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5DB4" w14:textId="77777777" w:rsidR="00295475" w:rsidRPr="0028129A" w:rsidRDefault="00295475" w:rsidP="00832DAD">
      <w:pPr>
        <w:pStyle w:val="afffffffff3"/>
      </w:pPr>
      <w:bookmarkStart w:id="0" w:name="_Toc213664855"/>
      <w:r w:rsidRPr="0028129A">
        <w:t>Перечень отходов для обезвреживания и утилизации.</w:t>
      </w:r>
    </w:p>
    <w:p w14:paraId="54B0A538" w14:textId="77777777" w:rsidR="00295475" w:rsidRPr="00DD36BB" w:rsidRDefault="00295475" w:rsidP="00832DAD">
      <w:pPr>
        <w:pStyle w:val="afffffffff3"/>
        <w:rPr>
          <w:sz w:val="36"/>
          <w:szCs w:val="36"/>
        </w:rPr>
      </w:pPr>
      <w:r w:rsidRPr="00DD36BB">
        <w:rPr>
          <w:sz w:val="36"/>
          <w:szCs w:val="36"/>
        </w:rPr>
        <w:t>Группа 1. Отходы пищевых производств:</w:t>
      </w:r>
    </w:p>
    <w:p w14:paraId="1F71B3ED" w14:textId="77777777" w:rsidR="00832DAD" w:rsidRDefault="00295475" w:rsidP="00623FC1">
      <w:pPr>
        <w:pStyle w:val="afffffffff3"/>
        <w:numPr>
          <w:ilvl w:val="3"/>
          <w:numId w:val="48"/>
        </w:numPr>
        <w:ind w:left="360"/>
      </w:pPr>
      <w:r w:rsidRPr="0028129A">
        <w:t>3 01 115 12 10 3 сливы ароматизаторов на масляной основе при производстве пищевых продуктов</w:t>
      </w:r>
    </w:p>
    <w:p w14:paraId="52B059E6" w14:textId="1D9B42C9" w:rsidR="00832DAD" w:rsidRDefault="00295475" w:rsidP="00623FC1">
      <w:pPr>
        <w:pStyle w:val="afffffffff3"/>
        <w:numPr>
          <w:ilvl w:val="3"/>
          <w:numId w:val="48"/>
        </w:numPr>
        <w:ind w:left="360"/>
      </w:pPr>
      <w:r w:rsidRPr="0028129A">
        <w:t xml:space="preserve">3 01 213 11 10 3 отходы </w:t>
      </w:r>
      <w:proofErr w:type="spellStart"/>
      <w:r w:rsidRPr="0028129A">
        <w:t>брагоректификации</w:t>
      </w:r>
      <w:proofErr w:type="spellEnd"/>
      <w:r w:rsidRPr="0028129A">
        <w:t xml:space="preserve"> с повышенным содержанием компонентов сивушных масел при производстве этилового спирта из пищевого сырья</w:t>
      </w:r>
    </w:p>
    <w:p w14:paraId="0A76D496" w14:textId="685DDF4D" w:rsidR="00832DAD" w:rsidRDefault="00295475" w:rsidP="00623FC1">
      <w:pPr>
        <w:pStyle w:val="afffffffff3"/>
        <w:numPr>
          <w:ilvl w:val="3"/>
          <w:numId w:val="48"/>
        </w:numPr>
        <w:ind w:left="360"/>
      </w:pPr>
      <w:r w:rsidRPr="0028129A">
        <w:t>3 01 213 12 10 3 фракция эфироальдегидная от ректификации спирта-сырца в производстве изделий ликеро-водочных</w:t>
      </w:r>
    </w:p>
    <w:p w14:paraId="4D3E4B5A" w14:textId="744C7558" w:rsidR="00832DAD" w:rsidRDefault="00295475" w:rsidP="00623FC1">
      <w:pPr>
        <w:pStyle w:val="afffffffff3"/>
        <w:numPr>
          <w:ilvl w:val="3"/>
          <w:numId w:val="48"/>
        </w:numPr>
        <w:ind w:left="360"/>
      </w:pPr>
      <w:r w:rsidRPr="0028129A">
        <w:t>3 01 213 21 10 3 отходы спиртосодержащие производства изделий ликеро-водочных</w:t>
      </w:r>
    </w:p>
    <w:p w14:paraId="7587B163" w14:textId="343EB225" w:rsidR="00832DAD" w:rsidRDefault="00295475" w:rsidP="00623FC1">
      <w:pPr>
        <w:pStyle w:val="afffffffff3"/>
        <w:numPr>
          <w:ilvl w:val="3"/>
          <w:numId w:val="48"/>
        </w:numPr>
        <w:ind w:left="360"/>
      </w:pPr>
      <w:r w:rsidRPr="0028129A">
        <w:t>3 01 342 11 40 3 табак, загрязненный при переработке табака и производстве сигаретной продукции</w:t>
      </w:r>
    </w:p>
    <w:p w14:paraId="171D1D8C" w14:textId="644514F9" w:rsidR="00832DAD" w:rsidRDefault="00295475" w:rsidP="00623FC1">
      <w:pPr>
        <w:pStyle w:val="afffffffff3"/>
        <w:numPr>
          <w:ilvl w:val="3"/>
          <w:numId w:val="48"/>
        </w:numPr>
        <w:ind w:left="360"/>
      </w:pPr>
      <w:r w:rsidRPr="0028129A">
        <w:t>3 01 390 02 42 3 пыль табачная</w:t>
      </w:r>
    </w:p>
    <w:p w14:paraId="3FAD960D" w14:textId="49428500" w:rsidR="00832DAD" w:rsidRDefault="00295475" w:rsidP="00623FC1">
      <w:pPr>
        <w:pStyle w:val="afffffffff3"/>
        <w:numPr>
          <w:ilvl w:val="3"/>
          <w:numId w:val="48"/>
        </w:numPr>
        <w:ind w:left="360"/>
      </w:pPr>
      <w:r w:rsidRPr="0028129A">
        <w:t xml:space="preserve">3 01 651 51 10 3 отходы мойки оборудования производств пищевых продуктов и напитков с применением моющих и дезинфицирующих средств на основе </w:t>
      </w:r>
      <w:proofErr w:type="spellStart"/>
      <w:r w:rsidRPr="0028129A">
        <w:t>надуксусной</w:t>
      </w:r>
      <w:proofErr w:type="spellEnd"/>
      <w:r w:rsidRPr="0028129A">
        <w:t xml:space="preserve"> кислоты</w:t>
      </w:r>
    </w:p>
    <w:p w14:paraId="2FF928D6" w14:textId="17F52419" w:rsidR="00832DAD" w:rsidRDefault="00295475" w:rsidP="00623FC1">
      <w:pPr>
        <w:pStyle w:val="afffffffff3"/>
        <w:numPr>
          <w:ilvl w:val="3"/>
          <w:numId w:val="48"/>
        </w:numPr>
        <w:ind w:left="360"/>
      </w:pPr>
      <w:r w:rsidRPr="0028129A">
        <w:t>3 18 221 23 10 3 душистые вещества для производства косметических средств, содержащие спирт изопропиловый, сложные эфиры и альдегиды, не пригодные для использования</w:t>
      </w:r>
    </w:p>
    <w:p w14:paraId="1651A86A" w14:textId="3276976B" w:rsidR="00832DAD" w:rsidRDefault="00295475" w:rsidP="00623FC1">
      <w:pPr>
        <w:pStyle w:val="afffffffff3"/>
        <w:numPr>
          <w:ilvl w:val="3"/>
          <w:numId w:val="48"/>
        </w:numPr>
        <w:ind w:left="360"/>
      </w:pPr>
      <w:r w:rsidRPr="0028129A">
        <w:t>4 91 199 11 72 3 предметы мягкого инвентаря, утратившие потребительские свойства, в смеси</w:t>
      </w:r>
    </w:p>
    <w:p w14:paraId="5BBED84C" w14:textId="0A9BB087" w:rsidR="00832DAD" w:rsidRDefault="00295475" w:rsidP="00623FC1">
      <w:pPr>
        <w:pStyle w:val="afffffffff3"/>
        <w:numPr>
          <w:ilvl w:val="3"/>
          <w:numId w:val="48"/>
        </w:numPr>
        <w:ind w:left="360"/>
      </w:pPr>
      <w:r w:rsidRPr="0028129A">
        <w:t>9 42 961 11 30 3 отходы определения жизнеспособности семян с применением спиртового раствора индигокармина</w:t>
      </w:r>
    </w:p>
    <w:p w14:paraId="23E4DBF5" w14:textId="11CFD78E" w:rsidR="00832DAD" w:rsidRDefault="00295475" w:rsidP="00623FC1">
      <w:pPr>
        <w:pStyle w:val="afffffffff3"/>
        <w:numPr>
          <w:ilvl w:val="3"/>
          <w:numId w:val="48"/>
        </w:numPr>
        <w:ind w:left="360"/>
      </w:pPr>
      <w:r w:rsidRPr="0028129A">
        <w:t>3 01 127 35 39 4 отходы при копчении рыбы на древесных опилках при производстве рыбы холодного и/или горячего копчения</w:t>
      </w:r>
    </w:p>
    <w:p w14:paraId="5EC86BD7" w14:textId="6D8D1203" w:rsidR="00832DAD" w:rsidRDefault="00295475" w:rsidP="00623FC1">
      <w:pPr>
        <w:pStyle w:val="afffffffff3"/>
        <w:numPr>
          <w:ilvl w:val="3"/>
          <w:numId w:val="48"/>
        </w:numPr>
        <w:ind w:left="360"/>
      </w:pPr>
      <w:r w:rsidRPr="0028129A">
        <w:t xml:space="preserve">3 01 148 01 39 4 отходы из </w:t>
      </w:r>
      <w:proofErr w:type="spellStart"/>
      <w:r w:rsidRPr="0028129A">
        <w:t>жироотделителей</w:t>
      </w:r>
      <w:proofErr w:type="spellEnd"/>
      <w:r w:rsidRPr="0028129A">
        <w:t>, содержащие растительные жировые продукты</w:t>
      </w:r>
    </w:p>
    <w:p w14:paraId="6559C417" w14:textId="57F8FC78" w:rsidR="00832DAD" w:rsidRDefault="00295475" w:rsidP="00623FC1">
      <w:pPr>
        <w:pStyle w:val="afffffffff3"/>
        <w:numPr>
          <w:ilvl w:val="3"/>
          <w:numId w:val="48"/>
        </w:numPr>
        <w:ind w:left="360"/>
      </w:pPr>
      <w:r w:rsidRPr="0028129A">
        <w:t>3 01 148 11 39 4 отходы флотационной очистки сточных вод производства растительных масел и жиров</w:t>
      </w:r>
    </w:p>
    <w:p w14:paraId="716B24D7" w14:textId="05FA5958" w:rsidR="00832DAD" w:rsidRDefault="00295475" w:rsidP="00623FC1">
      <w:pPr>
        <w:pStyle w:val="afffffffff3"/>
        <w:numPr>
          <w:ilvl w:val="3"/>
          <w:numId w:val="48"/>
        </w:numPr>
        <w:ind w:left="360"/>
      </w:pPr>
      <w:r w:rsidRPr="0028129A">
        <w:t>3 01 152 21 39 4 пахта при сепарации сливок</w:t>
      </w:r>
    </w:p>
    <w:p w14:paraId="32B76DF6" w14:textId="70423EF6" w:rsidR="00832DAD" w:rsidRDefault="00295475" w:rsidP="00623FC1">
      <w:pPr>
        <w:pStyle w:val="afffffffff3"/>
        <w:numPr>
          <w:ilvl w:val="3"/>
          <w:numId w:val="48"/>
        </w:numPr>
        <w:ind w:left="360"/>
      </w:pPr>
      <w:r w:rsidRPr="0028129A">
        <w:t>3 01 157 11 39 4 отходы (осадки) при механической очистке сточных вод масложирового производства</w:t>
      </w:r>
    </w:p>
    <w:p w14:paraId="6EE8661F" w14:textId="387653D6" w:rsidR="00832DAD" w:rsidRDefault="00295475" w:rsidP="00623FC1">
      <w:pPr>
        <w:pStyle w:val="afffffffff3"/>
        <w:numPr>
          <w:ilvl w:val="3"/>
          <w:numId w:val="48"/>
        </w:numPr>
        <w:ind w:left="360"/>
      </w:pPr>
      <w:r w:rsidRPr="0028129A">
        <w:t>3 01 157 13 39 4 осадок флотационной очистки сточных вод производства молочной продукции</w:t>
      </w:r>
    </w:p>
    <w:p w14:paraId="4D1438B5" w14:textId="2E7B04F2" w:rsidR="00832DAD" w:rsidRDefault="00295475" w:rsidP="00623FC1">
      <w:pPr>
        <w:pStyle w:val="afffffffff3"/>
        <w:numPr>
          <w:ilvl w:val="3"/>
          <w:numId w:val="48"/>
        </w:numPr>
        <w:ind w:left="360"/>
      </w:pPr>
      <w:r w:rsidRPr="0028129A">
        <w:t>3 01 174 12 40 4 брак вафель и вафельной крошки</w:t>
      </w:r>
    </w:p>
    <w:p w14:paraId="24F901D0" w14:textId="40798757" w:rsidR="00832DAD" w:rsidRDefault="00295475" w:rsidP="00623FC1">
      <w:pPr>
        <w:pStyle w:val="afffffffff3"/>
        <w:numPr>
          <w:ilvl w:val="3"/>
          <w:numId w:val="48"/>
        </w:numPr>
        <w:ind w:left="360"/>
      </w:pPr>
      <w:r w:rsidRPr="0028129A">
        <w:t>3 01 174 13 39 4  брак вафельной начинки</w:t>
      </w:r>
    </w:p>
    <w:p w14:paraId="1970FC25" w14:textId="1149DCC4" w:rsidR="00832DAD" w:rsidRDefault="00295475" w:rsidP="00623FC1">
      <w:pPr>
        <w:pStyle w:val="afffffffff3"/>
        <w:numPr>
          <w:ilvl w:val="3"/>
          <w:numId w:val="48"/>
        </w:numPr>
        <w:ind w:left="360"/>
      </w:pPr>
      <w:r w:rsidRPr="0028129A">
        <w:t>3 01 177 11 42 4 пыль газоочистки в производстве хлебобулочных и мучных кондитерских изделий с преимущественным содержанием муки</w:t>
      </w:r>
    </w:p>
    <w:p w14:paraId="0DE8E97F" w14:textId="59A6FB9B" w:rsidR="00832DAD" w:rsidRDefault="00295475" w:rsidP="00623FC1">
      <w:pPr>
        <w:pStyle w:val="afffffffff3"/>
        <w:numPr>
          <w:ilvl w:val="3"/>
          <w:numId w:val="48"/>
        </w:numPr>
        <w:ind w:left="360"/>
      </w:pPr>
      <w:r w:rsidRPr="0028129A">
        <w:t>3 01 181 51 42 4 пыль сахара при очистке воздуха аспирационной системы в производстве сахара</w:t>
      </w:r>
    </w:p>
    <w:p w14:paraId="60968C9F" w14:textId="760F502F" w:rsidR="00832DAD" w:rsidRDefault="00295475" w:rsidP="00623FC1">
      <w:pPr>
        <w:pStyle w:val="afffffffff3"/>
        <w:numPr>
          <w:ilvl w:val="3"/>
          <w:numId w:val="48"/>
        </w:numPr>
        <w:ind w:left="360"/>
      </w:pPr>
      <w:r w:rsidRPr="0028129A">
        <w:t>3 01 182 22 33 4 отходы ореховой массы при производстве кондитерских изделий</w:t>
      </w:r>
    </w:p>
    <w:p w14:paraId="5BC28770" w14:textId="448403F9" w:rsidR="00832DAD" w:rsidRDefault="00295475" w:rsidP="00623FC1">
      <w:pPr>
        <w:pStyle w:val="afffffffff3"/>
        <w:numPr>
          <w:ilvl w:val="3"/>
          <w:numId w:val="48"/>
        </w:numPr>
        <w:ind w:left="360"/>
      </w:pPr>
      <w:r w:rsidRPr="0028129A">
        <w:lastRenderedPageBreak/>
        <w:t>3 01 182 28 20 4 брак шоколадных конфет с начинкой</w:t>
      </w:r>
    </w:p>
    <w:p w14:paraId="41C472C3" w14:textId="17994CB0" w:rsidR="00832DAD" w:rsidRDefault="00295475" w:rsidP="00623FC1">
      <w:pPr>
        <w:pStyle w:val="afffffffff3"/>
        <w:numPr>
          <w:ilvl w:val="3"/>
          <w:numId w:val="48"/>
        </w:numPr>
        <w:ind w:left="360"/>
      </w:pPr>
      <w:r w:rsidRPr="0028129A">
        <w:t>3 01 182 36 20 4 брак карамели</w:t>
      </w:r>
    </w:p>
    <w:p w14:paraId="6F948720" w14:textId="6F1FBE9F" w:rsidR="00832DAD" w:rsidRDefault="00295475" w:rsidP="00623FC1">
      <w:pPr>
        <w:pStyle w:val="afffffffff3"/>
        <w:numPr>
          <w:ilvl w:val="3"/>
          <w:numId w:val="48"/>
        </w:numPr>
        <w:ind w:left="360"/>
      </w:pPr>
      <w:r w:rsidRPr="0028129A">
        <w:t>3 01 182 37 20 4 брак молочных и помадных конфет</w:t>
      </w:r>
    </w:p>
    <w:p w14:paraId="0DFAB833" w14:textId="2FE0CCEE" w:rsidR="00832DAD" w:rsidRDefault="00295475" w:rsidP="00623FC1">
      <w:pPr>
        <w:pStyle w:val="afffffffff3"/>
        <w:numPr>
          <w:ilvl w:val="3"/>
          <w:numId w:val="48"/>
        </w:numPr>
        <w:ind w:left="360"/>
      </w:pPr>
      <w:r w:rsidRPr="0028129A">
        <w:t>3 01 182 42 29 4 брак жевательной резинки в производстве жевательной резинки</w:t>
      </w:r>
    </w:p>
    <w:p w14:paraId="55ABA013" w14:textId="5E2280FA" w:rsidR="00832DAD" w:rsidRDefault="00295475" w:rsidP="00623FC1">
      <w:pPr>
        <w:pStyle w:val="afffffffff3"/>
        <w:numPr>
          <w:ilvl w:val="3"/>
          <w:numId w:val="48"/>
        </w:numPr>
        <w:ind w:left="360"/>
      </w:pPr>
      <w:r w:rsidRPr="0028129A">
        <w:t>3 01 182 62 29 4 брак леденцов в производстве кондитерских леденцов</w:t>
      </w:r>
    </w:p>
    <w:p w14:paraId="1BFBC247" w14:textId="6CBAF1B3" w:rsidR="00832DAD" w:rsidRDefault="00295475" w:rsidP="00623FC1">
      <w:pPr>
        <w:pStyle w:val="afffffffff3"/>
        <w:numPr>
          <w:ilvl w:val="3"/>
          <w:numId w:val="48"/>
        </w:numPr>
        <w:ind w:left="360"/>
      </w:pPr>
      <w:r w:rsidRPr="0028129A">
        <w:t>3 01 182 91 52 4 брак конфетных оберток</w:t>
      </w:r>
    </w:p>
    <w:p w14:paraId="7FEAE404" w14:textId="5AD75C08" w:rsidR="00832DAD" w:rsidRDefault="00295475" w:rsidP="00623FC1">
      <w:pPr>
        <w:pStyle w:val="afffffffff3"/>
        <w:numPr>
          <w:ilvl w:val="3"/>
          <w:numId w:val="48"/>
        </w:numPr>
        <w:ind w:left="360"/>
      </w:pPr>
      <w:r w:rsidRPr="0028129A">
        <w:t>3 01 182 92 50 4 брак карамельных изделий в упаковке</w:t>
      </w:r>
    </w:p>
    <w:p w14:paraId="6B1D25E0" w14:textId="12F2906D" w:rsidR="00832DAD" w:rsidRDefault="00295475" w:rsidP="00623FC1">
      <w:pPr>
        <w:pStyle w:val="afffffffff3"/>
        <w:numPr>
          <w:ilvl w:val="3"/>
          <w:numId w:val="48"/>
        </w:numPr>
        <w:ind w:left="360"/>
      </w:pPr>
      <w:r w:rsidRPr="0028129A">
        <w:t>3 01 182 95 50 4 брак кондитерских изделий в смеси</w:t>
      </w:r>
    </w:p>
    <w:p w14:paraId="1A73DFCC" w14:textId="7E9B6030" w:rsidR="00832DAD" w:rsidRDefault="00295475" w:rsidP="00623FC1">
      <w:pPr>
        <w:pStyle w:val="afffffffff3"/>
        <w:numPr>
          <w:ilvl w:val="3"/>
          <w:numId w:val="48"/>
        </w:numPr>
        <w:ind w:left="360"/>
      </w:pPr>
      <w:r w:rsidRPr="0028129A">
        <w:t>3 01 183 12 42 4 пыль чайная</w:t>
      </w:r>
    </w:p>
    <w:p w14:paraId="1785965E" w14:textId="29C6134A" w:rsidR="00832DAD" w:rsidRDefault="00295475" w:rsidP="00623FC1">
      <w:pPr>
        <w:pStyle w:val="afffffffff3"/>
        <w:numPr>
          <w:ilvl w:val="3"/>
          <w:numId w:val="48"/>
        </w:numPr>
        <w:ind w:left="360"/>
      </w:pPr>
      <w:r w:rsidRPr="0028129A">
        <w:t>3 01 183 21 42 4 пыль кофейная</w:t>
      </w:r>
    </w:p>
    <w:p w14:paraId="6E458315" w14:textId="2EDECF7B" w:rsidR="00832DAD" w:rsidRDefault="00295475" w:rsidP="00623FC1">
      <w:pPr>
        <w:pStyle w:val="afffffffff3"/>
        <w:numPr>
          <w:ilvl w:val="3"/>
          <w:numId w:val="48"/>
        </w:numPr>
        <w:ind w:left="360"/>
      </w:pPr>
      <w:r w:rsidRPr="0028129A">
        <w:t xml:space="preserve">3 01 183 25 40 4 </w:t>
      </w:r>
      <w:proofErr w:type="spellStart"/>
      <w:r w:rsidRPr="0028129A">
        <w:t>просыпи</w:t>
      </w:r>
      <w:proofErr w:type="spellEnd"/>
      <w:r w:rsidRPr="0028129A">
        <w:t>, смет при приготовлении кофейных смесей</w:t>
      </w:r>
    </w:p>
    <w:p w14:paraId="7432BE68" w14:textId="34CA741B" w:rsidR="00832DAD" w:rsidRDefault="00295475" w:rsidP="00623FC1">
      <w:pPr>
        <w:pStyle w:val="afffffffff3"/>
        <w:numPr>
          <w:ilvl w:val="3"/>
          <w:numId w:val="48"/>
        </w:numPr>
        <w:ind w:left="360"/>
      </w:pPr>
      <w:r w:rsidRPr="0028129A">
        <w:t xml:space="preserve">3 01 183 26 40 4 </w:t>
      </w:r>
      <w:proofErr w:type="spellStart"/>
      <w:r w:rsidRPr="0028129A">
        <w:t>просыпи</w:t>
      </w:r>
      <w:proofErr w:type="spellEnd"/>
      <w:r w:rsidRPr="0028129A">
        <w:t>, смет при приготовлении растворимого кофе</w:t>
      </w:r>
    </w:p>
    <w:p w14:paraId="23888A0F" w14:textId="55D50227" w:rsidR="00832DAD" w:rsidRDefault="00295475" w:rsidP="00623FC1">
      <w:pPr>
        <w:pStyle w:val="afffffffff3"/>
        <w:numPr>
          <w:ilvl w:val="3"/>
          <w:numId w:val="48"/>
        </w:numPr>
        <w:ind w:left="360"/>
      </w:pPr>
      <w:r w:rsidRPr="0028129A">
        <w:t xml:space="preserve">3 01 183 61 40 4 </w:t>
      </w:r>
      <w:proofErr w:type="spellStart"/>
      <w:r w:rsidRPr="0028129A">
        <w:t>просыпи</w:t>
      </w:r>
      <w:proofErr w:type="spellEnd"/>
      <w:r w:rsidRPr="0028129A">
        <w:t>, смет при фасовке чая, кофе и какао-порошка в смеси</w:t>
      </w:r>
    </w:p>
    <w:p w14:paraId="54B71634" w14:textId="67C083E8" w:rsidR="00832DAD" w:rsidRDefault="00295475" w:rsidP="00623FC1">
      <w:pPr>
        <w:pStyle w:val="afffffffff3"/>
        <w:numPr>
          <w:ilvl w:val="3"/>
          <w:numId w:val="48"/>
        </w:numPr>
        <w:ind w:left="360"/>
      </w:pPr>
      <w:r w:rsidRPr="0028129A">
        <w:t>3 01 183 73 39 4 осадок механической очистки сточных вод производства кофе</w:t>
      </w:r>
    </w:p>
    <w:p w14:paraId="1D90F3FE" w14:textId="5F915124" w:rsidR="00832DAD" w:rsidRDefault="00295475" w:rsidP="00623FC1">
      <w:pPr>
        <w:pStyle w:val="afffffffff3"/>
        <w:numPr>
          <w:ilvl w:val="3"/>
          <w:numId w:val="48"/>
        </w:numPr>
        <w:ind w:left="360"/>
      </w:pPr>
      <w:r w:rsidRPr="0028129A">
        <w:t>3 01 184 11 40 4 отходы пряностей в виде пыли или порошка</w:t>
      </w:r>
    </w:p>
    <w:p w14:paraId="0EFE3FB0" w14:textId="64E2C790" w:rsidR="00832DAD" w:rsidRDefault="00295475" w:rsidP="00623FC1">
      <w:pPr>
        <w:pStyle w:val="afffffffff3"/>
        <w:numPr>
          <w:ilvl w:val="3"/>
          <w:numId w:val="48"/>
        </w:numPr>
        <w:ind w:left="360"/>
      </w:pPr>
      <w:r w:rsidRPr="0028129A">
        <w:t>3 01 187 13 40 4 остатки и брак сушеного растительного сырья в смеси при производстве пищевых концентратов</w:t>
      </w:r>
    </w:p>
    <w:p w14:paraId="43C6C9B3" w14:textId="6B0ED852" w:rsidR="00832DAD" w:rsidRDefault="00295475" w:rsidP="00623FC1">
      <w:pPr>
        <w:pStyle w:val="afffffffff3"/>
        <w:numPr>
          <w:ilvl w:val="3"/>
          <w:numId w:val="48"/>
        </w:numPr>
        <w:ind w:left="360"/>
      </w:pPr>
      <w:r w:rsidRPr="0028129A">
        <w:t>3 01 187 21 33 4 отходы дрожжей</w:t>
      </w:r>
    </w:p>
    <w:p w14:paraId="4EB1EB23" w14:textId="338DA90B" w:rsidR="00832DAD" w:rsidRDefault="00295475" w:rsidP="00623FC1">
      <w:pPr>
        <w:pStyle w:val="afffffffff3"/>
        <w:numPr>
          <w:ilvl w:val="3"/>
          <w:numId w:val="48"/>
        </w:numPr>
        <w:ind w:left="360"/>
      </w:pPr>
      <w:r w:rsidRPr="0028129A">
        <w:t>3 01 187 31 40 4 отходы (остатки) сырья для производства пищевых ароматизаторов в смеси</w:t>
      </w:r>
    </w:p>
    <w:p w14:paraId="18E2BADB" w14:textId="5C9ACA29" w:rsidR="00832DAD" w:rsidRDefault="00295475" w:rsidP="00623FC1">
      <w:pPr>
        <w:pStyle w:val="afffffffff3"/>
        <w:numPr>
          <w:ilvl w:val="3"/>
          <w:numId w:val="48"/>
        </w:numPr>
        <w:ind w:left="360"/>
      </w:pPr>
      <w:r w:rsidRPr="0028129A">
        <w:t>3 01 188 21 31 4 отходы мелассы соевой при производстве концентрата соевого белкового</w:t>
      </w:r>
    </w:p>
    <w:p w14:paraId="725A8708" w14:textId="394A6574" w:rsidR="00832DAD" w:rsidRDefault="00295475" w:rsidP="00623FC1">
      <w:pPr>
        <w:pStyle w:val="afffffffff3"/>
        <w:numPr>
          <w:ilvl w:val="3"/>
          <w:numId w:val="48"/>
        </w:numPr>
        <w:ind w:left="360"/>
      </w:pPr>
      <w:r w:rsidRPr="0028129A">
        <w:t>3 01 188 32 20 4 отходы сырья и брак готовой продукции в смеси при производстве сухих кормов для домашних животных</w:t>
      </w:r>
    </w:p>
    <w:p w14:paraId="5E99973C" w14:textId="7622F5D1" w:rsidR="00832DAD" w:rsidRDefault="00295475" w:rsidP="00623FC1">
      <w:pPr>
        <w:pStyle w:val="afffffffff3"/>
        <w:numPr>
          <w:ilvl w:val="3"/>
          <w:numId w:val="48"/>
        </w:numPr>
        <w:ind w:left="360"/>
      </w:pPr>
      <w:r w:rsidRPr="0028129A">
        <w:t>3 01 188 36 39 4 отходы мокрой очистки выбросов сушильных печей в производстве сухих кормов для домашних животных</w:t>
      </w:r>
    </w:p>
    <w:p w14:paraId="080D5AFB" w14:textId="363D5B99" w:rsidR="00832DAD" w:rsidRDefault="00295475" w:rsidP="00623FC1">
      <w:pPr>
        <w:pStyle w:val="afffffffff3"/>
        <w:numPr>
          <w:ilvl w:val="3"/>
          <w:numId w:val="48"/>
        </w:numPr>
        <w:ind w:left="360"/>
      </w:pPr>
      <w:r w:rsidRPr="0028129A">
        <w:t>3 01 189 21 30 4 отходы очистки жиров при производстве готовых кормов для животных, содержащие преимущественно органические вещества</w:t>
      </w:r>
    </w:p>
    <w:p w14:paraId="476348C4" w14:textId="6AEFBC0B" w:rsidR="00832DAD" w:rsidRDefault="00295475" w:rsidP="00623FC1">
      <w:pPr>
        <w:pStyle w:val="afffffffff3"/>
        <w:numPr>
          <w:ilvl w:val="3"/>
          <w:numId w:val="48"/>
        </w:numPr>
        <w:ind w:left="360"/>
      </w:pPr>
      <w:r w:rsidRPr="0028129A">
        <w:t>3 01 191 21 41 4 отходы подсластителей и талька в смеси при газоочистке в производстве пищевых продуктов</w:t>
      </w:r>
    </w:p>
    <w:p w14:paraId="4F38D1B1" w14:textId="0A0DEC6F" w:rsidR="00832DAD" w:rsidRDefault="00295475" w:rsidP="00623FC1">
      <w:pPr>
        <w:pStyle w:val="afffffffff3"/>
        <w:numPr>
          <w:ilvl w:val="3"/>
          <w:numId w:val="48"/>
        </w:numPr>
        <w:ind w:left="360"/>
      </w:pPr>
      <w:r w:rsidRPr="0028129A">
        <w:t>3 01 191 22 41 4 отходы талька пищевого при газоочистке в производстве пищевых продуктов</w:t>
      </w:r>
    </w:p>
    <w:p w14:paraId="6882ED7A" w14:textId="53340A4E" w:rsidR="00832DAD" w:rsidRDefault="00295475" w:rsidP="00623FC1">
      <w:pPr>
        <w:pStyle w:val="afffffffff3"/>
        <w:numPr>
          <w:ilvl w:val="3"/>
          <w:numId w:val="48"/>
        </w:numPr>
        <w:ind w:left="360"/>
      </w:pPr>
      <w:r w:rsidRPr="0028129A">
        <w:t>3 01 192 51 10 4 воды промывки оборудования производства пищевых продуктов после его обработки раствором каустической соды</w:t>
      </w:r>
    </w:p>
    <w:p w14:paraId="2232E30A" w14:textId="0E7C4415" w:rsidR="00832DAD" w:rsidRDefault="00295475" w:rsidP="00623FC1">
      <w:pPr>
        <w:pStyle w:val="afffffffff3"/>
        <w:numPr>
          <w:ilvl w:val="3"/>
          <w:numId w:val="48"/>
        </w:numPr>
        <w:ind w:left="360"/>
      </w:pPr>
      <w:r w:rsidRPr="0028129A">
        <w:t>3 01 195 11 39 4 смесь осадков механической очистки сточных вод производства крахмала из кукурузы и хозяйственно-бытовых сточных вод</w:t>
      </w:r>
    </w:p>
    <w:p w14:paraId="551A288B" w14:textId="504C82C4" w:rsidR="00832DAD" w:rsidRDefault="00295475" w:rsidP="00623FC1">
      <w:pPr>
        <w:pStyle w:val="afffffffff3"/>
        <w:numPr>
          <w:ilvl w:val="3"/>
          <w:numId w:val="48"/>
        </w:numPr>
        <w:ind w:left="360"/>
      </w:pPr>
      <w:r w:rsidRPr="0028129A">
        <w:t>3 01 195 21 39 4 осадок флотационной очистки технологических вод мойки печного оборудования производства мясных полуфабрикатов</w:t>
      </w:r>
    </w:p>
    <w:p w14:paraId="6E949A6A" w14:textId="22416854" w:rsidR="00832DAD" w:rsidRDefault="00295475" w:rsidP="00623FC1">
      <w:pPr>
        <w:pStyle w:val="afffffffff3"/>
        <w:numPr>
          <w:ilvl w:val="3"/>
          <w:numId w:val="48"/>
        </w:numPr>
        <w:ind w:left="360"/>
      </w:pPr>
      <w:r w:rsidRPr="0028129A">
        <w:t>3 01 195 22 33 4 осадок очистки сточных вод производства колбасных изделий</w:t>
      </w:r>
    </w:p>
    <w:p w14:paraId="28134F99" w14:textId="424C3129" w:rsidR="00832DAD" w:rsidRDefault="00295475" w:rsidP="00623FC1">
      <w:pPr>
        <w:pStyle w:val="afffffffff3"/>
        <w:numPr>
          <w:ilvl w:val="3"/>
          <w:numId w:val="48"/>
        </w:numPr>
        <w:ind w:left="360"/>
      </w:pPr>
      <w:r w:rsidRPr="0028129A">
        <w:lastRenderedPageBreak/>
        <w:t xml:space="preserve">3 01 195 23 39 4 отходы из </w:t>
      </w:r>
      <w:proofErr w:type="spellStart"/>
      <w:r w:rsidRPr="0028129A">
        <w:t>жироотделителей</w:t>
      </w:r>
      <w:proofErr w:type="spellEnd"/>
      <w:r w:rsidRPr="0028129A">
        <w:t>, содержащие животные жировые продукты</w:t>
      </w:r>
    </w:p>
    <w:p w14:paraId="6B2EABF0" w14:textId="0006D926" w:rsidR="00832DAD" w:rsidRDefault="00295475" w:rsidP="00623FC1">
      <w:pPr>
        <w:pStyle w:val="afffffffff3"/>
        <w:numPr>
          <w:ilvl w:val="3"/>
          <w:numId w:val="48"/>
        </w:numPr>
        <w:ind w:left="360"/>
      </w:pPr>
      <w:r w:rsidRPr="0028129A">
        <w:t>3 01 195 25 39 4  отходы флотационной очистки жиросодержащих сточных вод производства рыбной продукции</w:t>
      </w:r>
    </w:p>
    <w:p w14:paraId="6DC6D649" w14:textId="21C545D2" w:rsidR="00832DAD" w:rsidRDefault="00295475" w:rsidP="00623FC1">
      <w:pPr>
        <w:pStyle w:val="afffffffff3"/>
        <w:numPr>
          <w:ilvl w:val="3"/>
          <w:numId w:val="48"/>
        </w:numPr>
        <w:ind w:left="360"/>
      </w:pPr>
      <w:r w:rsidRPr="0028129A">
        <w:t>3 01 195 27 30 4 осадок флотационной очистки жиросодержащих сточных вод производства мясной продукции, обеззараженный гипохлоритом натрия</w:t>
      </w:r>
    </w:p>
    <w:p w14:paraId="28433932" w14:textId="281459EA" w:rsidR="00832DAD" w:rsidRDefault="00295475" w:rsidP="00623FC1">
      <w:pPr>
        <w:pStyle w:val="afffffffff3"/>
        <w:numPr>
          <w:ilvl w:val="3"/>
          <w:numId w:val="48"/>
        </w:numPr>
        <w:ind w:left="360"/>
      </w:pPr>
      <w:r w:rsidRPr="0028129A">
        <w:t>3 01 199 11 39 4 жиры растительные, отработанные при обжарке орехов в производстве пищевых продуктов</w:t>
      </w:r>
    </w:p>
    <w:p w14:paraId="39C870E8" w14:textId="2FCA3835" w:rsidR="00832DAD" w:rsidRDefault="00295475" w:rsidP="00623FC1">
      <w:pPr>
        <w:pStyle w:val="afffffffff3"/>
        <w:numPr>
          <w:ilvl w:val="3"/>
          <w:numId w:val="48"/>
        </w:numPr>
        <w:ind w:left="360"/>
      </w:pPr>
      <w:r w:rsidRPr="0028129A">
        <w:t>3 01 205 11 32 4 остатки ягодные при настаивании на ягодах водно-спиртового раствора в производстве спиртованных напитков</w:t>
      </w:r>
    </w:p>
    <w:p w14:paraId="76FE6021" w14:textId="7BDB06B1" w:rsidR="00832DAD" w:rsidRDefault="00295475" w:rsidP="00623FC1">
      <w:pPr>
        <w:pStyle w:val="afffffffff3"/>
        <w:numPr>
          <w:ilvl w:val="3"/>
          <w:numId w:val="48"/>
        </w:numPr>
        <w:ind w:left="360"/>
      </w:pPr>
      <w:r w:rsidRPr="0028129A">
        <w:t xml:space="preserve">3 01 211 11 10 4 барда </w:t>
      </w:r>
      <w:proofErr w:type="spellStart"/>
      <w:r w:rsidRPr="0028129A">
        <w:t>мелассная</w:t>
      </w:r>
      <w:proofErr w:type="spellEnd"/>
    </w:p>
    <w:p w14:paraId="7166FE47" w14:textId="1C9CB268" w:rsidR="00832DAD" w:rsidRDefault="00295475" w:rsidP="00623FC1">
      <w:pPr>
        <w:pStyle w:val="afffffffff3"/>
        <w:numPr>
          <w:ilvl w:val="3"/>
          <w:numId w:val="48"/>
        </w:numPr>
        <w:ind w:left="360"/>
      </w:pPr>
      <w:r w:rsidRPr="0028129A">
        <w:t>3 01 222 01 20 4 винный камень</w:t>
      </w:r>
    </w:p>
    <w:p w14:paraId="07C0EB98" w14:textId="42750E3B" w:rsidR="00832DAD" w:rsidRDefault="00295475" w:rsidP="00623FC1">
      <w:pPr>
        <w:pStyle w:val="afffffffff3"/>
        <w:numPr>
          <w:ilvl w:val="3"/>
          <w:numId w:val="48"/>
        </w:numPr>
        <w:ind w:left="360"/>
      </w:pPr>
      <w:r w:rsidRPr="0028129A">
        <w:t>3 01 248 11 30 4 осадок механической очистки сточных вод производства солода</w:t>
      </w:r>
    </w:p>
    <w:p w14:paraId="164EDA1F" w14:textId="1FAFCE18" w:rsidR="00832DAD" w:rsidRDefault="00295475" w:rsidP="00623FC1">
      <w:pPr>
        <w:pStyle w:val="afffffffff3"/>
        <w:numPr>
          <w:ilvl w:val="3"/>
          <w:numId w:val="48"/>
        </w:numPr>
        <w:ind w:left="360"/>
      </w:pPr>
      <w:r w:rsidRPr="0028129A">
        <w:t>3 01 251 11 29 4 дрожжевые осадки, отработанные при производстве кваса</w:t>
      </w:r>
    </w:p>
    <w:p w14:paraId="649DA39D" w14:textId="36822E55" w:rsidR="00832DAD" w:rsidRDefault="00295475" w:rsidP="00623FC1">
      <w:pPr>
        <w:pStyle w:val="afffffffff3"/>
        <w:numPr>
          <w:ilvl w:val="3"/>
          <w:numId w:val="48"/>
        </w:numPr>
        <w:ind w:left="360"/>
      </w:pPr>
      <w:r w:rsidRPr="0028129A">
        <w:t>3 18 221 21 10 4 душистые вещества природного происхождения для производства косметических средств, не пригодные для использования</w:t>
      </w:r>
    </w:p>
    <w:p w14:paraId="5FF72D8C" w14:textId="3B3854E3" w:rsidR="00832DAD" w:rsidRDefault="00295475" w:rsidP="00623FC1">
      <w:pPr>
        <w:pStyle w:val="afffffffff3"/>
        <w:numPr>
          <w:ilvl w:val="3"/>
          <w:numId w:val="48"/>
        </w:numPr>
        <w:ind w:left="360"/>
      </w:pPr>
      <w:r w:rsidRPr="0028129A">
        <w:t>3 18 221 31 10 4 смесь сырья жидкого природного растительного происхождения для производства косметических средств, не пригодного для использования</w:t>
      </w:r>
    </w:p>
    <w:p w14:paraId="6842AF03" w14:textId="7B1D526A" w:rsidR="00832DAD" w:rsidRDefault="00295475" w:rsidP="00623FC1">
      <w:pPr>
        <w:pStyle w:val="afffffffff3"/>
        <w:numPr>
          <w:ilvl w:val="3"/>
          <w:numId w:val="48"/>
        </w:numPr>
        <w:ind w:left="360"/>
      </w:pPr>
      <w:r w:rsidRPr="0028129A">
        <w:t>3 18 221 33 40 4 смесь сырья твердого природного растительного происхождения для производства косметических средств, не пригодного для использования</w:t>
      </w:r>
    </w:p>
    <w:p w14:paraId="120F114C" w14:textId="2EEFB76D" w:rsidR="00832DAD" w:rsidRDefault="00295475" w:rsidP="00623FC1">
      <w:pPr>
        <w:pStyle w:val="afffffffff3"/>
        <w:numPr>
          <w:ilvl w:val="3"/>
          <w:numId w:val="48"/>
        </w:numPr>
        <w:ind w:left="360"/>
      </w:pPr>
      <w:r w:rsidRPr="0028129A">
        <w:t>3 18 221 41 10 4 смесь сырья жидкого химического происхождения для производства косметических средств, не пригодного для использования</w:t>
      </w:r>
    </w:p>
    <w:p w14:paraId="057310F3" w14:textId="3D5CA172" w:rsidR="00832DAD" w:rsidRDefault="00295475" w:rsidP="00623FC1">
      <w:pPr>
        <w:pStyle w:val="afffffffff3"/>
        <w:numPr>
          <w:ilvl w:val="3"/>
          <w:numId w:val="48"/>
        </w:numPr>
        <w:ind w:left="360"/>
      </w:pPr>
      <w:r w:rsidRPr="0028129A">
        <w:t>3 18 227 11 39 4 осадок реагентной очистки технологических вод производства парфюмерных и косметических средств</w:t>
      </w:r>
    </w:p>
    <w:p w14:paraId="6F600354" w14:textId="25AA6BE1" w:rsidR="00832DAD" w:rsidRDefault="00295475" w:rsidP="00623FC1">
      <w:pPr>
        <w:pStyle w:val="afffffffff3"/>
        <w:numPr>
          <w:ilvl w:val="3"/>
          <w:numId w:val="48"/>
        </w:numPr>
        <w:ind w:left="360"/>
      </w:pPr>
      <w:r w:rsidRPr="0028129A">
        <w:t>3 18 228 21 32 4 брак зубной пасты при ее производстве</w:t>
      </w:r>
    </w:p>
    <w:p w14:paraId="4DEA44B3" w14:textId="15F96BEF" w:rsidR="00832DAD" w:rsidRDefault="00295475" w:rsidP="00623FC1">
      <w:pPr>
        <w:pStyle w:val="afffffffff3"/>
        <w:numPr>
          <w:ilvl w:val="3"/>
          <w:numId w:val="48"/>
        </w:numPr>
        <w:ind w:left="360"/>
      </w:pPr>
      <w:r w:rsidRPr="0028129A">
        <w:t>3 18 228 22 10 4 брак жидких средств гигиены полости рта при их производстве</w:t>
      </w:r>
    </w:p>
    <w:p w14:paraId="3C5972C2" w14:textId="1CAE7775" w:rsidR="00832DAD" w:rsidRDefault="00295475" w:rsidP="00623FC1">
      <w:pPr>
        <w:pStyle w:val="afffffffff3"/>
        <w:numPr>
          <w:ilvl w:val="3"/>
          <w:numId w:val="48"/>
        </w:numPr>
        <w:ind w:left="360"/>
      </w:pPr>
      <w:r w:rsidRPr="0028129A">
        <w:t>3 18 228 24 33 4 брак пастообразных средств гигиены полости рта при их производстве</w:t>
      </w:r>
    </w:p>
    <w:p w14:paraId="2892B7B3" w14:textId="6C298FDA" w:rsidR="00832DAD" w:rsidRDefault="00295475" w:rsidP="00623FC1">
      <w:pPr>
        <w:pStyle w:val="afffffffff3"/>
        <w:numPr>
          <w:ilvl w:val="3"/>
          <w:numId w:val="48"/>
        </w:numPr>
        <w:ind w:left="360"/>
      </w:pPr>
      <w:r w:rsidRPr="0028129A">
        <w:t>3 18 229 21 30 4 брак дезодорантов при их производстве</w:t>
      </w:r>
    </w:p>
    <w:p w14:paraId="0DE889CD" w14:textId="1180A1EC" w:rsidR="00832DAD" w:rsidRDefault="00295475" w:rsidP="00623FC1">
      <w:pPr>
        <w:pStyle w:val="afffffffff3"/>
        <w:numPr>
          <w:ilvl w:val="3"/>
          <w:numId w:val="48"/>
        </w:numPr>
        <w:ind w:left="360"/>
      </w:pPr>
      <w:r w:rsidRPr="0028129A">
        <w:t>3 18 229 31 10 4 брак жидких бесспиртовых косметических средств при их производстве</w:t>
      </w:r>
    </w:p>
    <w:p w14:paraId="3F156378" w14:textId="0ED09ACD" w:rsidR="00832DAD" w:rsidRDefault="00295475" w:rsidP="00623FC1">
      <w:pPr>
        <w:pStyle w:val="afffffffff3"/>
        <w:numPr>
          <w:ilvl w:val="3"/>
          <w:numId w:val="48"/>
        </w:numPr>
        <w:ind w:left="360"/>
      </w:pPr>
      <w:r w:rsidRPr="0028129A">
        <w:t>3 18 229 33 31 4 брак эмульсионных спиртосодержащих косметических средств при их производстве</w:t>
      </w:r>
    </w:p>
    <w:p w14:paraId="39EA17D0" w14:textId="73CF698F" w:rsidR="00832DAD" w:rsidRDefault="00295475" w:rsidP="00623FC1">
      <w:pPr>
        <w:pStyle w:val="afffffffff3"/>
        <w:numPr>
          <w:ilvl w:val="3"/>
          <w:numId w:val="48"/>
        </w:numPr>
        <w:ind w:left="360"/>
      </w:pPr>
      <w:r w:rsidRPr="0028129A">
        <w:t>3 18 229 35 10 4 брак жидких спиртосодержащих косметических средств при их производстве</w:t>
      </w:r>
    </w:p>
    <w:p w14:paraId="770C87AF" w14:textId="771190E7" w:rsidR="00832DAD" w:rsidRDefault="00295475" w:rsidP="00623FC1">
      <w:pPr>
        <w:pStyle w:val="afffffffff3"/>
        <w:numPr>
          <w:ilvl w:val="3"/>
          <w:numId w:val="48"/>
        </w:numPr>
        <w:ind w:left="360"/>
      </w:pPr>
      <w:r w:rsidRPr="0028129A">
        <w:t>3 18 229 37 30 4 брак жиросодержащих косметических средств при их производстве</w:t>
      </w:r>
    </w:p>
    <w:p w14:paraId="39509B6C" w14:textId="77F0D4CB" w:rsidR="00832DAD" w:rsidRDefault="00295475" w:rsidP="00623FC1">
      <w:pPr>
        <w:pStyle w:val="afffffffff3"/>
        <w:numPr>
          <w:ilvl w:val="3"/>
          <w:numId w:val="48"/>
        </w:numPr>
        <w:ind w:left="360"/>
      </w:pPr>
      <w:r w:rsidRPr="0028129A">
        <w:t>3 18 229 39 30 4 брак пенообразующих косметических средств при их производстве</w:t>
      </w:r>
    </w:p>
    <w:p w14:paraId="69D057E9" w14:textId="6D2058B8" w:rsidR="00832DAD" w:rsidRDefault="00295475" w:rsidP="00623FC1">
      <w:pPr>
        <w:pStyle w:val="afffffffff3"/>
        <w:numPr>
          <w:ilvl w:val="3"/>
          <w:numId w:val="48"/>
        </w:numPr>
        <w:ind w:left="360"/>
      </w:pPr>
      <w:r w:rsidRPr="0028129A">
        <w:t>4 01 331 11 33 4 сыры плавленые и творожные, сырные продукты, утратившие потребительские свойства</w:t>
      </w:r>
    </w:p>
    <w:p w14:paraId="647A1A83" w14:textId="0CF8771E" w:rsidR="00832DAD" w:rsidRDefault="00295475" w:rsidP="00623FC1">
      <w:pPr>
        <w:pStyle w:val="afffffffff3"/>
        <w:numPr>
          <w:ilvl w:val="3"/>
          <w:numId w:val="48"/>
        </w:numPr>
        <w:ind w:left="360"/>
      </w:pPr>
      <w:r w:rsidRPr="0028129A">
        <w:t>4 01 421 21 41 4 крахмал в упаковке из разнородных материалов, утративший потребительские свойства</w:t>
      </w:r>
    </w:p>
    <w:p w14:paraId="3BBA32E7" w14:textId="32FE7F82" w:rsidR="00832DAD" w:rsidRDefault="00295475" w:rsidP="00623FC1">
      <w:pPr>
        <w:pStyle w:val="afffffffff3"/>
        <w:numPr>
          <w:ilvl w:val="3"/>
          <w:numId w:val="48"/>
        </w:numPr>
        <w:ind w:left="360"/>
      </w:pPr>
      <w:r w:rsidRPr="0028129A">
        <w:lastRenderedPageBreak/>
        <w:t>4 01 642 13 52 4 пряности в упаковке из полимерных материалов, утратившие потребительские свойства</w:t>
      </w:r>
    </w:p>
    <w:p w14:paraId="314A1FDB" w14:textId="686E6E3F" w:rsidR="00832DAD" w:rsidRDefault="00295475" w:rsidP="00623FC1">
      <w:pPr>
        <w:pStyle w:val="afffffffff3"/>
        <w:numPr>
          <w:ilvl w:val="3"/>
          <w:numId w:val="48"/>
        </w:numPr>
        <w:ind w:left="360"/>
      </w:pPr>
      <w:r w:rsidRPr="0028129A">
        <w:t xml:space="preserve">4 01 643 17 39 4 соусы пищевые в упаковке из разнородных полимерных материалов с алюминиевым </w:t>
      </w:r>
      <w:proofErr w:type="spellStart"/>
      <w:r w:rsidRPr="0028129A">
        <w:t>фольгированием</w:t>
      </w:r>
      <w:proofErr w:type="spellEnd"/>
      <w:r w:rsidRPr="0028129A">
        <w:t>, утратившие потребительские свойства</w:t>
      </w:r>
    </w:p>
    <w:p w14:paraId="4EAC166B" w14:textId="6F8866C9" w:rsidR="00832DAD" w:rsidRDefault="00295475" w:rsidP="00623FC1">
      <w:pPr>
        <w:pStyle w:val="afffffffff3"/>
        <w:numPr>
          <w:ilvl w:val="3"/>
          <w:numId w:val="48"/>
        </w:numPr>
        <w:ind w:left="360"/>
      </w:pPr>
      <w:r w:rsidRPr="0028129A">
        <w:t>4 01 651 11 29 4 изделия колбасные в упаковке из полимерных материалов, утратившие потребительские свойства</w:t>
      </w:r>
    </w:p>
    <w:p w14:paraId="77E9CAAB" w14:textId="5EDC2F8B" w:rsidR="00832DAD" w:rsidRDefault="00295475" w:rsidP="00623FC1">
      <w:pPr>
        <w:pStyle w:val="afffffffff3"/>
        <w:numPr>
          <w:ilvl w:val="3"/>
          <w:numId w:val="48"/>
        </w:numPr>
        <w:ind w:left="360"/>
      </w:pPr>
      <w:r w:rsidRPr="0028129A">
        <w:t>4 01 829 12 10 4 отходы спиртосодержащей продукции в смеси с объемной долей этилового спирта менее 15 %</w:t>
      </w:r>
    </w:p>
    <w:p w14:paraId="28B011A1" w14:textId="4018D185" w:rsidR="00832DAD" w:rsidRDefault="00295475" w:rsidP="00623FC1">
      <w:pPr>
        <w:pStyle w:val="afffffffff3"/>
        <w:numPr>
          <w:ilvl w:val="3"/>
          <w:numId w:val="48"/>
        </w:numPr>
        <w:ind w:left="360"/>
      </w:pPr>
      <w:r w:rsidRPr="0028129A">
        <w:t>4 01 841 11 10 4 пиво, утратившее потребительские свойства</w:t>
      </w:r>
    </w:p>
    <w:p w14:paraId="0DEDE70D" w14:textId="132AB5FC" w:rsidR="00832DAD" w:rsidRDefault="00295475" w:rsidP="00623FC1">
      <w:pPr>
        <w:pStyle w:val="afffffffff3"/>
        <w:numPr>
          <w:ilvl w:val="3"/>
          <w:numId w:val="48"/>
        </w:numPr>
        <w:ind w:left="360"/>
      </w:pPr>
      <w:r w:rsidRPr="0028129A">
        <w:t>4 16 213 11 21 4 мыло косметическое в бумажной и /или картонной упаковке, утратившее потребительские свойства</w:t>
      </w:r>
    </w:p>
    <w:p w14:paraId="08BEFEEF" w14:textId="68942FC7" w:rsidR="00832DAD" w:rsidRDefault="00295475" w:rsidP="00623FC1">
      <w:pPr>
        <w:pStyle w:val="afffffffff3"/>
        <w:numPr>
          <w:ilvl w:val="3"/>
          <w:numId w:val="48"/>
        </w:numPr>
        <w:ind w:left="360"/>
      </w:pPr>
      <w:r w:rsidRPr="0028129A">
        <w:t>4 19 121 11 32 4 отходы клея животного происхождения</w:t>
      </w:r>
    </w:p>
    <w:p w14:paraId="135B2029" w14:textId="17F9DE15" w:rsidR="00832DAD" w:rsidRDefault="00295475" w:rsidP="00623FC1">
      <w:pPr>
        <w:pStyle w:val="afffffffff3"/>
        <w:numPr>
          <w:ilvl w:val="3"/>
          <w:numId w:val="48"/>
        </w:numPr>
        <w:ind w:left="360"/>
      </w:pPr>
      <w:r w:rsidRPr="0028129A">
        <w:t>4 19 181 11 20 4 сургуч, утративший потребительские свойства</w:t>
      </w:r>
    </w:p>
    <w:p w14:paraId="1909C556" w14:textId="67C9779C" w:rsidR="00832DAD" w:rsidRDefault="00295475" w:rsidP="00623FC1">
      <w:pPr>
        <w:pStyle w:val="afffffffff3"/>
        <w:numPr>
          <w:ilvl w:val="3"/>
          <w:numId w:val="48"/>
        </w:numPr>
        <w:ind w:left="360"/>
      </w:pPr>
      <w:r w:rsidRPr="0028129A">
        <w:t>7 22 111 21 39 4 всплывшие вещества, включая жиры, при механической очистке хозяйственно-бытовых и смешанных сточных вод малоопасные</w:t>
      </w:r>
    </w:p>
    <w:p w14:paraId="1DDF60F6" w14:textId="36FE8D6A" w:rsidR="00832DAD" w:rsidRDefault="00295475" w:rsidP="00623FC1">
      <w:pPr>
        <w:pStyle w:val="afffffffff3"/>
        <w:numPr>
          <w:ilvl w:val="3"/>
          <w:numId w:val="48"/>
        </w:numPr>
        <w:ind w:left="360"/>
      </w:pPr>
      <w:r w:rsidRPr="0028129A">
        <w:t>7 22 200 01 39 4 ил избыточный биологических очистных сооружений хозяйственно-бытовых и смешанных сточных вод</w:t>
      </w:r>
    </w:p>
    <w:p w14:paraId="57A28B30" w14:textId="5E83EB01" w:rsidR="00832DAD" w:rsidRDefault="00295475" w:rsidP="00623FC1">
      <w:pPr>
        <w:pStyle w:val="afffffffff3"/>
        <w:numPr>
          <w:ilvl w:val="3"/>
          <w:numId w:val="48"/>
        </w:numPr>
        <w:ind w:left="360"/>
      </w:pPr>
      <w:r w:rsidRPr="0028129A">
        <w:t>7 22 201 11 39 4 ил избыточный биологических очистных сооружений в смеси с осадком механической очистки хозяйственно-бытовых и смешанных сточных вод</w:t>
      </w:r>
    </w:p>
    <w:p w14:paraId="729DF0AA" w14:textId="05DB7ADB" w:rsidR="00832DAD" w:rsidRDefault="00295475" w:rsidP="00623FC1">
      <w:pPr>
        <w:pStyle w:val="afffffffff3"/>
        <w:numPr>
          <w:ilvl w:val="3"/>
          <w:numId w:val="48"/>
        </w:numPr>
        <w:ind w:left="360"/>
      </w:pPr>
      <w:r w:rsidRPr="0028129A">
        <w:t>7 23 200 01 39 4 ил избыточный биологических очистных сооружений нефтесодержащих сточных вод</w:t>
      </w:r>
    </w:p>
    <w:p w14:paraId="54F463E4" w14:textId="5004CFD7" w:rsidR="00832DAD" w:rsidRDefault="00295475" w:rsidP="00623FC1">
      <w:pPr>
        <w:pStyle w:val="afffffffff3"/>
        <w:numPr>
          <w:ilvl w:val="3"/>
          <w:numId w:val="48"/>
        </w:numPr>
        <w:ind w:left="360"/>
      </w:pPr>
      <w:r w:rsidRPr="0028129A">
        <w:t>7 39 911 51 10 4 воды поломоечной машины, загрязненные моющими средствами, малоопасные</w:t>
      </w:r>
    </w:p>
    <w:p w14:paraId="7560EE8E" w14:textId="63A6525B" w:rsidR="00832DAD" w:rsidRDefault="00295475" w:rsidP="00623FC1">
      <w:pPr>
        <w:pStyle w:val="afffffffff3"/>
        <w:numPr>
          <w:ilvl w:val="3"/>
          <w:numId w:val="48"/>
        </w:numPr>
        <w:ind w:left="360"/>
      </w:pPr>
      <w:r w:rsidRPr="0028129A">
        <w:t>9 42 791 91 72 4 отходы пищевой продукции при технических испытаниях ее безопасности и качества</w:t>
      </w:r>
    </w:p>
    <w:p w14:paraId="5710EAAE" w14:textId="7EB2526F" w:rsidR="00832DAD" w:rsidRDefault="00295475" w:rsidP="00623FC1">
      <w:pPr>
        <w:pStyle w:val="afffffffff3"/>
        <w:numPr>
          <w:ilvl w:val="3"/>
          <w:numId w:val="48"/>
        </w:numPr>
        <w:ind w:left="360"/>
      </w:pPr>
      <w:r w:rsidRPr="0028129A">
        <w:t>9 42 919 71 31 4 обводненная смесь алкиламинов и жирных спиртов, отработанная при получении моющих рецептур</w:t>
      </w:r>
    </w:p>
    <w:p w14:paraId="2EB833E7" w14:textId="1A116350" w:rsidR="00832DAD" w:rsidRDefault="00295475" w:rsidP="00623FC1">
      <w:pPr>
        <w:pStyle w:val="afffffffff3"/>
        <w:numPr>
          <w:ilvl w:val="3"/>
          <w:numId w:val="48"/>
        </w:numPr>
        <w:ind w:left="360"/>
      </w:pPr>
      <w:r w:rsidRPr="0028129A">
        <w:t>9 42 929 92 30 4 отходы парфюмерной продукции при технических испытаниях ее качества и безопасности малоопасные</w:t>
      </w:r>
    </w:p>
    <w:p w14:paraId="40DA8454" w14:textId="281BB8A0" w:rsidR="00832DAD" w:rsidRDefault="00295475" w:rsidP="00623FC1">
      <w:pPr>
        <w:pStyle w:val="afffffffff3"/>
        <w:numPr>
          <w:ilvl w:val="3"/>
          <w:numId w:val="48"/>
        </w:numPr>
        <w:ind w:left="360"/>
      </w:pPr>
      <w:r w:rsidRPr="0028129A">
        <w:t>9 42 961 21 30 4 отходы при испытаниях семян на скрытую зараженность с применением фунгицидных протравителей</w:t>
      </w:r>
    </w:p>
    <w:p w14:paraId="75E3BE62" w14:textId="4A868D51" w:rsidR="00832DAD" w:rsidRDefault="00295475" w:rsidP="00623FC1">
      <w:pPr>
        <w:pStyle w:val="afffffffff3"/>
        <w:numPr>
          <w:ilvl w:val="3"/>
          <w:numId w:val="48"/>
        </w:numPr>
        <w:ind w:left="360"/>
      </w:pPr>
      <w:r w:rsidRPr="0028129A">
        <w:t>3 01 159 01 10 4 молочная продукция некондиционная</w:t>
      </w:r>
    </w:p>
    <w:p w14:paraId="01CF59AE" w14:textId="26E8494C" w:rsidR="00832DAD" w:rsidRDefault="00295475" w:rsidP="00623FC1">
      <w:pPr>
        <w:pStyle w:val="afffffffff3"/>
        <w:numPr>
          <w:ilvl w:val="3"/>
          <w:numId w:val="48"/>
        </w:numPr>
        <w:ind w:left="360"/>
      </w:pPr>
      <w:r w:rsidRPr="0028129A">
        <w:t>3 01 214 51 39 4 отходы хлебных сухарей при получении спирта ароматного</w:t>
      </w:r>
    </w:p>
    <w:p w14:paraId="1E1803A9" w14:textId="3850BF87" w:rsidR="00832DAD" w:rsidRDefault="00295475" w:rsidP="00623FC1">
      <w:pPr>
        <w:pStyle w:val="afffffffff3"/>
        <w:numPr>
          <w:ilvl w:val="3"/>
          <w:numId w:val="48"/>
        </w:numPr>
        <w:ind w:left="360"/>
      </w:pPr>
      <w:r w:rsidRPr="0028129A">
        <w:t>3 05 100 01 21 4 отходы коры</w:t>
      </w:r>
    </w:p>
    <w:p w14:paraId="38F87B69" w14:textId="0CD06C7F" w:rsidR="00832DAD" w:rsidRDefault="00295475" w:rsidP="00623FC1">
      <w:pPr>
        <w:pStyle w:val="afffffffff3"/>
        <w:numPr>
          <w:ilvl w:val="3"/>
          <w:numId w:val="48"/>
        </w:numPr>
        <w:ind w:left="360"/>
      </w:pPr>
      <w:r w:rsidRPr="0028129A">
        <w:t>3 05 100 02 29 4 кора с примесью земли</w:t>
      </w:r>
    </w:p>
    <w:p w14:paraId="25FD74B9" w14:textId="32DEFE6F" w:rsidR="00832DAD" w:rsidRDefault="00295475" w:rsidP="00623FC1">
      <w:pPr>
        <w:pStyle w:val="afffffffff3"/>
        <w:numPr>
          <w:ilvl w:val="3"/>
          <w:numId w:val="48"/>
        </w:numPr>
        <w:ind w:left="360"/>
      </w:pPr>
      <w:r w:rsidRPr="0028129A">
        <w:t>3 01 220 01 20 5 гребни виноградные</w:t>
      </w:r>
    </w:p>
    <w:p w14:paraId="789C0E92" w14:textId="2FD3A7F1" w:rsidR="00832DAD" w:rsidRDefault="00295475" w:rsidP="00623FC1">
      <w:pPr>
        <w:pStyle w:val="afffffffff3"/>
        <w:numPr>
          <w:ilvl w:val="3"/>
          <w:numId w:val="48"/>
        </w:numPr>
        <w:ind w:left="360"/>
      </w:pPr>
      <w:r w:rsidRPr="0028129A">
        <w:t>3 01 220 02 29 5 выжимки сладкие</w:t>
      </w:r>
    </w:p>
    <w:p w14:paraId="7BEB7AF6" w14:textId="65DE8431" w:rsidR="00832DAD" w:rsidRDefault="00295475" w:rsidP="00623FC1">
      <w:pPr>
        <w:pStyle w:val="afffffffff3"/>
        <w:numPr>
          <w:ilvl w:val="3"/>
          <w:numId w:val="48"/>
        </w:numPr>
        <w:ind w:left="360"/>
      </w:pPr>
      <w:r w:rsidRPr="0028129A">
        <w:t>3 01 220 03 39 5 дрожжевые осадки жидкие</w:t>
      </w:r>
    </w:p>
    <w:p w14:paraId="0CF771E4" w14:textId="24823C1F" w:rsidR="00832DAD" w:rsidRDefault="00295475" w:rsidP="00623FC1">
      <w:pPr>
        <w:pStyle w:val="afffffffff3"/>
        <w:numPr>
          <w:ilvl w:val="3"/>
          <w:numId w:val="48"/>
        </w:numPr>
        <w:ind w:left="360"/>
      </w:pPr>
      <w:r w:rsidRPr="0028129A">
        <w:t>3 01 220 04 29 5 дрожжевые осадки отжатые</w:t>
      </w:r>
    </w:p>
    <w:p w14:paraId="1DBEEA61" w14:textId="33492F74" w:rsidR="00832DAD" w:rsidRDefault="00295475" w:rsidP="00623FC1">
      <w:pPr>
        <w:pStyle w:val="afffffffff3"/>
        <w:numPr>
          <w:ilvl w:val="3"/>
          <w:numId w:val="48"/>
        </w:numPr>
        <w:ind w:left="360"/>
      </w:pPr>
      <w:r w:rsidRPr="0028129A">
        <w:t xml:space="preserve">3 01 211 01 39 5 </w:t>
      </w:r>
      <w:proofErr w:type="spellStart"/>
      <w:r w:rsidRPr="0028129A">
        <w:t>зернокартофельная</w:t>
      </w:r>
      <w:proofErr w:type="spellEnd"/>
      <w:r w:rsidRPr="0028129A">
        <w:t xml:space="preserve"> барда</w:t>
      </w:r>
    </w:p>
    <w:p w14:paraId="63B3979B" w14:textId="19AE45D7" w:rsidR="00832DAD" w:rsidRDefault="00295475" w:rsidP="00623FC1">
      <w:pPr>
        <w:pStyle w:val="afffffffff3"/>
        <w:numPr>
          <w:ilvl w:val="3"/>
          <w:numId w:val="48"/>
        </w:numPr>
        <w:ind w:left="360"/>
      </w:pPr>
      <w:r w:rsidRPr="0028129A">
        <w:lastRenderedPageBreak/>
        <w:t xml:space="preserve">3 01 211 02 39 5 </w:t>
      </w:r>
      <w:proofErr w:type="spellStart"/>
      <w:r w:rsidRPr="0028129A">
        <w:t>послеспиртовая</w:t>
      </w:r>
      <w:proofErr w:type="spellEnd"/>
      <w:r w:rsidRPr="0028129A">
        <w:t xml:space="preserve"> барда</w:t>
      </w:r>
    </w:p>
    <w:p w14:paraId="5CE6D0D7" w14:textId="4DBA14A2" w:rsidR="00832DAD" w:rsidRDefault="00295475" w:rsidP="00623FC1">
      <w:pPr>
        <w:pStyle w:val="afffffffff3"/>
        <w:numPr>
          <w:ilvl w:val="3"/>
          <w:numId w:val="48"/>
        </w:numPr>
        <w:ind w:left="360"/>
      </w:pPr>
      <w:r w:rsidRPr="0028129A">
        <w:t xml:space="preserve">3 01 211 03 39 5 </w:t>
      </w:r>
      <w:proofErr w:type="spellStart"/>
      <w:r w:rsidRPr="0028129A">
        <w:t>последрожжевая</w:t>
      </w:r>
      <w:proofErr w:type="spellEnd"/>
      <w:r w:rsidRPr="0028129A">
        <w:t xml:space="preserve"> барда</w:t>
      </w:r>
    </w:p>
    <w:p w14:paraId="3812A238" w14:textId="76B66849" w:rsidR="00832DAD" w:rsidRDefault="00295475" w:rsidP="00623FC1">
      <w:pPr>
        <w:pStyle w:val="afffffffff3"/>
        <w:numPr>
          <w:ilvl w:val="3"/>
          <w:numId w:val="48"/>
        </w:numPr>
        <w:ind w:left="360"/>
      </w:pPr>
      <w:r w:rsidRPr="0028129A">
        <w:t>3 01 182 21 49 5 брак кондитерской массы при производстве шоколадных, кондитерских сахаристых изделий</w:t>
      </w:r>
    </w:p>
    <w:p w14:paraId="3E26A129" w14:textId="4ECBA5C4" w:rsidR="00832DAD" w:rsidRDefault="00295475" w:rsidP="00623FC1">
      <w:pPr>
        <w:pStyle w:val="afffffffff3"/>
        <w:numPr>
          <w:ilvl w:val="3"/>
          <w:numId w:val="48"/>
        </w:numPr>
        <w:ind w:left="360"/>
      </w:pPr>
      <w:r w:rsidRPr="0028129A">
        <w:t>3 01 182 23 33 5 отходы ореховой массы при производстве кондитерских изделий практически неопасные</w:t>
      </w:r>
    </w:p>
    <w:p w14:paraId="34AF590E" w14:textId="75A323BF" w:rsidR="00832DAD" w:rsidRDefault="00295475" w:rsidP="00623FC1">
      <w:pPr>
        <w:pStyle w:val="afffffffff3"/>
        <w:numPr>
          <w:ilvl w:val="3"/>
          <w:numId w:val="48"/>
        </w:numPr>
        <w:ind w:left="360"/>
      </w:pPr>
      <w:r w:rsidRPr="0028129A">
        <w:t>3 01 182 26 42 5 пыль сахарная газоочистки при производстве шоколада и сахаристых кондитерских изделий</w:t>
      </w:r>
    </w:p>
    <w:p w14:paraId="5DBBC57F" w14:textId="0E9F4489" w:rsidR="00832DAD" w:rsidRDefault="00295475" w:rsidP="00623FC1">
      <w:pPr>
        <w:pStyle w:val="afffffffff3"/>
        <w:numPr>
          <w:ilvl w:val="3"/>
          <w:numId w:val="48"/>
        </w:numPr>
        <w:ind w:left="360"/>
      </w:pPr>
      <w:r w:rsidRPr="0028129A">
        <w:t>3 01 182 27 29 5 отходы шоколада от зачистки тары и емкостей при производстве шоколадных изделий</w:t>
      </w:r>
    </w:p>
    <w:p w14:paraId="67E5D1A4" w14:textId="0F14EFD9" w:rsidR="00832DAD" w:rsidRDefault="00295475" w:rsidP="00623FC1">
      <w:pPr>
        <w:pStyle w:val="afffffffff3"/>
        <w:numPr>
          <w:ilvl w:val="3"/>
          <w:numId w:val="48"/>
        </w:numPr>
        <w:ind w:left="360"/>
      </w:pPr>
      <w:r w:rsidRPr="0028129A">
        <w:t>3 01 183 11 49 5 чай некондиционный или загрязненный</w:t>
      </w:r>
    </w:p>
    <w:p w14:paraId="37AC5DFD" w14:textId="31421486" w:rsidR="00832DAD" w:rsidRDefault="00295475" w:rsidP="00623FC1">
      <w:pPr>
        <w:pStyle w:val="afffffffff3"/>
        <w:numPr>
          <w:ilvl w:val="3"/>
          <w:numId w:val="48"/>
        </w:numPr>
        <w:ind w:left="360"/>
      </w:pPr>
      <w:r w:rsidRPr="0028129A">
        <w:t>3 01 183 22 49 5 зерна кофе некондиционные</w:t>
      </w:r>
    </w:p>
    <w:p w14:paraId="5BA2206D" w14:textId="4F1A3777" w:rsidR="00832DAD" w:rsidRDefault="00295475" w:rsidP="00623FC1">
      <w:pPr>
        <w:pStyle w:val="afffffffff3"/>
        <w:numPr>
          <w:ilvl w:val="3"/>
          <w:numId w:val="48"/>
        </w:numPr>
        <w:ind w:left="360"/>
      </w:pPr>
      <w:r w:rsidRPr="0028129A">
        <w:t>3 01 141 55 31 5 осадок при гидратации растительных масел в их производстве обводненный</w:t>
      </w:r>
    </w:p>
    <w:p w14:paraId="4FBEF4C9" w14:textId="3BCEA174" w:rsidR="00832DAD" w:rsidRDefault="00295475" w:rsidP="00623FC1">
      <w:pPr>
        <w:pStyle w:val="afffffffff3"/>
        <w:numPr>
          <w:ilvl w:val="3"/>
          <w:numId w:val="48"/>
        </w:numPr>
        <w:ind w:left="360"/>
      </w:pPr>
      <w:r w:rsidRPr="0028129A">
        <w:t>3 01 149 52 60 5 обтирочный материал, загрязненный подсолнечным маслом</w:t>
      </w:r>
    </w:p>
    <w:p w14:paraId="00FE4F51" w14:textId="0114B516" w:rsidR="00832DAD" w:rsidRDefault="00295475" w:rsidP="00623FC1">
      <w:pPr>
        <w:pStyle w:val="afffffffff3"/>
        <w:numPr>
          <w:ilvl w:val="3"/>
          <w:numId w:val="48"/>
        </w:numPr>
        <w:ind w:left="360"/>
      </w:pPr>
      <w:r w:rsidRPr="0028129A">
        <w:t>3 01 149 66 51 5 фильтры рукавные хлопчатобумажные, отработанные при очистке выбросов при переработке семян подсолнечника</w:t>
      </w:r>
    </w:p>
    <w:p w14:paraId="1D17A7A9" w14:textId="1273CD95" w:rsidR="00832DAD" w:rsidRDefault="00295475" w:rsidP="00623FC1">
      <w:pPr>
        <w:pStyle w:val="afffffffff3"/>
        <w:numPr>
          <w:ilvl w:val="3"/>
          <w:numId w:val="48"/>
        </w:numPr>
        <w:ind w:left="360"/>
      </w:pPr>
      <w:r w:rsidRPr="0028129A">
        <w:t>3 01 153 21 31 5 сыворотка при свертывании молока</w:t>
      </w:r>
    </w:p>
    <w:p w14:paraId="06E1859B" w14:textId="7FA296A2" w:rsidR="00832DAD" w:rsidRDefault="00295475" w:rsidP="00623FC1">
      <w:pPr>
        <w:pStyle w:val="afffffffff3"/>
        <w:numPr>
          <w:ilvl w:val="3"/>
          <w:numId w:val="48"/>
        </w:numPr>
        <w:ind w:left="360"/>
      </w:pPr>
      <w:r w:rsidRPr="0028129A">
        <w:t>3 01 154 11 31 5 отходы подготовки сырья при производстве кисломолочных продуктов</w:t>
      </w:r>
    </w:p>
    <w:p w14:paraId="6DC25586" w14:textId="1B79B176" w:rsidR="00832DAD" w:rsidRDefault="00295475" w:rsidP="00623FC1">
      <w:pPr>
        <w:pStyle w:val="afffffffff3"/>
        <w:numPr>
          <w:ilvl w:val="3"/>
          <w:numId w:val="48"/>
        </w:numPr>
        <w:ind w:left="360"/>
      </w:pPr>
      <w:r w:rsidRPr="0028129A">
        <w:t>3 01 155 51 20 5 отходы теста (облои) в производстве мороженого</w:t>
      </w:r>
    </w:p>
    <w:p w14:paraId="70A04F7F" w14:textId="2699CD9E" w:rsidR="00832DAD" w:rsidRDefault="00295475" w:rsidP="00623FC1">
      <w:pPr>
        <w:pStyle w:val="afffffffff3"/>
        <w:numPr>
          <w:ilvl w:val="3"/>
          <w:numId w:val="48"/>
        </w:numPr>
        <w:ind w:left="360"/>
      </w:pPr>
      <w:r w:rsidRPr="0028129A">
        <w:t>3 01 157 21 39 5 осадок очистки смеси сточных вод производства молочной продукции и хозяйственно-бытовых сточных вод</w:t>
      </w:r>
    </w:p>
    <w:p w14:paraId="7117DF2C" w14:textId="7571E064" w:rsidR="00832DAD" w:rsidRDefault="00295475" w:rsidP="00623FC1">
      <w:pPr>
        <w:pStyle w:val="afffffffff3"/>
        <w:numPr>
          <w:ilvl w:val="3"/>
          <w:numId w:val="48"/>
        </w:numPr>
        <w:ind w:left="360"/>
      </w:pPr>
      <w:r w:rsidRPr="0028129A">
        <w:t>3 01 158 11 10 5 воды от мойки оборудования производства молочной продукции</w:t>
      </w:r>
    </w:p>
    <w:p w14:paraId="262BF1E0" w14:textId="2CBA4CCC" w:rsidR="00832DAD" w:rsidRDefault="00295475" w:rsidP="00623FC1">
      <w:pPr>
        <w:pStyle w:val="afffffffff3"/>
        <w:numPr>
          <w:ilvl w:val="3"/>
          <w:numId w:val="48"/>
        </w:numPr>
        <w:ind w:left="360"/>
      </w:pPr>
      <w:r w:rsidRPr="0028129A">
        <w:t>3 01 159 61 52 5 отходы тары бумажной и полимерной в смеси при фасовке молочной продукции</w:t>
      </w:r>
    </w:p>
    <w:p w14:paraId="11AC87EE" w14:textId="0220FA51" w:rsidR="00832DAD" w:rsidRDefault="00295475" w:rsidP="00623FC1">
      <w:pPr>
        <w:pStyle w:val="afffffffff3"/>
        <w:numPr>
          <w:ilvl w:val="3"/>
          <w:numId w:val="48"/>
        </w:numPr>
        <w:ind w:left="360"/>
      </w:pPr>
      <w:r w:rsidRPr="0028129A">
        <w:t>3 18 951 00 20 5 брак желатина</w:t>
      </w:r>
    </w:p>
    <w:p w14:paraId="24DF37C6" w14:textId="462F9E7D" w:rsidR="00832DAD" w:rsidRDefault="00295475" w:rsidP="00623FC1">
      <w:pPr>
        <w:pStyle w:val="afffffffff3"/>
        <w:numPr>
          <w:ilvl w:val="3"/>
          <w:numId w:val="48"/>
        </w:numPr>
        <w:ind w:left="360"/>
      </w:pPr>
      <w:r w:rsidRPr="0028129A">
        <w:t>3 01 305 12 49 5 сметки, содержащие сахар, при приготовлении соусов и ароматизаторов в производстве табачных изделий</w:t>
      </w:r>
    </w:p>
    <w:p w14:paraId="0C528FA1" w14:textId="2BDFE992" w:rsidR="00832DAD" w:rsidRDefault="00295475" w:rsidP="00623FC1">
      <w:pPr>
        <w:pStyle w:val="afffffffff3"/>
        <w:numPr>
          <w:ilvl w:val="3"/>
          <w:numId w:val="48"/>
        </w:numPr>
        <w:ind w:left="360"/>
      </w:pPr>
      <w:r w:rsidRPr="0028129A">
        <w:t>4 01 105 12 20 5 овощи необработанные, некондиционные</w:t>
      </w:r>
    </w:p>
    <w:p w14:paraId="3F470F0B" w14:textId="48104D72" w:rsidR="00832DAD" w:rsidRDefault="00295475" w:rsidP="00623FC1">
      <w:pPr>
        <w:pStyle w:val="afffffffff3"/>
        <w:numPr>
          <w:ilvl w:val="3"/>
          <w:numId w:val="48"/>
        </w:numPr>
        <w:ind w:left="360"/>
      </w:pPr>
      <w:r w:rsidRPr="0028129A">
        <w:t>4 01 110 11 39 5 фрукты и овощи переработанные, утратившие потребительские свойства</w:t>
      </w:r>
    </w:p>
    <w:p w14:paraId="6A2EE42C" w14:textId="3477EC3A" w:rsidR="00832DAD" w:rsidRDefault="00295475" w:rsidP="00623FC1">
      <w:pPr>
        <w:pStyle w:val="afffffffff3"/>
        <w:numPr>
          <w:ilvl w:val="3"/>
          <w:numId w:val="48"/>
        </w:numPr>
        <w:ind w:left="360"/>
      </w:pPr>
      <w:r w:rsidRPr="0028129A">
        <w:t>4 4 4 01 210 11 31 5 пищевая масложировая продукция из растительных жиров, утратившая потребительские свойства</w:t>
      </w:r>
    </w:p>
    <w:p w14:paraId="724C0617" w14:textId="77AE306E" w:rsidR="00832DAD" w:rsidRDefault="00295475" w:rsidP="00623FC1">
      <w:pPr>
        <w:pStyle w:val="afffffffff3"/>
        <w:numPr>
          <w:ilvl w:val="3"/>
          <w:numId w:val="48"/>
        </w:numPr>
        <w:ind w:left="360"/>
      </w:pPr>
      <w:r w:rsidRPr="0028129A">
        <w:t>4 01 301 01 31 5 молоко, утратившее потребительские свойства</w:t>
      </w:r>
    </w:p>
    <w:p w14:paraId="37EFEDAA" w14:textId="7084D11D" w:rsidR="00832DAD" w:rsidRDefault="00295475" w:rsidP="00623FC1">
      <w:pPr>
        <w:pStyle w:val="afffffffff3"/>
        <w:numPr>
          <w:ilvl w:val="3"/>
          <w:numId w:val="48"/>
        </w:numPr>
        <w:ind w:left="360"/>
      </w:pPr>
      <w:r w:rsidRPr="0028129A">
        <w:t>4 01 310 11 31 5 молочная продукция, утратившая потребительские свойства</w:t>
      </w:r>
    </w:p>
    <w:p w14:paraId="076BAA64" w14:textId="325727C4" w:rsidR="00832DAD" w:rsidRDefault="00295475" w:rsidP="00623FC1">
      <w:pPr>
        <w:pStyle w:val="afffffffff3"/>
        <w:numPr>
          <w:ilvl w:val="3"/>
          <w:numId w:val="48"/>
        </w:numPr>
        <w:ind w:left="360"/>
      </w:pPr>
      <w:r w:rsidRPr="0028129A">
        <w:t>4 01 351 11 30 5 мороженое, утратившее потребительские свойства</w:t>
      </w:r>
    </w:p>
    <w:p w14:paraId="33B23ADE" w14:textId="549D6923" w:rsidR="00832DAD" w:rsidRDefault="00295475" w:rsidP="00623FC1">
      <w:pPr>
        <w:pStyle w:val="afffffffff3"/>
        <w:numPr>
          <w:ilvl w:val="3"/>
          <w:numId w:val="48"/>
        </w:numPr>
        <w:ind w:left="360"/>
      </w:pPr>
      <w:r w:rsidRPr="0028129A">
        <w:t>4 01 510 11 29 5 хлебобулочные, мучные кондитерские изделия недлительного хранения, утратившие потребительские свойства</w:t>
      </w:r>
    </w:p>
    <w:p w14:paraId="417B4699" w14:textId="35D742E0" w:rsidR="00832DAD" w:rsidRDefault="00295475" w:rsidP="00623FC1">
      <w:pPr>
        <w:pStyle w:val="afffffffff3"/>
        <w:numPr>
          <w:ilvl w:val="3"/>
          <w:numId w:val="48"/>
        </w:numPr>
        <w:ind w:left="360"/>
      </w:pPr>
      <w:r w:rsidRPr="0028129A">
        <w:t>4 01 631 11 40 5 чай в упаковке из разнородных материалов, утративший потребительские свойства</w:t>
      </w:r>
    </w:p>
    <w:p w14:paraId="6A1344F4" w14:textId="1E2D5914" w:rsidR="00832DAD" w:rsidRDefault="00295475" w:rsidP="00623FC1">
      <w:pPr>
        <w:pStyle w:val="afffffffff3"/>
        <w:numPr>
          <w:ilvl w:val="3"/>
          <w:numId w:val="48"/>
        </w:numPr>
        <w:ind w:left="360"/>
      </w:pPr>
      <w:r w:rsidRPr="0028129A">
        <w:lastRenderedPageBreak/>
        <w:t>4 01 641 11 30 5 соусы пищевые, утратившие потребительские свойства</w:t>
      </w:r>
    </w:p>
    <w:p w14:paraId="10B5BFC3" w14:textId="4CBF159A" w:rsidR="00832DAD" w:rsidRDefault="00295475" w:rsidP="00623FC1">
      <w:pPr>
        <w:pStyle w:val="afffffffff3"/>
        <w:numPr>
          <w:ilvl w:val="3"/>
          <w:numId w:val="48"/>
        </w:numPr>
        <w:ind w:left="360"/>
      </w:pPr>
      <w:r w:rsidRPr="0028129A">
        <w:t>4 01 642 12 30 5 пряности, утратившие потребительские свойства</w:t>
      </w:r>
    </w:p>
    <w:p w14:paraId="02FFF4B7" w14:textId="59AC9DC5" w:rsidR="00832DAD" w:rsidRDefault="00295475" w:rsidP="00623FC1">
      <w:pPr>
        <w:pStyle w:val="afffffffff3"/>
        <w:numPr>
          <w:ilvl w:val="3"/>
          <w:numId w:val="48"/>
        </w:numPr>
        <w:ind w:left="360"/>
      </w:pPr>
      <w:r w:rsidRPr="0028129A">
        <w:t>4 01 661 13 33 5 жировая продукция на основе растительных и животных жиров в полипропиленовой упаковке, утратившая потребительские свойства</w:t>
      </w:r>
    </w:p>
    <w:p w14:paraId="4BA75D9C" w14:textId="4E2D6CD3" w:rsidR="00832DAD" w:rsidRDefault="00295475" w:rsidP="00623FC1">
      <w:pPr>
        <w:pStyle w:val="afffffffff3"/>
        <w:numPr>
          <w:ilvl w:val="3"/>
          <w:numId w:val="48"/>
        </w:numPr>
        <w:ind w:left="360"/>
      </w:pPr>
      <w:r w:rsidRPr="0028129A">
        <w:t>4 01 691 11 30 5 бульоны желеобразные в упаковке из разнородных полимерных материалов, утратившие потребительские свойства</w:t>
      </w:r>
    </w:p>
    <w:p w14:paraId="3035F2EE" w14:textId="3FB4C7D3" w:rsidR="00832DAD" w:rsidRDefault="00295475" w:rsidP="00623FC1">
      <w:pPr>
        <w:pStyle w:val="afffffffff3"/>
        <w:numPr>
          <w:ilvl w:val="3"/>
          <w:numId w:val="48"/>
        </w:numPr>
        <w:ind w:left="360"/>
      </w:pPr>
      <w:r w:rsidRPr="0028129A">
        <w:t>4 01 692 11 20 5 пищевые концентраты, утратившие потребительские свойства</w:t>
      </w:r>
    </w:p>
    <w:p w14:paraId="66A98771" w14:textId="1562B615" w:rsidR="00832DAD" w:rsidRDefault="00295475" w:rsidP="00623FC1">
      <w:pPr>
        <w:pStyle w:val="afffffffff3"/>
        <w:numPr>
          <w:ilvl w:val="3"/>
          <w:numId w:val="48"/>
        </w:numPr>
        <w:ind w:left="360"/>
      </w:pPr>
      <w:r w:rsidRPr="0028129A">
        <w:t>4 01 693 11 20 5 ореховая смесь в упаковке из полимерных материалов, утратившая потребительские свойства</w:t>
      </w:r>
    </w:p>
    <w:p w14:paraId="615936C0" w14:textId="06F00199" w:rsidR="00832DAD" w:rsidRDefault="00295475" w:rsidP="00623FC1">
      <w:pPr>
        <w:pStyle w:val="afffffffff3"/>
        <w:numPr>
          <w:ilvl w:val="3"/>
          <w:numId w:val="48"/>
        </w:numPr>
        <w:ind w:left="360"/>
      </w:pPr>
      <w:r w:rsidRPr="0028129A">
        <w:t>4 01 693 21 20 5 сухофрукты в упаковке из полимерных материалов, утратившие потребительские свойства</w:t>
      </w:r>
    </w:p>
    <w:p w14:paraId="417CE536" w14:textId="407A0660" w:rsidR="00832DAD" w:rsidRDefault="00295475" w:rsidP="00623FC1">
      <w:pPr>
        <w:pStyle w:val="afffffffff3"/>
        <w:numPr>
          <w:ilvl w:val="3"/>
          <w:numId w:val="48"/>
        </w:numPr>
        <w:ind w:left="360"/>
      </w:pPr>
      <w:r w:rsidRPr="0028129A">
        <w:t>4 01 711 11 39 5 влажные корма для животных, утратившие потребительские свойства</w:t>
      </w:r>
    </w:p>
    <w:p w14:paraId="17BF4597" w14:textId="245368C5" w:rsidR="00295475" w:rsidRPr="0028129A" w:rsidRDefault="00295475" w:rsidP="00623FC1">
      <w:pPr>
        <w:pStyle w:val="afffffffff3"/>
        <w:numPr>
          <w:ilvl w:val="3"/>
          <w:numId w:val="48"/>
        </w:numPr>
        <w:ind w:left="360"/>
      </w:pPr>
      <w:r w:rsidRPr="0028129A">
        <w:t>4 01 711 21 29 5 сухие корма для животных, утратившие потребительские свойства 4 01 721 11 52 5 корма для животных в разнородной упаковке, утратившие потребительские свойства.</w:t>
      </w:r>
    </w:p>
    <w:p w14:paraId="36A0FBF8" w14:textId="77777777" w:rsidR="00623FC1" w:rsidRPr="00DD36BB" w:rsidRDefault="00623FC1" w:rsidP="00623FC1">
      <w:pPr>
        <w:pStyle w:val="afffffffff3"/>
        <w:ind w:firstLine="0"/>
        <w:rPr>
          <w:sz w:val="36"/>
          <w:szCs w:val="36"/>
        </w:rPr>
      </w:pPr>
    </w:p>
    <w:p w14:paraId="1FDD6914" w14:textId="34B59EFC" w:rsidR="00295475" w:rsidRPr="00DD36BB" w:rsidRDefault="00295475" w:rsidP="00623FC1">
      <w:pPr>
        <w:pStyle w:val="afffffffff3"/>
        <w:ind w:firstLine="0"/>
        <w:rPr>
          <w:sz w:val="36"/>
          <w:szCs w:val="36"/>
        </w:rPr>
      </w:pPr>
      <w:r w:rsidRPr="00DD36BB">
        <w:rPr>
          <w:sz w:val="36"/>
          <w:szCs w:val="36"/>
        </w:rPr>
        <w:t>Группа 2. Отходы резины и отработанные резиновые изделия.</w:t>
      </w:r>
    </w:p>
    <w:p w14:paraId="07E2FCB7" w14:textId="77777777" w:rsidR="00832DAD" w:rsidRDefault="00295475" w:rsidP="00623FC1">
      <w:pPr>
        <w:pStyle w:val="afffffffff3"/>
        <w:numPr>
          <w:ilvl w:val="3"/>
          <w:numId w:val="48"/>
        </w:numPr>
        <w:ind w:left="360"/>
      </w:pPr>
      <w:r w:rsidRPr="0028129A">
        <w:t>3 10 051 35 39 3 отходы зачистки емкостей и оборудования хранения сырья для производства синтетических каучуков, содержащие преимущественно карбонаты кальция и натрия</w:t>
      </w:r>
    </w:p>
    <w:p w14:paraId="3715A281" w14:textId="2EE70384" w:rsidR="00832DAD" w:rsidRDefault="00295475" w:rsidP="00623FC1">
      <w:pPr>
        <w:pStyle w:val="afffffffff3"/>
        <w:numPr>
          <w:ilvl w:val="3"/>
          <w:numId w:val="48"/>
        </w:numPr>
        <w:ind w:left="360"/>
      </w:pPr>
      <w:r w:rsidRPr="0028129A">
        <w:t xml:space="preserve">3 16 130 51 20 3 отходы полимерные фильтрации бутадиена при производстве каучуков </w:t>
      </w:r>
      <w:proofErr w:type="spellStart"/>
      <w:r w:rsidRPr="0028129A">
        <w:t>бутадиенстирольных</w:t>
      </w:r>
      <w:proofErr w:type="spellEnd"/>
      <w:r w:rsidRPr="0028129A">
        <w:t xml:space="preserve"> и </w:t>
      </w:r>
      <w:proofErr w:type="spellStart"/>
      <w:r w:rsidRPr="0028129A">
        <w:t>бутадиенметилстирольных</w:t>
      </w:r>
      <w:proofErr w:type="spellEnd"/>
    </w:p>
    <w:p w14:paraId="517C877F" w14:textId="6F7EB066" w:rsidR="00832DAD" w:rsidRDefault="00295475" w:rsidP="00623FC1">
      <w:pPr>
        <w:pStyle w:val="afffffffff3"/>
        <w:numPr>
          <w:ilvl w:val="3"/>
          <w:numId w:val="48"/>
        </w:numPr>
        <w:ind w:left="360"/>
      </w:pPr>
      <w:r w:rsidRPr="0028129A">
        <w:t xml:space="preserve">3 16 138 15 20 3 отходы зачистки технологического оборудования производства каучуков </w:t>
      </w:r>
      <w:proofErr w:type="spellStart"/>
      <w:r w:rsidRPr="0028129A">
        <w:t>бутадиенстирольных</w:t>
      </w:r>
      <w:proofErr w:type="spellEnd"/>
    </w:p>
    <w:p w14:paraId="54648714" w14:textId="6A4223E6" w:rsidR="00832DAD" w:rsidRDefault="00295475" w:rsidP="00623FC1">
      <w:pPr>
        <w:pStyle w:val="afffffffff3"/>
        <w:numPr>
          <w:ilvl w:val="3"/>
          <w:numId w:val="48"/>
        </w:numPr>
        <w:ind w:left="360"/>
      </w:pPr>
      <w:r w:rsidRPr="0028129A">
        <w:t>3 16 140 11 10 3 отходы толуола при промывке оборудования производства каучуков на основе сополимеров бутадиена и 2-метилбутадиена-1,3</w:t>
      </w:r>
    </w:p>
    <w:p w14:paraId="7E6AE86D" w14:textId="06682FA9" w:rsidR="00832DAD" w:rsidRDefault="00295475" w:rsidP="00623FC1">
      <w:pPr>
        <w:pStyle w:val="afffffffff3"/>
        <w:numPr>
          <w:ilvl w:val="3"/>
          <w:numId w:val="48"/>
        </w:numPr>
        <w:ind w:left="360"/>
      </w:pPr>
      <w:r w:rsidRPr="0028129A">
        <w:t>3 16 140 12 10 3 отходы очистки оборудования производства каучуков на основе сополимеров бутадиена и 2 метилбутадиена-1,3</w:t>
      </w:r>
    </w:p>
    <w:p w14:paraId="139BB666" w14:textId="65F91898" w:rsidR="00832DAD" w:rsidRDefault="00295475" w:rsidP="00623FC1">
      <w:pPr>
        <w:pStyle w:val="afffffffff3"/>
        <w:numPr>
          <w:ilvl w:val="3"/>
          <w:numId w:val="48"/>
        </w:numPr>
        <w:ind w:left="360"/>
      </w:pPr>
      <w:r w:rsidRPr="0028129A">
        <w:t>3 16 181 71 20 3 отходы зачистки оборудования дегазации сополимера изобутилена с изопреном в производстве каучуков бутиловых</w:t>
      </w:r>
    </w:p>
    <w:p w14:paraId="428FAB58" w14:textId="203173E2" w:rsidR="00832DAD" w:rsidRDefault="00295475" w:rsidP="00623FC1">
      <w:pPr>
        <w:pStyle w:val="afffffffff3"/>
        <w:numPr>
          <w:ilvl w:val="3"/>
          <w:numId w:val="48"/>
        </w:numPr>
        <w:ind w:left="360"/>
      </w:pPr>
      <w:r w:rsidRPr="0028129A">
        <w:t>3 16 181 73 30 3 отходы зачистки технологического оборудования производства каучуков бутиловых</w:t>
      </w:r>
    </w:p>
    <w:p w14:paraId="37C7589C" w14:textId="243777D3" w:rsidR="00832DAD" w:rsidRDefault="00295475" w:rsidP="00623FC1">
      <w:pPr>
        <w:pStyle w:val="afffffffff3"/>
        <w:numPr>
          <w:ilvl w:val="3"/>
          <w:numId w:val="48"/>
        </w:numPr>
        <w:ind w:left="360"/>
      </w:pPr>
      <w:r w:rsidRPr="0028129A">
        <w:t>3 16 181 74 20 3 смесь отходов зачистки оборудования хранения реагентов, в том числе легковоспламеняющихся жидкостей, для производства каучуков бутиловых</w:t>
      </w:r>
    </w:p>
    <w:p w14:paraId="73BB674A" w14:textId="7EFCA181" w:rsidR="00832DAD" w:rsidRDefault="00295475" w:rsidP="00623FC1">
      <w:pPr>
        <w:pStyle w:val="afffffffff3"/>
        <w:numPr>
          <w:ilvl w:val="3"/>
          <w:numId w:val="48"/>
        </w:numPr>
        <w:ind w:left="360"/>
      </w:pPr>
      <w:r w:rsidRPr="0028129A">
        <w:t>3 18 448 11 20 3 отходы зачистки оборудования производства клеев на основе резины</w:t>
      </w:r>
    </w:p>
    <w:p w14:paraId="17D99E35" w14:textId="3CCCD97C" w:rsidR="00832DAD" w:rsidRDefault="00295475" w:rsidP="00623FC1">
      <w:pPr>
        <w:pStyle w:val="afffffffff3"/>
        <w:numPr>
          <w:ilvl w:val="3"/>
          <w:numId w:val="48"/>
        </w:numPr>
        <w:ind w:left="360"/>
      </w:pPr>
      <w:r w:rsidRPr="0028129A">
        <w:t>3 31 054 11 42 3 отходы фенолформальдегидной смолы в виде пыли при ее подготовке для производства резиновых изделий</w:t>
      </w:r>
    </w:p>
    <w:p w14:paraId="4AA295A7" w14:textId="19C03B32" w:rsidR="00832DAD" w:rsidRDefault="00295475" w:rsidP="00623FC1">
      <w:pPr>
        <w:pStyle w:val="afffffffff3"/>
        <w:numPr>
          <w:ilvl w:val="3"/>
          <w:numId w:val="48"/>
        </w:numPr>
        <w:ind w:left="360"/>
      </w:pPr>
      <w:r w:rsidRPr="0028129A">
        <w:lastRenderedPageBreak/>
        <w:t xml:space="preserve">3 31 041 62 21 3 отходы зачистки оборудования изготовления </w:t>
      </w:r>
      <w:proofErr w:type="spellStart"/>
      <w:r w:rsidRPr="0028129A">
        <w:t>полимерсвязанных</w:t>
      </w:r>
      <w:proofErr w:type="spellEnd"/>
      <w:r w:rsidRPr="0028129A">
        <w:t xml:space="preserve"> добавок для производства изделий из резины, содержащие преимущественно реагенты</w:t>
      </w:r>
    </w:p>
    <w:p w14:paraId="6482A19F" w14:textId="7EABBC23" w:rsidR="00832DAD" w:rsidRDefault="00295475" w:rsidP="00623FC1">
      <w:pPr>
        <w:pStyle w:val="afffffffff3"/>
        <w:numPr>
          <w:ilvl w:val="3"/>
          <w:numId w:val="48"/>
        </w:numPr>
        <w:ind w:left="360"/>
      </w:pPr>
      <w:r w:rsidRPr="0028129A">
        <w:t>3 31 118 21 20 3 отходы затвердевшей резиновой смеси при изготовлении резиновой смеси с применением полиуретанового клея</w:t>
      </w:r>
    </w:p>
    <w:p w14:paraId="6438E01D" w14:textId="1D5D75CA" w:rsidR="00832DAD" w:rsidRDefault="00295475" w:rsidP="00623FC1">
      <w:pPr>
        <w:pStyle w:val="afffffffff3"/>
        <w:numPr>
          <w:ilvl w:val="3"/>
          <w:numId w:val="48"/>
        </w:numPr>
        <w:ind w:left="360"/>
      </w:pPr>
      <w:r w:rsidRPr="0028129A">
        <w:t>3 31 142 11 39 3 отходы расплава нитрит-нитратных солей при вулканизации резиновых изделий</w:t>
      </w:r>
    </w:p>
    <w:p w14:paraId="5029A35F" w14:textId="257C8F97" w:rsidR="00832DAD" w:rsidRDefault="00295475" w:rsidP="00623FC1">
      <w:pPr>
        <w:pStyle w:val="afffffffff3"/>
        <w:numPr>
          <w:ilvl w:val="3"/>
          <w:numId w:val="48"/>
        </w:numPr>
        <w:ind w:left="360"/>
      </w:pPr>
      <w:r w:rsidRPr="0028129A">
        <w:t xml:space="preserve">3 31 174 11 10 3 отходы рекуперации </w:t>
      </w:r>
      <w:proofErr w:type="spellStart"/>
      <w:r w:rsidRPr="0028129A">
        <w:t>негалогенированных</w:t>
      </w:r>
      <w:proofErr w:type="spellEnd"/>
      <w:r w:rsidRPr="0028129A">
        <w:t xml:space="preserve"> растворителей для </w:t>
      </w:r>
      <w:proofErr w:type="spellStart"/>
      <w:r w:rsidRPr="0028129A">
        <w:t>шпредингования</w:t>
      </w:r>
      <w:proofErr w:type="spellEnd"/>
      <w:r w:rsidRPr="0028129A">
        <w:t xml:space="preserve"> ткани при производстве резинотканевых изделий</w:t>
      </w:r>
    </w:p>
    <w:p w14:paraId="44AA8274" w14:textId="369D5917" w:rsidR="00832DAD" w:rsidRDefault="00295475" w:rsidP="00623FC1">
      <w:pPr>
        <w:pStyle w:val="afffffffff3"/>
        <w:numPr>
          <w:ilvl w:val="3"/>
          <w:numId w:val="48"/>
        </w:numPr>
        <w:ind w:left="360"/>
      </w:pPr>
      <w:r w:rsidRPr="0028129A">
        <w:t>3 31 711 12 42 3 пыль газоочистки резиносмесительного оборудования при приготовлении резиновых композиций</w:t>
      </w:r>
    </w:p>
    <w:p w14:paraId="3B3FF610" w14:textId="4D6F9AE6" w:rsidR="00832DAD" w:rsidRDefault="00295475" w:rsidP="00623FC1">
      <w:pPr>
        <w:pStyle w:val="afffffffff3"/>
        <w:numPr>
          <w:ilvl w:val="3"/>
          <w:numId w:val="48"/>
        </w:numPr>
        <w:ind w:left="360"/>
      </w:pPr>
      <w:r w:rsidRPr="0028129A">
        <w:t>4 14 434 61 33 3 отходы мастики на основе синтетического каучука</w:t>
      </w:r>
    </w:p>
    <w:p w14:paraId="7BB497C4" w14:textId="4D9657B3" w:rsidR="00832DAD" w:rsidRDefault="00295475" w:rsidP="00623FC1">
      <w:pPr>
        <w:pStyle w:val="afffffffff3"/>
        <w:numPr>
          <w:ilvl w:val="3"/>
          <w:numId w:val="48"/>
        </w:numPr>
        <w:ind w:left="360"/>
      </w:pPr>
      <w:r w:rsidRPr="0028129A">
        <w:t>3 72 224 67 51 3 перчатки резиновые, отработанные при производстве кадмиевых электродов, загрязненные кадмием (содержание кадмия более 1 %)</w:t>
      </w:r>
    </w:p>
    <w:p w14:paraId="6119F6F1" w14:textId="1BAF4852" w:rsidR="00832DAD" w:rsidRDefault="00295475" w:rsidP="00623FC1">
      <w:pPr>
        <w:pStyle w:val="afffffffff3"/>
        <w:numPr>
          <w:ilvl w:val="3"/>
          <w:numId w:val="48"/>
        </w:numPr>
        <w:ind w:left="360"/>
      </w:pPr>
      <w:r w:rsidRPr="0028129A">
        <w:t>3 02 952 12 60 4 отходы текстиля (подложки), загрязненные резиновым клеем при производстве прорезиненных тканей</w:t>
      </w:r>
    </w:p>
    <w:p w14:paraId="32AF4D94" w14:textId="2E76208C" w:rsidR="00832DAD" w:rsidRDefault="00295475" w:rsidP="00623FC1">
      <w:pPr>
        <w:pStyle w:val="afffffffff3"/>
        <w:numPr>
          <w:ilvl w:val="3"/>
          <w:numId w:val="48"/>
        </w:numPr>
        <w:ind w:left="360"/>
      </w:pPr>
      <w:r w:rsidRPr="0028129A">
        <w:t>3 02 953 11 62 4 отходы разбраковки прорезиненных тканей и обрезки кромки при производстве прорезиненных тканей и изделий из них</w:t>
      </w:r>
    </w:p>
    <w:p w14:paraId="534778C8" w14:textId="04CB5B87" w:rsidR="00832DAD" w:rsidRDefault="00295475" w:rsidP="00623FC1">
      <w:pPr>
        <w:pStyle w:val="afffffffff3"/>
        <w:numPr>
          <w:ilvl w:val="3"/>
          <w:numId w:val="48"/>
        </w:numPr>
        <w:ind w:left="360"/>
      </w:pPr>
      <w:r w:rsidRPr="0028129A">
        <w:t>3 04 351 11 71 4 отходы материалов текстильных прорезиненных при производстве резиновой клееной обуви</w:t>
      </w:r>
    </w:p>
    <w:p w14:paraId="0724528F" w14:textId="0882F428" w:rsidR="00832DAD" w:rsidRDefault="00295475" w:rsidP="00623FC1">
      <w:pPr>
        <w:pStyle w:val="afffffffff3"/>
        <w:numPr>
          <w:ilvl w:val="3"/>
          <w:numId w:val="48"/>
        </w:numPr>
        <w:ind w:left="360"/>
      </w:pPr>
      <w:r w:rsidRPr="0028129A">
        <w:t>3 04 391 11 60 4 отходы искусственного меха и тканей двух-, трехслойных для пошива обуви в смеси</w:t>
      </w:r>
    </w:p>
    <w:p w14:paraId="1FDF58A3" w14:textId="22DD5928" w:rsidR="00832DAD" w:rsidRDefault="00295475" w:rsidP="00623FC1">
      <w:pPr>
        <w:pStyle w:val="afffffffff3"/>
        <w:numPr>
          <w:ilvl w:val="3"/>
          <w:numId w:val="48"/>
        </w:numPr>
        <w:ind w:left="360"/>
      </w:pPr>
      <w:r w:rsidRPr="0028129A">
        <w:t>3 04 391 12 29 4 отходы искусственного обувного меха при производстве обуви</w:t>
      </w:r>
    </w:p>
    <w:p w14:paraId="0E1C7FF1" w14:textId="20B216F8" w:rsidR="00832DAD" w:rsidRDefault="00295475" w:rsidP="00623FC1">
      <w:pPr>
        <w:pStyle w:val="afffffffff3"/>
        <w:numPr>
          <w:ilvl w:val="3"/>
          <w:numId w:val="48"/>
        </w:numPr>
        <w:ind w:left="360"/>
      </w:pPr>
      <w:r w:rsidRPr="0028129A">
        <w:t>3 04 391 13 29 4 отходы натурального обувного меха при производстве обуви</w:t>
      </w:r>
    </w:p>
    <w:p w14:paraId="1809D834" w14:textId="6B27EDDA" w:rsidR="00832DAD" w:rsidRDefault="00295475" w:rsidP="00623FC1">
      <w:pPr>
        <w:pStyle w:val="afffffffff3"/>
        <w:numPr>
          <w:ilvl w:val="3"/>
          <w:numId w:val="48"/>
        </w:numPr>
        <w:ind w:left="360"/>
      </w:pPr>
      <w:r w:rsidRPr="0028129A">
        <w:t>3 10 051 61 31 4 отходы зачистки емкостей хранения клея резинового</w:t>
      </w:r>
    </w:p>
    <w:p w14:paraId="49E33544" w14:textId="75DCA227" w:rsidR="00832DAD" w:rsidRDefault="00295475" w:rsidP="00623FC1">
      <w:pPr>
        <w:pStyle w:val="afffffffff3"/>
        <w:numPr>
          <w:ilvl w:val="3"/>
          <w:numId w:val="48"/>
        </w:numPr>
        <w:ind w:left="360"/>
      </w:pPr>
      <w:r w:rsidRPr="0028129A">
        <w:t>3 16 018 11 39 4 отходы зачистки оборудования хранения сырья и промежуточных продуктов при производстве каучуков синтетических</w:t>
      </w:r>
    </w:p>
    <w:p w14:paraId="2BE09564" w14:textId="2C45A9FB" w:rsidR="00832DAD" w:rsidRDefault="00295475" w:rsidP="00623FC1">
      <w:pPr>
        <w:pStyle w:val="afffffffff3"/>
        <w:numPr>
          <w:ilvl w:val="3"/>
          <w:numId w:val="48"/>
        </w:numPr>
        <w:ind w:left="360"/>
      </w:pPr>
      <w:r w:rsidRPr="0028129A">
        <w:t xml:space="preserve">3 16 021 31 60 4 ткань фильтровальная, отработанная в системе аспирации помещений для получения </w:t>
      </w:r>
      <w:proofErr w:type="spellStart"/>
      <w:r w:rsidRPr="0028129A">
        <w:t>сульфокатионитных</w:t>
      </w:r>
      <w:proofErr w:type="spellEnd"/>
      <w:r w:rsidRPr="0028129A">
        <w:t xml:space="preserve"> катализаторов для производства синтетического каучука</w:t>
      </w:r>
    </w:p>
    <w:p w14:paraId="019D860E" w14:textId="0796C6BF" w:rsidR="00832DAD" w:rsidRDefault="00295475" w:rsidP="00623FC1">
      <w:pPr>
        <w:pStyle w:val="afffffffff3"/>
        <w:numPr>
          <w:ilvl w:val="3"/>
          <w:numId w:val="48"/>
        </w:numPr>
        <w:ind w:left="360"/>
      </w:pPr>
      <w:r w:rsidRPr="0028129A">
        <w:t>3 16 029 11 40 4 смет с производственных территорий, содержащий пыль катализаторов для производства каучуков синтетических</w:t>
      </w:r>
    </w:p>
    <w:p w14:paraId="2EE4DB47" w14:textId="3E534895" w:rsidR="00832DAD" w:rsidRDefault="00295475" w:rsidP="00623FC1">
      <w:pPr>
        <w:pStyle w:val="afffffffff3"/>
        <w:numPr>
          <w:ilvl w:val="3"/>
          <w:numId w:val="48"/>
        </w:numPr>
        <w:ind w:left="360"/>
      </w:pPr>
      <w:r w:rsidRPr="0028129A">
        <w:t>3 16 118 11 20 4 отходы зачистки оборудования ректификации бутадиена в производстве каучуков бутадиеновых</w:t>
      </w:r>
    </w:p>
    <w:p w14:paraId="1862E994" w14:textId="1C1442A4" w:rsidR="00832DAD" w:rsidRDefault="00295475" w:rsidP="00623FC1">
      <w:pPr>
        <w:pStyle w:val="afffffffff3"/>
        <w:numPr>
          <w:ilvl w:val="3"/>
          <w:numId w:val="48"/>
        </w:numPr>
        <w:ind w:left="360"/>
      </w:pPr>
      <w:r w:rsidRPr="0028129A">
        <w:t xml:space="preserve">3 16 118 14 20 4 отходы зачистки технологического оборудования производства каучука </w:t>
      </w:r>
      <w:proofErr w:type="spellStart"/>
      <w:r w:rsidRPr="0028129A">
        <w:t>дивинильного</w:t>
      </w:r>
      <w:proofErr w:type="spellEnd"/>
    </w:p>
    <w:p w14:paraId="285B48AC" w14:textId="504D3E22" w:rsidR="00832DAD" w:rsidRDefault="00295475" w:rsidP="00623FC1">
      <w:pPr>
        <w:pStyle w:val="afffffffff3"/>
        <w:numPr>
          <w:ilvl w:val="3"/>
          <w:numId w:val="48"/>
        </w:numPr>
        <w:ind w:left="360"/>
      </w:pPr>
      <w:r w:rsidRPr="0028129A">
        <w:t xml:space="preserve">3 16 124 11 20 4 отходы каучука при производстве каучуков </w:t>
      </w:r>
      <w:proofErr w:type="spellStart"/>
      <w:r w:rsidRPr="0028129A">
        <w:t>изопреновых</w:t>
      </w:r>
      <w:proofErr w:type="spellEnd"/>
    </w:p>
    <w:p w14:paraId="7F51BE48" w14:textId="3E556CCD" w:rsidR="00832DAD" w:rsidRDefault="00295475" w:rsidP="00623FC1">
      <w:pPr>
        <w:pStyle w:val="afffffffff3"/>
        <w:numPr>
          <w:ilvl w:val="3"/>
          <w:numId w:val="48"/>
        </w:numPr>
        <w:ind w:left="360"/>
      </w:pPr>
      <w:r w:rsidRPr="0028129A">
        <w:t xml:space="preserve">3 16 128 11 20 4 отходы углеродсодержащие при зачистке оборудования перегрева </w:t>
      </w:r>
      <w:proofErr w:type="spellStart"/>
      <w:r w:rsidRPr="0028129A">
        <w:t>пирановой</w:t>
      </w:r>
      <w:proofErr w:type="spellEnd"/>
      <w:r w:rsidRPr="0028129A">
        <w:t xml:space="preserve"> фракции производства изопрена</w:t>
      </w:r>
    </w:p>
    <w:p w14:paraId="0E4BBE72" w14:textId="6E3BD521" w:rsidR="00832DAD" w:rsidRDefault="00295475" w:rsidP="00623FC1">
      <w:pPr>
        <w:pStyle w:val="afffffffff3"/>
        <w:numPr>
          <w:ilvl w:val="3"/>
          <w:numId w:val="48"/>
        </w:numPr>
        <w:ind w:left="360"/>
      </w:pPr>
      <w:r w:rsidRPr="0028129A">
        <w:t xml:space="preserve">3 16 128 32 20 4 отходы зачистки оборудования, содержащие полимеры изопрена, при производстве каучуков </w:t>
      </w:r>
      <w:proofErr w:type="spellStart"/>
      <w:r w:rsidRPr="0028129A">
        <w:t>изопреновых</w:t>
      </w:r>
      <w:proofErr w:type="spellEnd"/>
    </w:p>
    <w:p w14:paraId="45D0E51F" w14:textId="086C38F8" w:rsidR="00832DAD" w:rsidRDefault="00295475" w:rsidP="00623FC1">
      <w:pPr>
        <w:pStyle w:val="afffffffff3"/>
        <w:numPr>
          <w:ilvl w:val="3"/>
          <w:numId w:val="48"/>
        </w:numPr>
        <w:ind w:left="360"/>
      </w:pPr>
      <w:r w:rsidRPr="0028129A">
        <w:lastRenderedPageBreak/>
        <w:t xml:space="preserve">3 16 128 35 20 4 отходы зачистки оборудования приготовления каталитического комплекса для производства каучуков </w:t>
      </w:r>
      <w:proofErr w:type="spellStart"/>
      <w:r w:rsidRPr="0028129A">
        <w:t>изопреновых</w:t>
      </w:r>
      <w:proofErr w:type="spellEnd"/>
      <w:r w:rsidRPr="0028129A">
        <w:t>, содержащие преимущественно соединения титана</w:t>
      </w:r>
    </w:p>
    <w:p w14:paraId="70FB48DA" w14:textId="3AD23DD0" w:rsidR="00832DAD" w:rsidRDefault="00295475" w:rsidP="00623FC1">
      <w:pPr>
        <w:pStyle w:val="afffffffff3"/>
        <w:numPr>
          <w:ilvl w:val="3"/>
          <w:numId w:val="48"/>
        </w:numPr>
        <w:ind w:left="360"/>
      </w:pPr>
      <w:r w:rsidRPr="0028129A">
        <w:t>3 16 128 37 39 4 отходы зачистки емкостей хранения смеси жидких отходов производства изопрена</w:t>
      </w:r>
    </w:p>
    <w:p w14:paraId="32AE4BA2" w14:textId="2E9A257D" w:rsidR="00832DAD" w:rsidRDefault="00295475" w:rsidP="00623FC1">
      <w:pPr>
        <w:pStyle w:val="afffffffff3"/>
        <w:numPr>
          <w:ilvl w:val="3"/>
          <w:numId w:val="48"/>
        </w:numPr>
        <w:ind w:left="360"/>
      </w:pPr>
      <w:r w:rsidRPr="0028129A">
        <w:t xml:space="preserve">3 16 138 11 20 4 отходы зачистки оборудования хранения и транспортировки латекса при производстве каучуков </w:t>
      </w:r>
      <w:proofErr w:type="spellStart"/>
      <w:r w:rsidRPr="0028129A">
        <w:t>бутадиенстирольных</w:t>
      </w:r>
      <w:proofErr w:type="spellEnd"/>
    </w:p>
    <w:p w14:paraId="63CA86F1" w14:textId="6A9CE67A" w:rsidR="00832DAD" w:rsidRDefault="00295475" w:rsidP="00623FC1">
      <w:pPr>
        <w:pStyle w:val="afffffffff3"/>
        <w:numPr>
          <w:ilvl w:val="3"/>
          <w:numId w:val="48"/>
        </w:numPr>
        <w:ind w:left="360"/>
      </w:pPr>
      <w:r w:rsidRPr="0028129A">
        <w:t xml:space="preserve">3 16 138 12 20 4 отходы зачистки оборудования </w:t>
      </w:r>
      <w:proofErr w:type="spellStart"/>
      <w:r w:rsidRPr="0028129A">
        <w:t>сополимеризации</w:t>
      </w:r>
      <w:proofErr w:type="spellEnd"/>
      <w:r w:rsidRPr="0028129A">
        <w:t xml:space="preserve"> бутадиена и -метилстирола при производстве каучуков </w:t>
      </w:r>
      <w:proofErr w:type="spellStart"/>
      <w:r w:rsidRPr="0028129A">
        <w:t>бутадиенстирольных</w:t>
      </w:r>
      <w:proofErr w:type="spellEnd"/>
    </w:p>
    <w:p w14:paraId="1C71DD1E" w14:textId="2042CDC2" w:rsidR="00832DAD" w:rsidRDefault="00295475" w:rsidP="00623FC1">
      <w:pPr>
        <w:pStyle w:val="afffffffff3"/>
        <w:numPr>
          <w:ilvl w:val="3"/>
          <w:numId w:val="48"/>
        </w:numPr>
        <w:ind w:left="360"/>
      </w:pPr>
      <w:r w:rsidRPr="0028129A">
        <w:t xml:space="preserve">3 16 138 17 20 4 отходы </w:t>
      </w:r>
      <w:proofErr w:type="spellStart"/>
      <w:r w:rsidRPr="0028129A">
        <w:t>бутадиенстирольных</w:t>
      </w:r>
      <w:proofErr w:type="spellEnd"/>
      <w:r w:rsidRPr="0028129A">
        <w:t xml:space="preserve"> каучуков при зачистке оборудования выделения, осушки и упаковки </w:t>
      </w:r>
      <w:proofErr w:type="spellStart"/>
      <w:r w:rsidRPr="0028129A">
        <w:t>бутадиенстирольных</w:t>
      </w:r>
      <w:proofErr w:type="spellEnd"/>
      <w:r w:rsidRPr="0028129A">
        <w:t xml:space="preserve"> каучуков</w:t>
      </w:r>
    </w:p>
    <w:p w14:paraId="4B2FABAD" w14:textId="3DDC537C" w:rsidR="00832DAD" w:rsidRDefault="00295475" w:rsidP="00623FC1">
      <w:pPr>
        <w:pStyle w:val="afffffffff3"/>
        <w:numPr>
          <w:ilvl w:val="3"/>
          <w:numId w:val="48"/>
        </w:numPr>
        <w:ind w:left="360"/>
      </w:pPr>
      <w:r w:rsidRPr="0028129A">
        <w:t xml:space="preserve">3 16 181 72 20 4 отходы зачистки оборудования дегазации раствора </w:t>
      </w:r>
      <w:proofErr w:type="spellStart"/>
      <w:r w:rsidRPr="0028129A">
        <w:t>галобутилкаучука</w:t>
      </w:r>
      <w:proofErr w:type="spellEnd"/>
      <w:r w:rsidRPr="0028129A">
        <w:t xml:space="preserve"> в </w:t>
      </w:r>
      <w:proofErr w:type="spellStart"/>
      <w:r w:rsidRPr="0028129A">
        <w:t>нефрасе</w:t>
      </w:r>
      <w:proofErr w:type="spellEnd"/>
      <w:r w:rsidRPr="0028129A">
        <w:t xml:space="preserve"> в производстве каучуков бутиловых</w:t>
      </w:r>
    </w:p>
    <w:p w14:paraId="0BA5FC13" w14:textId="487B84E1" w:rsidR="00832DAD" w:rsidRDefault="00295475" w:rsidP="00623FC1">
      <w:pPr>
        <w:pStyle w:val="afffffffff3"/>
        <w:numPr>
          <w:ilvl w:val="3"/>
          <w:numId w:val="48"/>
        </w:numPr>
        <w:ind w:left="360"/>
      </w:pPr>
      <w:r w:rsidRPr="0028129A">
        <w:t xml:space="preserve">3 16 191 11 20 4 </w:t>
      </w:r>
      <w:proofErr w:type="spellStart"/>
      <w:r w:rsidRPr="0028129A">
        <w:t>термополимер</w:t>
      </w:r>
      <w:proofErr w:type="spellEnd"/>
      <w:r w:rsidRPr="0028129A">
        <w:t xml:space="preserve"> от зачистки оборудования ректификации бутадиена и дегазации каучуков синтетических</w:t>
      </w:r>
    </w:p>
    <w:p w14:paraId="72C59476" w14:textId="45A5747E" w:rsidR="00832DAD" w:rsidRDefault="00295475" w:rsidP="00623FC1">
      <w:pPr>
        <w:pStyle w:val="afffffffff3"/>
        <w:numPr>
          <w:ilvl w:val="3"/>
          <w:numId w:val="48"/>
        </w:numPr>
        <w:ind w:left="360"/>
      </w:pPr>
      <w:r w:rsidRPr="0028129A">
        <w:t>3 16 195 11 49 4 остаток минеральный от сжигания отходов производства каучуков синтетических</w:t>
      </w:r>
    </w:p>
    <w:p w14:paraId="66727AE0" w14:textId="7772EDEC" w:rsidR="00832DAD" w:rsidRDefault="00295475" w:rsidP="00623FC1">
      <w:pPr>
        <w:pStyle w:val="afffffffff3"/>
        <w:numPr>
          <w:ilvl w:val="3"/>
          <w:numId w:val="48"/>
        </w:numPr>
        <w:ind w:left="360"/>
      </w:pPr>
      <w:r w:rsidRPr="0028129A">
        <w:t>3 31 053 11 42 4 отходы подготовки сыпучих минеральных материалов для производства резиновых смесей</w:t>
      </w:r>
    </w:p>
    <w:p w14:paraId="5CCFAA39" w14:textId="0F1E6302" w:rsidR="00832DAD" w:rsidRDefault="00295475" w:rsidP="00623FC1">
      <w:pPr>
        <w:pStyle w:val="afffffffff3"/>
        <w:numPr>
          <w:ilvl w:val="3"/>
          <w:numId w:val="48"/>
        </w:numPr>
        <w:ind w:left="360"/>
      </w:pPr>
      <w:r w:rsidRPr="0028129A">
        <w:t>3 31 053 12 20 4 отходы подготовки твердых минеральных материалов для производства резиновых смесей</w:t>
      </w:r>
    </w:p>
    <w:p w14:paraId="26BD5E78" w14:textId="1BC90956" w:rsidR="00832DAD" w:rsidRDefault="00295475" w:rsidP="00623FC1">
      <w:pPr>
        <w:pStyle w:val="afffffffff3"/>
        <w:numPr>
          <w:ilvl w:val="3"/>
          <w:numId w:val="48"/>
        </w:numPr>
        <w:ind w:left="360"/>
      </w:pPr>
      <w:r w:rsidRPr="0028129A">
        <w:t>3 31 118 11 21 4 отходы резиновых смесей от зачистки оборудования производства резиновых смесей</w:t>
      </w:r>
    </w:p>
    <w:p w14:paraId="62295855" w14:textId="0A77F845" w:rsidR="00832DAD" w:rsidRDefault="00295475" w:rsidP="00623FC1">
      <w:pPr>
        <w:pStyle w:val="afffffffff3"/>
        <w:numPr>
          <w:ilvl w:val="3"/>
          <w:numId w:val="48"/>
        </w:numPr>
        <w:ind w:left="360"/>
      </w:pPr>
      <w:r w:rsidRPr="0028129A">
        <w:t>3 31 118 12 20 4 отходы резиновых смесей для производства автомобильных покрышек</w:t>
      </w:r>
    </w:p>
    <w:p w14:paraId="043F2B51" w14:textId="377C223E" w:rsidR="00832DAD" w:rsidRDefault="00295475" w:rsidP="00623FC1">
      <w:pPr>
        <w:pStyle w:val="afffffffff3"/>
        <w:numPr>
          <w:ilvl w:val="3"/>
          <w:numId w:val="48"/>
        </w:numPr>
        <w:ind w:left="360"/>
      </w:pPr>
      <w:r w:rsidRPr="0028129A">
        <w:t xml:space="preserve">3 31 118 13 20 4 отходы </w:t>
      </w:r>
      <w:proofErr w:type="spellStart"/>
      <w:r w:rsidRPr="0028129A">
        <w:t>невулканизованных</w:t>
      </w:r>
      <w:proofErr w:type="spellEnd"/>
      <w:r w:rsidRPr="0028129A">
        <w:t xml:space="preserve"> резиновых смесей для производства автомобильных покрышек</w:t>
      </w:r>
    </w:p>
    <w:p w14:paraId="2F0C1F34" w14:textId="303A80B0" w:rsidR="00832DAD" w:rsidRDefault="00295475" w:rsidP="00623FC1">
      <w:pPr>
        <w:pStyle w:val="afffffffff3"/>
        <w:numPr>
          <w:ilvl w:val="3"/>
          <w:numId w:val="48"/>
        </w:numPr>
        <w:ind w:left="360"/>
      </w:pPr>
      <w:r w:rsidRPr="0028129A">
        <w:t>3 31 151 03 42 4 пыль (мука) резиновая</w:t>
      </w:r>
    </w:p>
    <w:p w14:paraId="07229A34" w14:textId="4F67A373" w:rsidR="00832DAD" w:rsidRDefault="00295475" w:rsidP="00623FC1">
      <w:pPr>
        <w:pStyle w:val="afffffffff3"/>
        <w:numPr>
          <w:ilvl w:val="3"/>
          <w:numId w:val="48"/>
        </w:numPr>
        <w:ind w:left="360"/>
      </w:pPr>
      <w:r w:rsidRPr="0028129A">
        <w:t xml:space="preserve">3 31 152 11 20 4 обрезь резинового полотна и брак </w:t>
      </w:r>
      <w:proofErr w:type="spellStart"/>
      <w:r w:rsidRPr="0028129A">
        <w:t>гуммировочных</w:t>
      </w:r>
      <w:proofErr w:type="spellEnd"/>
      <w:r w:rsidRPr="0028129A">
        <w:t xml:space="preserve"> покрытий в их производстве</w:t>
      </w:r>
    </w:p>
    <w:p w14:paraId="0829174F" w14:textId="55F63F81" w:rsidR="00832DAD" w:rsidRDefault="00295475" w:rsidP="00623FC1">
      <w:pPr>
        <w:pStyle w:val="afffffffff3"/>
        <w:numPr>
          <w:ilvl w:val="3"/>
          <w:numId w:val="48"/>
        </w:numPr>
        <w:ind w:left="360"/>
      </w:pPr>
      <w:r w:rsidRPr="0028129A">
        <w:t>3 31 153 11 71 4 отходы при подработке резиновой смеси и ее испытаниях при производстве резиновых изделий из вулканизованной резины</w:t>
      </w:r>
    </w:p>
    <w:p w14:paraId="7C2E1E3E" w14:textId="62EF11B3" w:rsidR="00832DAD" w:rsidRDefault="00295475" w:rsidP="00623FC1">
      <w:pPr>
        <w:pStyle w:val="afffffffff3"/>
        <w:numPr>
          <w:ilvl w:val="3"/>
          <w:numId w:val="48"/>
        </w:numPr>
        <w:ind w:left="360"/>
      </w:pPr>
      <w:r w:rsidRPr="0028129A">
        <w:t>3 31 161 61 21 4 брак резинометаллических изделий</w:t>
      </w:r>
    </w:p>
    <w:p w14:paraId="31200FBB" w14:textId="0886F811" w:rsidR="00832DAD" w:rsidRDefault="00295475" w:rsidP="00623FC1">
      <w:pPr>
        <w:pStyle w:val="afffffffff3"/>
        <w:numPr>
          <w:ilvl w:val="3"/>
          <w:numId w:val="48"/>
        </w:numPr>
        <w:ind w:left="360"/>
      </w:pPr>
      <w:r w:rsidRPr="0028129A">
        <w:t>3 31 162 31 22 4 стружка резинометаллическая при изготовлении и восстановлении валов с эластомерным покрытием</w:t>
      </w:r>
    </w:p>
    <w:p w14:paraId="75D584B2" w14:textId="3CE75734" w:rsidR="00832DAD" w:rsidRDefault="00295475" w:rsidP="00623FC1">
      <w:pPr>
        <w:pStyle w:val="afffffffff3"/>
        <w:numPr>
          <w:ilvl w:val="3"/>
          <w:numId w:val="48"/>
        </w:numPr>
        <w:ind w:left="360"/>
      </w:pPr>
      <w:r w:rsidRPr="0028129A">
        <w:t>3 31 172 11 21 4 отходы резинотканевых изделий при их производстве</w:t>
      </w:r>
    </w:p>
    <w:p w14:paraId="00210BD9" w14:textId="1209341E" w:rsidR="00832DAD" w:rsidRDefault="00295475" w:rsidP="00623FC1">
      <w:pPr>
        <w:pStyle w:val="afffffffff3"/>
        <w:numPr>
          <w:ilvl w:val="3"/>
          <w:numId w:val="48"/>
        </w:numPr>
        <w:ind w:left="360"/>
      </w:pPr>
      <w:r w:rsidRPr="0028129A">
        <w:t>3 31 182 11 21 4 отходы резинобитумных изделий при их производстве</w:t>
      </w:r>
    </w:p>
    <w:p w14:paraId="668D305C" w14:textId="06212EA8" w:rsidR="00832DAD" w:rsidRDefault="00295475" w:rsidP="00623FC1">
      <w:pPr>
        <w:pStyle w:val="afffffffff3"/>
        <w:numPr>
          <w:ilvl w:val="3"/>
          <w:numId w:val="48"/>
        </w:numPr>
        <w:ind w:left="360"/>
      </w:pPr>
      <w:r w:rsidRPr="0028129A">
        <w:t>3 31 191 11 52 4 отходы (обрезки) шнуров резиновых оплетенных амортизационных при их производстве</w:t>
      </w:r>
    </w:p>
    <w:p w14:paraId="7C8A452B" w14:textId="420788A5" w:rsidR="00832DAD" w:rsidRDefault="00295475" w:rsidP="00623FC1">
      <w:pPr>
        <w:pStyle w:val="afffffffff3"/>
        <w:numPr>
          <w:ilvl w:val="3"/>
          <w:numId w:val="48"/>
        </w:numPr>
        <w:ind w:left="360"/>
      </w:pPr>
      <w:r w:rsidRPr="0028129A">
        <w:t>3 31 192 11 20 4 отходы прокладок из листовой резины при их производстве</w:t>
      </w:r>
    </w:p>
    <w:p w14:paraId="2A2245D1" w14:textId="361202D3" w:rsidR="00832DAD" w:rsidRDefault="00295475" w:rsidP="00623FC1">
      <w:pPr>
        <w:pStyle w:val="afffffffff3"/>
        <w:numPr>
          <w:ilvl w:val="3"/>
          <w:numId w:val="48"/>
        </w:numPr>
        <w:ind w:left="360"/>
      </w:pPr>
      <w:r w:rsidRPr="0028129A">
        <w:t>3 31 211 11 29 4 отходы вулканизованной резины при производстве автомобильных покрышек</w:t>
      </w:r>
    </w:p>
    <w:p w14:paraId="651DA0A0" w14:textId="6C032D2B" w:rsidR="00832DAD" w:rsidRDefault="00295475" w:rsidP="00623FC1">
      <w:pPr>
        <w:pStyle w:val="afffffffff3"/>
        <w:numPr>
          <w:ilvl w:val="3"/>
          <w:numId w:val="48"/>
        </w:numPr>
        <w:ind w:left="360"/>
      </w:pPr>
      <w:r w:rsidRPr="0028129A">
        <w:lastRenderedPageBreak/>
        <w:t>3 31 211 21 20 4 обрезки обрезиненного корда при раскрое обрезиненных тканей в производстве автомобильных покрышек и шин</w:t>
      </w:r>
    </w:p>
    <w:p w14:paraId="12E2556C" w14:textId="50E8C6A0" w:rsidR="00832DAD" w:rsidRDefault="00295475" w:rsidP="00623FC1">
      <w:pPr>
        <w:pStyle w:val="afffffffff3"/>
        <w:numPr>
          <w:ilvl w:val="3"/>
          <w:numId w:val="48"/>
        </w:numPr>
        <w:ind w:left="360"/>
      </w:pPr>
      <w:r w:rsidRPr="0028129A">
        <w:t>3 31 211 31 39 4 отходы пропиточного состава на латексной основе при производстве деталей автомобильных покрышек</w:t>
      </w:r>
    </w:p>
    <w:p w14:paraId="16BBE260" w14:textId="0D18D9A5" w:rsidR="00832DAD" w:rsidRDefault="00295475" w:rsidP="00623FC1">
      <w:pPr>
        <w:pStyle w:val="afffffffff3"/>
        <w:numPr>
          <w:ilvl w:val="3"/>
          <w:numId w:val="48"/>
        </w:numPr>
        <w:ind w:left="360"/>
      </w:pPr>
      <w:r w:rsidRPr="0028129A">
        <w:t>3 31 211 51 20 4 отходы боковин автомобильных покрышек и шин</w:t>
      </w:r>
    </w:p>
    <w:p w14:paraId="2A76519F" w14:textId="0D62498A" w:rsidR="00832DAD" w:rsidRDefault="00295475" w:rsidP="00623FC1">
      <w:pPr>
        <w:pStyle w:val="afffffffff3"/>
        <w:numPr>
          <w:ilvl w:val="3"/>
          <w:numId w:val="48"/>
        </w:numPr>
        <w:ind w:left="360"/>
      </w:pPr>
      <w:r w:rsidRPr="0028129A">
        <w:t>3 31 211 61 51 4 отходы диафрагм при производстве автомобильных покрышек</w:t>
      </w:r>
    </w:p>
    <w:p w14:paraId="07CEE385" w14:textId="0EABE843" w:rsidR="00832DAD" w:rsidRDefault="00295475" w:rsidP="00623FC1">
      <w:pPr>
        <w:pStyle w:val="afffffffff3"/>
        <w:numPr>
          <w:ilvl w:val="3"/>
          <w:numId w:val="48"/>
        </w:numPr>
        <w:ind w:left="360"/>
      </w:pPr>
      <w:r w:rsidRPr="0028129A">
        <w:t>3 31 211 71 33 4 отходы резинового клея в производстве автомобильных покрышек</w:t>
      </w:r>
    </w:p>
    <w:p w14:paraId="09353DF5" w14:textId="73F9FD7F" w:rsidR="00832DAD" w:rsidRDefault="00295475" w:rsidP="00623FC1">
      <w:pPr>
        <w:pStyle w:val="afffffffff3"/>
        <w:numPr>
          <w:ilvl w:val="3"/>
          <w:numId w:val="48"/>
        </w:numPr>
        <w:ind w:left="360"/>
      </w:pPr>
      <w:r w:rsidRPr="0028129A">
        <w:t>3 31 273 11 51 4 отходы протектора при проверке и испытаниях технологического оборудования производства резиновых шин и покрышек</w:t>
      </w:r>
    </w:p>
    <w:p w14:paraId="5E17A22E" w14:textId="587EE2F4" w:rsidR="00832DAD" w:rsidRDefault="00295475" w:rsidP="00623FC1">
      <w:pPr>
        <w:pStyle w:val="afffffffff3"/>
        <w:numPr>
          <w:ilvl w:val="3"/>
          <w:numId w:val="48"/>
        </w:numPr>
        <w:ind w:left="360"/>
      </w:pPr>
      <w:r w:rsidRPr="0028129A">
        <w:t>3 31 282 11 33 4 отходы зачистки технологического оборудования при производстве резиновых шин и покрышек</w:t>
      </w:r>
    </w:p>
    <w:p w14:paraId="14A3BD1E" w14:textId="16D58130" w:rsidR="00832DAD" w:rsidRDefault="00295475" w:rsidP="00623FC1">
      <w:pPr>
        <w:pStyle w:val="afffffffff3"/>
        <w:numPr>
          <w:ilvl w:val="3"/>
          <w:numId w:val="48"/>
        </w:numPr>
        <w:ind w:left="360"/>
      </w:pPr>
      <w:r w:rsidRPr="0028129A">
        <w:t>3 31 282 12 21 4 отходы каучука от зачистки технологического оборудования при производстве резиновых шин и покрышек</w:t>
      </w:r>
    </w:p>
    <w:p w14:paraId="17A54623" w14:textId="17C9BA0C" w:rsidR="00832DAD" w:rsidRDefault="00295475" w:rsidP="00623FC1">
      <w:pPr>
        <w:pStyle w:val="afffffffff3"/>
        <w:numPr>
          <w:ilvl w:val="3"/>
          <w:numId w:val="48"/>
        </w:numPr>
        <w:ind w:left="360"/>
      </w:pPr>
      <w:r w:rsidRPr="0028129A">
        <w:t>3 31 293 11 52 4 резинотканевые плиты, утратившие потребительские свойства при изоляции резиновых заготовок и изделий при их хранении</w:t>
      </w:r>
    </w:p>
    <w:p w14:paraId="6AC0406B" w14:textId="30F32D43" w:rsidR="00832DAD" w:rsidRDefault="00295475" w:rsidP="00623FC1">
      <w:pPr>
        <w:pStyle w:val="afffffffff3"/>
        <w:numPr>
          <w:ilvl w:val="3"/>
          <w:numId w:val="48"/>
        </w:numPr>
        <w:ind w:left="360"/>
      </w:pPr>
      <w:r w:rsidRPr="0028129A">
        <w:t>3 31 294 11 52 4 резинотканевые рукава (шланги), отработанные при транспортировании теплоносителей в производстве резиновых шин и покрышек</w:t>
      </w:r>
    </w:p>
    <w:p w14:paraId="411652C0" w14:textId="7C1C2114" w:rsidR="00832DAD" w:rsidRDefault="00295475" w:rsidP="00623FC1">
      <w:pPr>
        <w:pStyle w:val="afffffffff3"/>
        <w:numPr>
          <w:ilvl w:val="3"/>
          <w:numId w:val="48"/>
        </w:numPr>
        <w:ind w:left="360"/>
      </w:pPr>
      <w:r w:rsidRPr="0028129A">
        <w:t>3 72 224 66 51 4 перчатки резиновые, отработанные при производстве никелевых электродов, загрязненные никелем</w:t>
      </w:r>
    </w:p>
    <w:p w14:paraId="6B23098F" w14:textId="5E2DEFE1" w:rsidR="00832DAD" w:rsidRDefault="00295475" w:rsidP="00623FC1">
      <w:pPr>
        <w:pStyle w:val="afffffffff3"/>
        <w:numPr>
          <w:ilvl w:val="3"/>
          <w:numId w:val="48"/>
        </w:numPr>
        <w:ind w:left="360"/>
      </w:pPr>
      <w:r w:rsidRPr="0028129A">
        <w:t>3 72 381 22 20 4 отходы каучуков при зачистке резиносмесительного оборудования в производстве изоляционных покрытий и защитных оболочек кабелей</w:t>
      </w:r>
    </w:p>
    <w:p w14:paraId="42891986" w14:textId="23586F12" w:rsidR="00832DAD" w:rsidRDefault="00295475" w:rsidP="00623FC1">
      <w:pPr>
        <w:pStyle w:val="afffffffff3"/>
        <w:numPr>
          <w:ilvl w:val="3"/>
          <w:numId w:val="48"/>
        </w:numPr>
        <w:ind w:left="360"/>
      </w:pPr>
      <w:r w:rsidRPr="0028129A">
        <w:t>3 91 155 11 20 4 отходы изготовления и использования резиновых пресс-форм в производстве ювелирных изделий малоопасные</w:t>
      </w:r>
    </w:p>
    <w:p w14:paraId="74F23D95" w14:textId="12A9C156" w:rsidR="00832DAD" w:rsidRDefault="00295475" w:rsidP="00623FC1">
      <w:pPr>
        <w:pStyle w:val="afffffffff3"/>
        <w:numPr>
          <w:ilvl w:val="3"/>
          <w:numId w:val="48"/>
        </w:numPr>
        <w:ind w:left="360"/>
      </w:pPr>
      <w:r w:rsidRPr="0028129A">
        <w:t>4 31 112 31 52 4 шланги и/или рукава из вулканизированной резины с нитяным каркасом, утратившие потребительские свойства, незагрязненные</w:t>
      </w:r>
    </w:p>
    <w:p w14:paraId="5E913B01" w14:textId="156AB1C6" w:rsidR="00832DAD" w:rsidRDefault="00295475" w:rsidP="00623FC1">
      <w:pPr>
        <w:pStyle w:val="afffffffff3"/>
        <w:numPr>
          <w:ilvl w:val="3"/>
          <w:numId w:val="48"/>
        </w:numPr>
        <w:ind w:left="360"/>
      </w:pPr>
      <w:r w:rsidRPr="0028129A">
        <w:t>4 31 122 11 52 4 лента конвейерная резинотканевая, утратившая потребительские свойства, незагрязненная</w:t>
      </w:r>
    </w:p>
    <w:p w14:paraId="5E4962AF" w14:textId="3932AEE1" w:rsidR="00832DAD" w:rsidRDefault="00295475" w:rsidP="00623FC1">
      <w:pPr>
        <w:pStyle w:val="afffffffff3"/>
        <w:numPr>
          <w:ilvl w:val="3"/>
          <w:numId w:val="48"/>
        </w:numPr>
        <w:ind w:left="360"/>
      </w:pPr>
      <w:r w:rsidRPr="0028129A">
        <w:t>4 31 130 01 52 4 изделия текстильные прорезиненные, утратившие потребительские свойства, незагрязненные</w:t>
      </w:r>
    </w:p>
    <w:p w14:paraId="1C31BDFA" w14:textId="686BBF2F" w:rsidR="00832DAD" w:rsidRDefault="00295475" w:rsidP="00623FC1">
      <w:pPr>
        <w:pStyle w:val="afffffffff3"/>
        <w:numPr>
          <w:ilvl w:val="3"/>
          <w:numId w:val="48"/>
        </w:numPr>
        <w:ind w:left="360"/>
      </w:pPr>
      <w:r w:rsidRPr="0028129A">
        <w:t>4 31 131 11 52 4 коврики резинотканевые офисные, утратившие потребительские свойства</w:t>
      </w:r>
    </w:p>
    <w:p w14:paraId="519EC8AE" w14:textId="089258ED" w:rsidR="00832DAD" w:rsidRDefault="00295475" w:rsidP="00623FC1">
      <w:pPr>
        <w:pStyle w:val="afffffffff3"/>
        <w:numPr>
          <w:ilvl w:val="3"/>
          <w:numId w:val="48"/>
        </w:numPr>
        <w:ind w:left="360"/>
      </w:pPr>
      <w:r w:rsidRPr="0028129A">
        <w:t>4 31 133 11 52 4 отходы ленты изоляционной хлопчатобумажной прорезиненной</w:t>
      </w:r>
    </w:p>
    <w:p w14:paraId="476EBCFD" w14:textId="716A3052" w:rsidR="00832DAD" w:rsidRDefault="00295475" w:rsidP="00623FC1">
      <w:pPr>
        <w:pStyle w:val="afffffffff3"/>
        <w:numPr>
          <w:ilvl w:val="3"/>
          <w:numId w:val="48"/>
        </w:numPr>
        <w:ind w:left="360"/>
      </w:pPr>
      <w:r w:rsidRPr="0028129A">
        <w:t>4 31 141 01 20 4 резиновые перчатки, утратившие потребительские свойства, незагрязненные</w:t>
      </w:r>
    </w:p>
    <w:p w14:paraId="2052AA09" w14:textId="11CCAAC9" w:rsidR="00832DAD" w:rsidRDefault="00295475" w:rsidP="00623FC1">
      <w:pPr>
        <w:pStyle w:val="afffffffff3"/>
        <w:numPr>
          <w:ilvl w:val="3"/>
          <w:numId w:val="48"/>
        </w:numPr>
        <w:ind w:left="360"/>
      </w:pPr>
      <w:r w:rsidRPr="0028129A">
        <w:t>4 31 141 02 20 4 резиновая обувь отработанная, утратившая потребительские свойства, незагрязненная</w:t>
      </w:r>
    </w:p>
    <w:p w14:paraId="474C5AD4" w14:textId="73C09132" w:rsidR="00832DAD" w:rsidRDefault="00295475" w:rsidP="00623FC1">
      <w:pPr>
        <w:pStyle w:val="afffffffff3"/>
        <w:numPr>
          <w:ilvl w:val="3"/>
          <w:numId w:val="48"/>
        </w:numPr>
        <w:ind w:left="360"/>
      </w:pPr>
      <w:r w:rsidRPr="0028129A">
        <w:t>4 31 141 21 51 4 спецодежда из резины, утратившая потребительские свойства, незагрязненная</w:t>
      </w:r>
    </w:p>
    <w:p w14:paraId="1AABA2AE" w14:textId="3D8F2380" w:rsidR="00832DAD" w:rsidRDefault="00295475" w:rsidP="00623FC1">
      <w:pPr>
        <w:pStyle w:val="afffffffff3"/>
        <w:numPr>
          <w:ilvl w:val="3"/>
          <w:numId w:val="48"/>
        </w:numPr>
        <w:ind w:left="360"/>
      </w:pPr>
      <w:r w:rsidRPr="0028129A">
        <w:t xml:space="preserve">4 31 141 91 52 4 </w:t>
      </w:r>
      <w:proofErr w:type="gramStart"/>
      <w:r w:rsidRPr="0028129A">
        <w:t>обувь</w:t>
      </w:r>
      <w:proofErr w:type="gramEnd"/>
      <w:r w:rsidRPr="0028129A">
        <w:t xml:space="preserve"> комбинированная из резины, кожи и полимерных материалов специальная, утратившая потребительские свойства, незагрязненная</w:t>
      </w:r>
    </w:p>
    <w:p w14:paraId="405C01D5" w14:textId="3751B48D" w:rsidR="00832DAD" w:rsidRDefault="00295475" w:rsidP="00623FC1">
      <w:pPr>
        <w:pStyle w:val="afffffffff3"/>
        <w:numPr>
          <w:ilvl w:val="3"/>
          <w:numId w:val="48"/>
        </w:numPr>
        <w:ind w:left="360"/>
      </w:pPr>
      <w:r w:rsidRPr="0028129A">
        <w:lastRenderedPageBreak/>
        <w:t>4 31 151 21 51 4 изделия бытового назначения из синтетического каучука, утратившие потребительские свойства, незагрязненные</w:t>
      </w:r>
    </w:p>
    <w:p w14:paraId="52E417C6" w14:textId="548850E6" w:rsidR="00832DAD" w:rsidRDefault="00295475" w:rsidP="00623FC1">
      <w:pPr>
        <w:pStyle w:val="afffffffff3"/>
        <w:numPr>
          <w:ilvl w:val="3"/>
          <w:numId w:val="48"/>
        </w:numPr>
        <w:ind w:left="360"/>
      </w:pPr>
      <w:r w:rsidRPr="0028129A">
        <w:t xml:space="preserve">4 31 193 11 51 4 </w:t>
      </w:r>
      <w:proofErr w:type="spellStart"/>
      <w:r w:rsidRPr="0028129A">
        <w:t>флексоформы</w:t>
      </w:r>
      <w:proofErr w:type="spellEnd"/>
      <w:r w:rsidRPr="0028129A">
        <w:t xml:space="preserve"> из вулканизированной резины отработанные</w:t>
      </w:r>
    </w:p>
    <w:p w14:paraId="6EE9DA86" w14:textId="0C9472EE" w:rsidR="00832DAD" w:rsidRDefault="00295475" w:rsidP="00623FC1">
      <w:pPr>
        <w:pStyle w:val="afffffffff3"/>
        <w:numPr>
          <w:ilvl w:val="3"/>
          <w:numId w:val="48"/>
        </w:numPr>
        <w:ind w:left="360"/>
      </w:pPr>
      <w:r w:rsidRPr="0028129A">
        <w:t>4 31 199 81 72 4 отходы изделий технического назначения из вулканизированной резины незагрязненные в смеси</w:t>
      </w:r>
    </w:p>
    <w:p w14:paraId="41881489" w14:textId="3609D31A" w:rsidR="00832DAD" w:rsidRDefault="00295475" w:rsidP="00623FC1">
      <w:pPr>
        <w:pStyle w:val="afffffffff3"/>
        <w:numPr>
          <w:ilvl w:val="3"/>
          <w:numId w:val="48"/>
        </w:numPr>
        <w:ind w:left="360"/>
      </w:pPr>
      <w:r w:rsidRPr="0028129A">
        <w:t>4 31 311 11 52 4 резинометаллические изделия технического назначения отработанные</w:t>
      </w:r>
    </w:p>
    <w:p w14:paraId="43C72681" w14:textId="31F46097" w:rsidR="00832DAD" w:rsidRDefault="00295475" w:rsidP="00623FC1">
      <w:pPr>
        <w:pStyle w:val="afffffffff3"/>
        <w:numPr>
          <w:ilvl w:val="3"/>
          <w:numId w:val="48"/>
        </w:numPr>
        <w:ind w:left="360"/>
      </w:pPr>
      <w:r w:rsidRPr="0028129A">
        <w:t>4 33 101 01 51 4 резинотехнические изделия отработанные, загрязненные малорастворимыми неорганическими солями кальция</w:t>
      </w:r>
    </w:p>
    <w:p w14:paraId="554834DD" w14:textId="072A5A06" w:rsidR="00832DAD" w:rsidRDefault="00295475" w:rsidP="00623FC1">
      <w:pPr>
        <w:pStyle w:val="afffffffff3"/>
        <w:numPr>
          <w:ilvl w:val="3"/>
          <w:numId w:val="48"/>
        </w:numPr>
        <w:ind w:left="360"/>
      </w:pPr>
      <w:r w:rsidRPr="0028129A">
        <w:t>4 33 122 21 52 4 лента конвейерная резинотканевая, загрязненная преимущественно азотными удобрениями</w:t>
      </w:r>
    </w:p>
    <w:p w14:paraId="5E981E90" w14:textId="7ECC517F" w:rsidR="00832DAD" w:rsidRDefault="00295475" w:rsidP="00623FC1">
      <w:pPr>
        <w:pStyle w:val="afffffffff3"/>
        <w:numPr>
          <w:ilvl w:val="3"/>
          <w:numId w:val="48"/>
        </w:numPr>
        <w:ind w:left="360"/>
      </w:pPr>
      <w:r w:rsidRPr="0028129A">
        <w:t xml:space="preserve">4 33 181 51 51 4 перчатки </w:t>
      </w:r>
      <w:proofErr w:type="spellStart"/>
      <w:r w:rsidRPr="0028129A">
        <w:t>нитриловые</w:t>
      </w:r>
      <w:proofErr w:type="spellEnd"/>
      <w:r w:rsidRPr="0028129A">
        <w:t>, загрязненные карбидами вольфрама и кобальта</w:t>
      </w:r>
    </w:p>
    <w:p w14:paraId="08E8890F" w14:textId="7F5F739D" w:rsidR="00832DAD" w:rsidRDefault="00295475" w:rsidP="00623FC1">
      <w:pPr>
        <w:pStyle w:val="afffffffff3"/>
        <w:numPr>
          <w:ilvl w:val="3"/>
          <w:numId w:val="48"/>
        </w:numPr>
        <w:ind w:left="360"/>
      </w:pPr>
      <w:r w:rsidRPr="0028129A">
        <w:t>4 33 198 11 52 4 резинотехнические изделия отработанные, загрязненные металлической пылью</w:t>
      </w:r>
    </w:p>
    <w:p w14:paraId="0A56EFDE" w14:textId="0BE33F41" w:rsidR="00832DAD" w:rsidRDefault="00295475" w:rsidP="00623FC1">
      <w:pPr>
        <w:pStyle w:val="afffffffff3"/>
        <w:numPr>
          <w:ilvl w:val="3"/>
          <w:numId w:val="48"/>
        </w:numPr>
        <w:ind w:left="360"/>
      </w:pPr>
      <w:r w:rsidRPr="0028129A">
        <w:t>4 33 199 11 52 4 отходы резинотехнических изделий, загрязненные малорастворимыми неорганическими веществами природного происхождения</w:t>
      </w:r>
    </w:p>
    <w:p w14:paraId="6CA52CA5" w14:textId="27FE65C6" w:rsidR="00832DAD" w:rsidRDefault="00295475" w:rsidP="00623FC1">
      <w:pPr>
        <w:pStyle w:val="afffffffff3"/>
        <w:numPr>
          <w:ilvl w:val="3"/>
          <w:numId w:val="48"/>
        </w:numPr>
        <w:ind w:left="360"/>
      </w:pPr>
      <w:r w:rsidRPr="0028129A">
        <w:t xml:space="preserve">4 33 201 01 51 4 </w:t>
      </w:r>
      <w:proofErr w:type="gramStart"/>
      <w:r w:rsidRPr="0028129A">
        <w:t>резинотехнические изделия</w:t>
      </w:r>
      <w:proofErr w:type="gramEnd"/>
      <w:r w:rsidRPr="0028129A">
        <w:t xml:space="preserve"> отработанные со следами продуктов органического синтеза</w:t>
      </w:r>
    </w:p>
    <w:p w14:paraId="24801BE9" w14:textId="65932981" w:rsidR="00832DAD" w:rsidRDefault="00295475" w:rsidP="00623FC1">
      <w:pPr>
        <w:pStyle w:val="afffffffff3"/>
        <w:numPr>
          <w:ilvl w:val="3"/>
          <w:numId w:val="48"/>
        </w:numPr>
        <w:ind w:left="360"/>
      </w:pPr>
      <w:r w:rsidRPr="0028129A">
        <w:t>4 33 202 01 52 4 отходы изделий из вулканизированной резины, загрязненные нефтепродуктами (содержание нефтепродуктов менее 15%)</w:t>
      </w:r>
    </w:p>
    <w:p w14:paraId="7371F516" w14:textId="59AC2C21" w:rsidR="00832DAD" w:rsidRDefault="00295475" w:rsidP="00623FC1">
      <w:pPr>
        <w:pStyle w:val="afffffffff3"/>
        <w:numPr>
          <w:ilvl w:val="3"/>
          <w:numId w:val="48"/>
        </w:numPr>
        <w:ind w:left="360"/>
      </w:pPr>
      <w:r w:rsidRPr="0028129A">
        <w:t>4 33 202 02 51 4 отходы резинотехнических изделий, загрязненные нефтепродуктами (содержание нефтепродуктов менее 15%)</w:t>
      </w:r>
    </w:p>
    <w:p w14:paraId="6D462176" w14:textId="3D25C7E7" w:rsidR="00832DAD" w:rsidRDefault="00295475" w:rsidP="00623FC1">
      <w:pPr>
        <w:pStyle w:val="afffffffff3"/>
        <w:numPr>
          <w:ilvl w:val="3"/>
          <w:numId w:val="48"/>
        </w:numPr>
        <w:ind w:left="360"/>
      </w:pPr>
      <w:r w:rsidRPr="0028129A">
        <w:t>4 33 202 03 52 4 отходы прорезиненной спецодежды и резиновой спецобуви, загрязненные нефтепродуктами (содержание нефтепродуктов менее 15%)</w:t>
      </w:r>
    </w:p>
    <w:p w14:paraId="33D88915" w14:textId="6D72C18E" w:rsidR="00832DAD" w:rsidRDefault="00295475" w:rsidP="00623FC1">
      <w:pPr>
        <w:pStyle w:val="afffffffff3"/>
        <w:numPr>
          <w:ilvl w:val="3"/>
          <w:numId w:val="48"/>
        </w:numPr>
        <w:ind w:left="360"/>
      </w:pPr>
      <w:r w:rsidRPr="0028129A">
        <w:t>4 33 202 05 51 4 перчатки латексные, загрязненные нефтепродуктами (содержание нефтепродуктов менее 15%)</w:t>
      </w:r>
    </w:p>
    <w:p w14:paraId="15EBC40F" w14:textId="66786037" w:rsidR="00832DAD" w:rsidRDefault="00295475" w:rsidP="00623FC1">
      <w:pPr>
        <w:pStyle w:val="afffffffff3"/>
        <w:numPr>
          <w:ilvl w:val="3"/>
          <w:numId w:val="48"/>
        </w:numPr>
        <w:ind w:left="360"/>
      </w:pPr>
      <w:r w:rsidRPr="0028129A">
        <w:t>4 33 202 11 52 4 отходы резинометаллических изделий, загрязненные нефтепродуктами (содержание нефтепродуктов менее 15%)</w:t>
      </w:r>
    </w:p>
    <w:p w14:paraId="28B18B67" w14:textId="33101318" w:rsidR="00832DAD" w:rsidRDefault="00295475" w:rsidP="00623FC1">
      <w:pPr>
        <w:pStyle w:val="afffffffff3"/>
        <w:numPr>
          <w:ilvl w:val="3"/>
          <w:numId w:val="48"/>
        </w:numPr>
        <w:ind w:left="360"/>
      </w:pPr>
      <w:r w:rsidRPr="0028129A">
        <w:t>4 33 202 31 52 4 отходы изделий из вулканизированной резины с нитяным каркасом, загрязненные нефтепродуктами (содержание нефтепродуктов менее 15%)</w:t>
      </w:r>
    </w:p>
    <w:p w14:paraId="5F58AA44" w14:textId="0AB955E4" w:rsidR="00832DAD" w:rsidRDefault="00295475" w:rsidP="00623FC1">
      <w:pPr>
        <w:pStyle w:val="afffffffff3"/>
        <w:numPr>
          <w:ilvl w:val="3"/>
          <w:numId w:val="48"/>
        </w:numPr>
        <w:ind w:left="360"/>
      </w:pPr>
      <w:r w:rsidRPr="0028129A">
        <w:t>4 33 202 41 52 4 отходы изделий из вулканизированной резины, армированные металлической проволокой, загрязненные нефтепродуктами (содержание нефтепродуктов менее 15%)</w:t>
      </w:r>
    </w:p>
    <w:p w14:paraId="06639EF0" w14:textId="0320BAF6" w:rsidR="00832DAD" w:rsidRDefault="00295475" w:rsidP="00623FC1">
      <w:pPr>
        <w:pStyle w:val="afffffffff3"/>
        <w:numPr>
          <w:ilvl w:val="3"/>
          <w:numId w:val="48"/>
        </w:numPr>
        <w:ind w:left="360"/>
      </w:pPr>
      <w:r w:rsidRPr="0028129A">
        <w:t>4 33 203 11 51 4 отходы резинотехнических изделий, загрязненные лакокрасочными материалами (содержание лакокрасочных материалов менее 5%)</w:t>
      </w:r>
    </w:p>
    <w:p w14:paraId="28AAA763" w14:textId="19B12C83" w:rsidR="00832DAD" w:rsidRDefault="00295475" w:rsidP="00623FC1">
      <w:pPr>
        <w:pStyle w:val="afffffffff3"/>
        <w:numPr>
          <w:ilvl w:val="3"/>
          <w:numId w:val="48"/>
        </w:numPr>
        <w:ind w:left="360"/>
      </w:pPr>
      <w:r w:rsidRPr="0028129A">
        <w:t>4 33 203 21 51 4 перчатки латексные, загрязненные лакокрасочными материалами (содержание лакокрасочных материалов менее 5%)</w:t>
      </w:r>
    </w:p>
    <w:p w14:paraId="10ADEE5A" w14:textId="3D055976" w:rsidR="00832DAD" w:rsidRDefault="00295475" w:rsidP="00623FC1">
      <w:pPr>
        <w:pStyle w:val="afffffffff3"/>
        <w:numPr>
          <w:ilvl w:val="3"/>
          <w:numId w:val="48"/>
        </w:numPr>
        <w:ind w:left="360"/>
      </w:pPr>
      <w:r w:rsidRPr="0028129A">
        <w:t>4 33 215 11 51 4 шланги и рукава из вулканизированной резины, загрязненные маслами растительного происхождения</w:t>
      </w:r>
    </w:p>
    <w:p w14:paraId="6C4FBCE2" w14:textId="1145D35F" w:rsidR="00832DAD" w:rsidRDefault="00295475" w:rsidP="00623FC1">
      <w:pPr>
        <w:pStyle w:val="afffffffff3"/>
        <w:numPr>
          <w:ilvl w:val="3"/>
          <w:numId w:val="48"/>
        </w:numPr>
        <w:ind w:left="360"/>
      </w:pPr>
      <w:r w:rsidRPr="0028129A">
        <w:t>4 33 611 11 51 4 перчатки резиновые, загрязненные средствами моющими, чистящими</w:t>
      </w:r>
    </w:p>
    <w:p w14:paraId="1B0F9461" w14:textId="3ECA8C46" w:rsidR="00832DAD" w:rsidRDefault="00295475" w:rsidP="00623FC1">
      <w:pPr>
        <w:pStyle w:val="afffffffff3"/>
        <w:numPr>
          <w:ilvl w:val="3"/>
          <w:numId w:val="48"/>
        </w:numPr>
        <w:ind w:left="360"/>
      </w:pPr>
      <w:r w:rsidRPr="0028129A">
        <w:lastRenderedPageBreak/>
        <w:t>4 33 611 12 51 4 перчатки латексные, загрязненные дезинфицирующими средствами</w:t>
      </w:r>
    </w:p>
    <w:p w14:paraId="2E81EF78" w14:textId="7B742C13" w:rsidR="00832DAD" w:rsidRDefault="00295475" w:rsidP="00623FC1">
      <w:pPr>
        <w:pStyle w:val="afffffffff3"/>
        <w:numPr>
          <w:ilvl w:val="3"/>
          <w:numId w:val="48"/>
        </w:numPr>
        <w:ind w:left="360"/>
      </w:pPr>
      <w:r w:rsidRPr="0028129A">
        <w:t>4 33 612 11 51 4 перчатки резиновые, загрязненные химическими реактивами</w:t>
      </w:r>
    </w:p>
    <w:p w14:paraId="46DA505F" w14:textId="32CBBC28" w:rsidR="00832DAD" w:rsidRDefault="00295475" w:rsidP="00623FC1">
      <w:pPr>
        <w:pStyle w:val="afffffffff3"/>
        <w:numPr>
          <w:ilvl w:val="3"/>
          <w:numId w:val="48"/>
        </w:numPr>
        <w:ind w:left="360"/>
      </w:pPr>
      <w:r w:rsidRPr="0028129A">
        <w:t>4 33 613 11 51 4 перчатки резиновые, загрязненные жирами растительного и/или животного происхождения</w:t>
      </w:r>
    </w:p>
    <w:p w14:paraId="7A855BA5" w14:textId="4CFE09B2" w:rsidR="00832DAD" w:rsidRDefault="00295475" w:rsidP="00623FC1">
      <w:pPr>
        <w:pStyle w:val="afffffffff3"/>
        <w:numPr>
          <w:ilvl w:val="3"/>
          <w:numId w:val="48"/>
        </w:numPr>
        <w:ind w:left="360"/>
      </w:pPr>
      <w:r w:rsidRPr="0028129A">
        <w:t>4 33 614 11 51 4 перчатки резиновые, загрязненные смолами эпоксидными</w:t>
      </w:r>
    </w:p>
    <w:p w14:paraId="1C2F8ECF" w14:textId="48C6D039" w:rsidR="00832DAD" w:rsidRDefault="00295475" w:rsidP="00623FC1">
      <w:pPr>
        <w:pStyle w:val="afffffffff3"/>
        <w:numPr>
          <w:ilvl w:val="3"/>
          <w:numId w:val="48"/>
        </w:numPr>
        <w:ind w:left="360"/>
      </w:pPr>
      <w:r w:rsidRPr="0028129A">
        <w:t>4 33 614 21 51 4 перчатки резиновые, загрязненные меламин- и фенолформальдегидными смолами</w:t>
      </w:r>
    </w:p>
    <w:p w14:paraId="2AF48170" w14:textId="0E2EFD64" w:rsidR="00832DAD" w:rsidRDefault="00295475" w:rsidP="00623FC1">
      <w:pPr>
        <w:pStyle w:val="afffffffff3"/>
        <w:numPr>
          <w:ilvl w:val="3"/>
          <w:numId w:val="48"/>
        </w:numPr>
        <w:ind w:left="360"/>
      </w:pPr>
      <w:r w:rsidRPr="0028129A">
        <w:t>4 33 614 31 51 4 перчатки резиновые, загрязненные полиуретановыми клеями и герметиками</w:t>
      </w:r>
    </w:p>
    <w:p w14:paraId="549AAD12" w14:textId="3BBBA145" w:rsidR="00832DAD" w:rsidRDefault="00295475" w:rsidP="00623FC1">
      <w:pPr>
        <w:pStyle w:val="afffffffff3"/>
        <w:numPr>
          <w:ilvl w:val="3"/>
          <w:numId w:val="48"/>
        </w:numPr>
        <w:ind w:left="360"/>
      </w:pPr>
      <w:r w:rsidRPr="0028129A">
        <w:t>4 33 615 11 51 4 напальчники резиновые, загрязненные молибденсодержащей пастой</w:t>
      </w:r>
    </w:p>
    <w:p w14:paraId="72D91EAC" w14:textId="2826B9E5" w:rsidR="00832DAD" w:rsidRDefault="00295475" w:rsidP="00623FC1">
      <w:pPr>
        <w:pStyle w:val="afffffffff3"/>
        <w:numPr>
          <w:ilvl w:val="3"/>
          <w:numId w:val="48"/>
        </w:numPr>
        <w:ind w:left="360"/>
      </w:pPr>
      <w:r w:rsidRPr="0028129A">
        <w:t>4 55 700 00 71 4 отходы резиноасбестовых изделий незагрязненные</w:t>
      </w:r>
    </w:p>
    <w:p w14:paraId="0F011E93" w14:textId="70B65A42" w:rsidR="00832DAD" w:rsidRDefault="00295475" w:rsidP="00623FC1">
      <w:pPr>
        <w:pStyle w:val="afffffffff3"/>
        <w:numPr>
          <w:ilvl w:val="3"/>
          <w:numId w:val="48"/>
        </w:numPr>
        <w:ind w:left="360"/>
      </w:pPr>
      <w:r w:rsidRPr="0028129A">
        <w:t>4 55 711 12 52 4 отходы резиноасбестовых изделий, загрязненные нефтепродуктами (содержание нефтепродуктов менее 2%)</w:t>
      </w:r>
    </w:p>
    <w:p w14:paraId="1A241849" w14:textId="1EB18E8A" w:rsidR="00832DAD" w:rsidRDefault="00295475" w:rsidP="00623FC1">
      <w:pPr>
        <w:pStyle w:val="afffffffff3"/>
        <w:numPr>
          <w:ilvl w:val="3"/>
          <w:numId w:val="48"/>
        </w:numPr>
        <w:ind w:left="360"/>
      </w:pPr>
      <w:r w:rsidRPr="0028129A">
        <w:t>4 55 711 21 51 4 отходы изделий из паронита, загрязненных нефтепродуктами (содержание нефтепродуктов менее 10%)</w:t>
      </w:r>
    </w:p>
    <w:p w14:paraId="0B0120AE" w14:textId="1CB601A7" w:rsidR="00832DAD" w:rsidRDefault="00295475" w:rsidP="00623FC1">
      <w:pPr>
        <w:pStyle w:val="afffffffff3"/>
        <w:numPr>
          <w:ilvl w:val="3"/>
          <w:numId w:val="48"/>
        </w:numPr>
        <w:ind w:left="360"/>
      </w:pPr>
      <w:r w:rsidRPr="0028129A">
        <w:t>4 55 721 11 52 4 отходы резиноасбестовых изделий, загрязненные карбонатами щелочноземельных металлов</w:t>
      </w:r>
    </w:p>
    <w:p w14:paraId="133CF2F0" w14:textId="0D6A1C04" w:rsidR="00832DAD" w:rsidRDefault="00295475" w:rsidP="00623FC1">
      <w:pPr>
        <w:pStyle w:val="afffffffff3"/>
        <w:numPr>
          <w:ilvl w:val="3"/>
          <w:numId w:val="48"/>
        </w:numPr>
        <w:ind w:left="360"/>
      </w:pPr>
      <w:r w:rsidRPr="0028129A">
        <w:t>4 89 222 12 52 4 рукава пожарные из натуральных волокон с резиновым покрытием, утратившие потребительские свойства</w:t>
      </w:r>
    </w:p>
    <w:p w14:paraId="5F3A70E8" w14:textId="3AC18FB5" w:rsidR="00832DAD" w:rsidRDefault="00295475" w:rsidP="00623FC1">
      <w:pPr>
        <w:pStyle w:val="afffffffff3"/>
        <w:numPr>
          <w:ilvl w:val="3"/>
          <w:numId w:val="48"/>
        </w:numPr>
        <w:ind w:left="360"/>
      </w:pPr>
      <w:r w:rsidRPr="0028129A">
        <w:t>4 91 102 11 52 4 отходы лицевой части противогаза</w:t>
      </w:r>
    </w:p>
    <w:p w14:paraId="0A0CE2C7" w14:textId="2EB2ECD2" w:rsidR="00832DAD" w:rsidRDefault="00295475" w:rsidP="00623FC1">
      <w:pPr>
        <w:pStyle w:val="afffffffff3"/>
        <w:numPr>
          <w:ilvl w:val="3"/>
          <w:numId w:val="48"/>
        </w:numPr>
        <w:ind w:left="360"/>
      </w:pPr>
      <w:r w:rsidRPr="0028129A">
        <w:t>4 91 102 21 52 4 противогазы в комплекте, утратившие потребительские свойства</w:t>
      </w:r>
    </w:p>
    <w:p w14:paraId="4E241C4F" w14:textId="2133F481" w:rsidR="00832DAD" w:rsidRDefault="00295475" w:rsidP="00623FC1">
      <w:pPr>
        <w:pStyle w:val="afffffffff3"/>
        <w:numPr>
          <w:ilvl w:val="3"/>
          <w:numId w:val="48"/>
        </w:numPr>
        <w:ind w:left="360"/>
      </w:pPr>
      <w:r w:rsidRPr="0028129A">
        <w:t>4 91 102 71 52 4 изолирующие дыхательные аппараты в комплекте, утратившие потребительские свойства</w:t>
      </w:r>
    </w:p>
    <w:p w14:paraId="02903F35" w14:textId="6137C5E3" w:rsidR="00832DAD" w:rsidRDefault="00295475" w:rsidP="00623FC1">
      <w:pPr>
        <w:pStyle w:val="afffffffff3"/>
        <w:numPr>
          <w:ilvl w:val="3"/>
          <w:numId w:val="48"/>
        </w:numPr>
        <w:ind w:left="360"/>
      </w:pPr>
      <w:r w:rsidRPr="0028129A">
        <w:t>7 41 272 12 20 4 отходы резиновой оплетки при разделке кабеля</w:t>
      </w:r>
    </w:p>
    <w:p w14:paraId="055A5BE3" w14:textId="33AF8B2E" w:rsidR="00832DAD" w:rsidRDefault="00295475" w:rsidP="00623FC1">
      <w:pPr>
        <w:pStyle w:val="afffffffff3"/>
        <w:numPr>
          <w:ilvl w:val="3"/>
          <w:numId w:val="48"/>
        </w:numPr>
        <w:ind w:left="360"/>
      </w:pPr>
      <w:r w:rsidRPr="0028129A">
        <w:t>7 41 314 11 72 4 отходы резины, резиновых изделий при демонтаже техники и оборудования, не подлежащих восстановлению</w:t>
      </w:r>
    </w:p>
    <w:p w14:paraId="38799CF7" w14:textId="707B24E5" w:rsidR="00832DAD" w:rsidRDefault="00295475" w:rsidP="00623FC1">
      <w:pPr>
        <w:pStyle w:val="afffffffff3"/>
        <w:numPr>
          <w:ilvl w:val="3"/>
          <w:numId w:val="48"/>
        </w:numPr>
        <w:ind w:left="360"/>
      </w:pPr>
      <w:r w:rsidRPr="0028129A">
        <w:t xml:space="preserve">9 13 101 11 20 4 отходы антикоррозионной резины при обслуживании оборудования для хранения химических </w:t>
      </w:r>
      <w:proofErr w:type="spellStart"/>
      <w:r w:rsidRPr="0028129A">
        <w:t>коррозионноактивных</w:t>
      </w:r>
      <w:proofErr w:type="spellEnd"/>
      <w:r w:rsidRPr="0028129A">
        <w:t xml:space="preserve"> продуктов</w:t>
      </w:r>
    </w:p>
    <w:p w14:paraId="656806B6" w14:textId="3F436671" w:rsidR="00832DAD" w:rsidRDefault="00295475" w:rsidP="00623FC1">
      <w:pPr>
        <w:pStyle w:val="afffffffff3"/>
        <w:numPr>
          <w:ilvl w:val="3"/>
          <w:numId w:val="48"/>
        </w:numPr>
        <w:ind w:left="360"/>
      </w:pPr>
      <w:r w:rsidRPr="0028129A">
        <w:t>9 17 036 51 51 4 диафрагмы из каучуков синтетических, отработанные в форматорах-вулканизаторах при производстве автомобильных покрышек</w:t>
      </w:r>
    </w:p>
    <w:p w14:paraId="550EA3EE" w14:textId="17BDE3A1" w:rsidR="00832DAD" w:rsidRDefault="00295475" w:rsidP="00623FC1">
      <w:pPr>
        <w:pStyle w:val="afffffffff3"/>
        <w:numPr>
          <w:ilvl w:val="3"/>
          <w:numId w:val="48"/>
        </w:numPr>
        <w:ind w:left="360"/>
      </w:pPr>
      <w:r w:rsidRPr="0028129A">
        <w:t>9 21 120 01 50 4 камеры пневматических шин автомобильных отработанные</w:t>
      </w:r>
    </w:p>
    <w:p w14:paraId="64C33805" w14:textId="6AD26483" w:rsidR="00832DAD" w:rsidRDefault="00295475" w:rsidP="00623FC1">
      <w:pPr>
        <w:pStyle w:val="afffffffff3"/>
        <w:numPr>
          <w:ilvl w:val="3"/>
          <w:numId w:val="48"/>
        </w:numPr>
        <w:ind w:left="360"/>
      </w:pPr>
      <w:r w:rsidRPr="0028129A">
        <w:t>9 21 130 01 50 4 покрышки пневматических шин с тканевым кордом отработанные</w:t>
      </w:r>
    </w:p>
    <w:p w14:paraId="7C68294D" w14:textId="2466EB4E" w:rsidR="00832DAD" w:rsidRDefault="00295475" w:rsidP="00623FC1">
      <w:pPr>
        <w:pStyle w:val="afffffffff3"/>
        <w:numPr>
          <w:ilvl w:val="3"/>
          <w:numId w:val="48"/>
        </w:numPr>
        <w:ind w:left="360"/>
      </w:pPr>
      <w:r w:rsidRPr="0028129A">
        <w:t>9 21 130 02 50 4 покрышки пневматических шин с металлическим кордом отработанные</w:t>
      </w:r>
    </w:p>
    <w:p w14:paraId="3F2889E4" w14:textId="1B5DD09A" w:rsidR="00832DAD" w:rsidRDefault="00295475" w:rsidP="00623FC1">
      <w:pPr>
        <w:pStyle w:val="afffffffff3"/>
        <w:numPr>
          <w:ilvl w:val="3"/>
          <w:numId w:val="48"/>
        </w:numPr>
        <w:ind w:left="360"/>
      </w:pPr>
      <w:r w:rsidRPr="0028129A">
        <w:t>9 22 527 11 20 4 отходы изделий из резины при ремонте и обслуживании железнодорожного подвижного состава</w:t>
      </w:r>
    </w:p>
    <w:p w14:paraId="3312FC8A" w14:textId="79185F6F" w:rsidR="00832DAD" w:rsidRDefault="00295475" w:rsidP="00623FC1">
      <w:pPr>
        <w:pStyle w:val="afffffffff3"/>
        <w:numPr>
          <w:ilvl w:val="3"/>
          <w:numId w:val="48"/>
        </w:numPr>
        <w:ind w:left="360"/>
      </w:pPr>
      <w:r w:rsidRPr="0028129A">
        <w:t>9 55 251 11 52 4 отбойные причальные приспособления (кранцы швартовые и судовые) резинотканевые, утратившие потребительские свойства</w:t>
      </w:r>
    </w:p>
    <w:p w14:paraId="13695D1B" w14:textId="37122E12" w:rsidR="00832DAD" w:rsidRDefault="00295475" w:rsidP="00623FC1">
      <w:pPr>
        <w:pStyle w:val="afffffffff3"/>
        <w:numPr>
          <w:ilvl w:val="3"/>
          <w:numId w:val="48"/>
        </w:numPr>
        <w:ind w:left="360"/>
      </w:pPr>
      <w:r w:rsidRPr="0028129A">
        <w:t>9 67 513 71 50 4 средства индивидуальной защиты, отработанные при уничтожении химического оружия и боеприпасов, после дегазации и стирки</w:t>
      </w:r>
    </w:p>
    <w:p w14:paraId="56EA2A31" w14:textId="4F7E2F0C" w:rsidR="00832DAD" w:rsidRDefault="00295475" w:rsidP="00623FC1">
      <w:pPr>
        <w:pStyle w:val="afffffffff3"/>
        <w:numPr>
          <w:ilvl w:val="3"/>
          <w:numId w:val="48"/>
        </w:numPr>
        <w:ind w:left="360"/>
      </w:pPr>
      <w:r w:rsidRPr="0028129A">
        <w:lastRenderedPageBreak/>
        <w:t>9 67 516 11 51 4 резинотехнические изделия, отработанные при уничтожении химического оружия и боеприпасов, дегазированные</w:t>
      </w:r>
    </w:p>
    <w:p w14:paraId="0C14F917" w14:textId="36DFB647" w:rsidR="00295475" w:rsidRPr="0028129A" w:rsidRDefault="00295475" w:rsidP="00623FC1">
      <w:pPr>
        <w:pStyle w:val="afffffffff3"/>
        <w:numPr>
          <w:ilvl w:val="3"/>
          <w:numId w:val="48"/>
        </w:numPr>
        <w:ind w:left="360"/>
      </w:pPr>
      <w:r w:rsidRPr="0028129A">
        <w:t>9 67 519 81 50 4 изделия из бумаги, резины и полиэтилена, загрязненные при технических испытаниях на объектах по уничтожению химического оружия, дегазированные.</w:t>
      </w:r>
    </w:p>
    <w:p w14:paraId="426208EB" w14:textId="77777777" w:rsidR="00DD36BB" w:rsidRDefault="00DD36BB" w:rsidP="00623FC1">
      <w:pPr>
        <w:pStyle w:val="afffffffff3"/>
        <w:ind w:firstLine="0"/>
        <w:rPr>
          <w:sz w:val="36"/>
          <w:szCs w:val="36"/>
        </w:rPr>
      </w:pPr>
    </w:p>
    <w:p w14:paraId="1BA48C26" w14:textId="3E724F89" w:rsidR="00295475" w:rsidRPr="00DD36BB" w:rsidRDefault="00295475" w:rsidP="00623FC1">
      <w:pPr>
        <w:pStyle w:val="afffffffff3"/>
        <w:ind w:firstLine="0"/>
        <w:rPr>
          <w:sz w:val="36"/>
          <w:szCs w:val="36"/>
        </w:rPr>
      </w:pPr>
      <w:r w:rsidRPr="00DD36BB">
        <w:rPr>
          <w:sz w:val="36"/>
          <w:szCs w:val="36"/>
        </w:rPr>
        <w:t>Группа 3. Отходы содержащие лаки и краски, тару загрязненную лакокраской.</w:t>
      </w:r>
    </w:p>
    <w:p w14:paraId="658CED06" w14:textId="77777777" w:rsidR="00832DAD" w:rsidRDefault="00295475" w:rsidP="00623FC1">
      <w:pPr>
        <w:pStyle w:val="afffffffff3"/>
        <w:numPr>
          <w:ilvl w:val="3"/>
          <w:numId w:val="48"/>
        </w:numPr>
        <w:ind w:left="360"/>
      </w:pPr>
      <w:r w:rsidRPr="0028129A">
        <w:t>3 02 955 71 31 3 отходы (воды) промывки технологического оборудования производства технических тканей с пропиткой из синтетических волокон, загрязненные пропиточным раствором</w:t>
      </w:r>
    </w:p>
    <w:p w14:paraId="16CEBC97" w14:textId="3F60903E" w:rsidR="00832DAD" w:rsidRDefault="00295475" w:rsidP="00623FC1">
      <w:pPr>
        <w:pStyle w:val="afffffffff3"/>
        <w:numPr>
          <w:ilvl w:val="3"/>
          <w:numId w:val="48"/>
        </w:numPr>
        <w:ind w:left="360"/>
      </w:pPr>
      <w:r w:rsidRPr="0028129A">
        <w:t xml:space="preserve">3 02 956 11 31 3 отходы пропиточного состава на основе </w:t>
      </w:r>
      <w:proofErr w:type="gramStart"/>
      <w:r w:rsidRPr="0028129A">
        <w:t>резорцин-формальдегидных</w:t>
      </w:r>
      <w:proofErr w:type="gramEnd"/>
      <w:r w:rsidRPr="0028129A">
        <w:t xml:space="preserve"> смол и латекса при пропитке ткани в производстве прорезиненных текстильных материалов</w:t>
      </w:r>
    </w:p>
    <w:p w14:paraId="0392E266" w14:textId="768A7B2E" w:rsidR="00832DAD" w:rsidRDefault="00295475" w:rsidP="00623FC1">
      <w:pPr>
        <w:pStyle w:val="afffffffff3"/>
        <w:numPr>
          <w:ilvl w:val="3"/>
          <w:numId w:val="48"/>
        </w:numPr>
        <w:ind w:left="360"/>
      </w:pPr>
      <w:r w:rsidRPr="0028129A">
        <w:t>3 18 145 51 71 3 мусор и смет производственных помещений, содержащий хлорсодержащие дезинфицирующие средства</w:t>
      </w:r>
    </w:p>
    <w:p w14:paraId="78403851" w14:textId="39A479B0" w:rsidR="00832DAD" w:rsidRDefault="00295475" w:rsidP="00623FC1">
      <w:pPr>
        <w:pStyle w:val="afffffffff3"/>
        <w:numPr>
          <w:ilvl w:val="3"/>
          <w:numId w:val="48"/>
        </w:numPr>
        <w:ind w:left="360"/>
      </w:pPr>
      <w:r w:rsidRPr="0028129A">
        <w:t xml:space="preserve">3 72 361 21 30 3 отходы пластичных смазок и </w:t>
      </w:r>
      <w:proofErr w:type="spellStart"/>
      <w:r w:rsidRPr="0028129A">
        <w:t>мягчителей</w:t>
      </w:r>
      <w:proofErr w:type="spellEnd"/>
      <w:r w:rsidRPr="0028129A">
        <w:t xml:space="preserve"> на минеральной основе в смеси при производстве кабельной продукции</w:t>
      </w:r>
    </w:p>
    <w:p w14:paraId="4A4260FA" w14:textId="75DD3704" w:rsidR="00832DAD" w:rsidRDefault="00295475" w:rsidP="00623FC1">
      <w:pPr>
        <w:pStyle w:val="afffffffff3"/>
        <w:numPr>
          <w:ilvl w:val="3"/>
          <w:numId w:val="48"/>
        </w:numPr>
        <w:ind w:left="360"/>
      </w:pPr>
      <w:r w:rsidRPr="0028129A">
        <w:t xml:space="preserve">3 81 553 42 33 3 отходы </w:t>
      </w:r>
      <w:proofErr w:type="spellStart"/>
      <w:r w:rsidRPr="0028129A">
        <w:t>пластизольной</w:t>
      </w:r>
      <w:proofErr w:type="spellEnd"/>
      <w:r w:rsidRPr="0028129A">
        <w:t xml:space="preserve"> мастики при обработке кузова автомобиля</w:t>
      </w:r>
    </w:p>
    <w:p w14:paraId="6308780A" w14:textId="42948BBD" w:rsidR="00832DAD" w:rsidRDefault="00295475" w:rsidP="00623FC1">
      <w:pPr>
        <w:pStyle w:val="afffffffff3"/>
        <w:numPr>
          <w:ilvl w:val="3"/>
          <w:numId w:val="48"/>
        </w:numPr>
        <w:ind w:left="360"/>
      </w:pPr>
      <w:r w:rsidRPr="0028129A">
        <w:t>4 12 111 21 39 3 отходы краски для печати по колбасным оболочкам</w:t>
      </w:r>
    </w:p>
    <w:p w14:paraId="1D6FE21C" w14:textId="57C1B217" w:rsidR="00832DAD" w:rsidRDefault="00295475" w:rsidP="00623FC1">
      <w:pPr>
        <w:pStyle w:val="afffffffff3"/>
        <w:numPr>
          <w:ilvl w:val="3"/>
          <w:numId w:val="48"/>
        </w:numPr>
        <w:ind w:left="360"/>
      </w:pPr>
      <w:r w:rsidRPr="0028129A">
        <w:t>4 12 121 11 39 3 отходы краски порошковой термореактивной</w:t>
      </w:r>
    </w:p>
    <w:p w14:paraId="4AA26AD1" w14:textId="3CDA13CB" w:rsidR="00832DAD" w:rsidRDefault="00295475" w:rsidP="00623FC1">
      <w:pPr>
        <w:pStyle w:val="afffffffff3"/>
        <w:numPr>
          <w:ilvl w:val="3"/>
          <w:numId w:val="48"/>
        </w:numPr>
        <w:ind w:left="360"/>
      </w:pPr>
      <w:r w:rsidRPr="0028129A">
        <w:t>4 12 351 11 10 3 отходы органических чернил на основе бутанона для промышленной маркировки упаковки</w:t>
      </w:r>
    </w:p>
    <w:p w14:paraId="20310BF2" w14:textId="15361AC1" w:rsidR="00832DAD" w:rsidRDefault="00295475" w:rsidP="00623FC1">
      <w:pPr>
        <w:pStyle w:val="afffffffff3"/>
        <w:numPr>
          <w:ilvl w:val="3"/>
          <w:numId w:val="48"/>
        </w:numPr>
        <w:ind w:left="360"/>
      </w:pPr>
      <w:r w:rsidRPr="0028129A">
        <w:t>4 14 410 11 39 3 отходы материалов лакокрасочных на основе акриловых полимеров в водной среде</w:t>
      </w:r>
    </w:p>
    <w:p w14:paraId="7540BD2E" w14:textId="57AD26F1" w:rsidR="00832DAD" w:rsidRDefault="00295475" w:rsidP="00623FC1">
      <w:pPr>
        <w:pStyle w:val="afffffffff3"/>
        <w:numPr>
          <w:ilvl w:val="3"/>
          <w:numId w:val="48"/>
        </w:numPr>
        <w:ind w:left="360"/>
      </w:pPr>
      <w:r w:rsidRPr="0028129A">
        <w:t>4 14 419 11 30 3 материалы лакокрасочные на водной основе, утратившие потребительские свойства</w:t>
      </w:r>
    </w:p>
    <w:p w14:paraId="44349508" w14:textId="28BBDAAC" w:rsidR="00832DAD" w:rsidRDefault="00295475" w:rsidP="00623FC1">
      <w:pPr>
        <w:pStyle w:val="afffffffff3"/>
        <w:numPr>
          <w:ilvl w:val="3"/>
          <w:numId w:val="48"/>
        </w:numPr>
        <w:ind w:left="360"/>
      </w:pPr>
      <w:r w:rsidRPr="0028129A">
        <w:t>4 14 419 21 53 3 материалы лакокрасочные на водной основе в металлической таре, утратившие потребительские свойства</w:t>
      </w:r>
    </w:p>
    <w:p w14:paraId="0CF1859C" w14:textId="49C0BA45" w:rsidR="00832DAD" w:rsidRDefault="00295475" w:rsidP="00623FC1">
      <w:pPr>
        <w:pStyle w:val="afffffffff3"/>
        <w:numPr>
          <w:ilvl w:val="3"/>
          <w:numId w:val="48"/>
        </w:numPr>
        <w:ind w:left="360"/>
      </w:pPr>
      <w:r w:rsidRPr="0028129A">
        <w:t xml:space="preserve">4 14 420 11 39 3 отходы материалов лакокрасочных на основе алкидных смол в среде </w:t>
      </w:r>
      <w:proofErr w:type="spellStart"/>
      <w:r w:rsidRPr="0028129A">
        <w:t>негалогенированных</w:t>
      </w:r>
      <w:proofErr w:type="spellEnd"/>
      <w:r w:rsidRPr="0028129A">
        <w:t xml:space="preserve"> органических растворителей</w:t>
      </w:r>
    </w:p>
    <w:p w14:paraId="05379D25" w14:textId="01B6D558" w:rsidR="00832DAD" w:rsidRDefault="00295475" w:rsidP="00623FC1">
      <w:pPr>
        <w:pStyle w:val="afffffffff3"/>
        <w:numPr>
          <w:ilvl w:val="3"/>
          <w:numId w:val="48"/>
        </w:numPr>
        <w:ind w:left="360"/>
      </w:pPr>
      <w:r w:rsidRPr="0028129A">
        <w:t>4 14 421 11 20 3 твердые отходы лакокрасочных материалов на основе алкидных смол, модифицированных растительными маслами</w:t>
      </w:r>
    </w:p>
    <w:p w14:paraId="71A8E7C1" w14:textId="5E233023" w:rsidR="00832DAD" w:rsidRDefault="00295475" w:rsidP="00623FC1">
      <w:pPr>
        <w:pStyle w:val="afffffffff3"/>
        <w:numPr>
          <w:ilvl w:val="3"/>
          <w:numId w:val="48"/>
        </w:numPr>
        <w:ind w:left="360"/>
      </w:pPr>
      <w:r w:rsidRPr="0028129A">
        <w:t>4 14 421 14 20 3 отходы материалов лакокрасочных на основе алкидных смол затвердевшие</w:t>
      </w:r>
    </w:p>
    <w:p w14:paraId="7A44FE73" w14:textId="06FA9E24" w:rsidR="00832DAD" w:rsidRDefault="00295475" w:rsidP="00623FC1">
      <w:pPr>
        <w:pStyle w:val="afffffffff3"/>
        <w:numPr>
          <w:ilvl w:val="3"/>
          <w:numId w:val="48"/>
        </w:numPr>
        <w:ind w:left="360"/>
      </w:pPr>
      <w:r w:rsidRPr="0028129A">
        <w:t>4 14 421 21 30 3 отходы материалов лакокрасочных на основе растительных масел, содержащие пигменты в виде соединений хрома и кадмия (содержание кадмия менее 6%)</w:t>
      </w:r>
    </w:p>
    <w:p w14:paraId="6322D19E" w14:textId="57917304" w:rsidR="00832DAD" w:rsidRDefault="00295475" w:rsidP="00623FC1">
      <w:pPr>
        <w:pStyle w:val="afffffffff3"/>
        <w:numPr>
          <w:ilvl w:val="3"/>
          <w:numId w:val="48"/>
        </w:numPr>
        <w:ind w:left="360"/>
      </w:pPr>
      <w:r w:rsidRPr="0028129A">
        <w:t xml:space="preserve">4 14 422 11 39 3 отходы материалов лакокрасочных на основе сложных полиэфиров в среде </w:t>
      </w:r>
      <w:proofErr w:type="spellStart"/>
      <w:r w:rsidRPr="0028129A">
        <w:t>негалогенированных</w:t>
      </w:r>
      <w:proofErr w:type="spellEnd"/>
      <w:r w:rsidRPr="0028129A">
        <w:t xml:space="preserve"> органических растворителей</w:t>
      </w:r>
    </w:p>
    <w:p w14:paraId="622F7E78" w14:textId="01F6332E" w:rsidR="00832DAD" w:rsidRDefault="00295475" w:rsidP="00623FC1">
      <w:pPr>
        <w:pStyle w:val="afffffffff3"/>
        <w:numPr>
          <w:ilvl w:val="3"/>
          <w:numId w:val="48"/>
        </w:numPr>
        <w:ind w:left="360"/>
      </w:pPr>
      <w:r w:rsidRPr="0028129A">
        <w:lastRenderedPageBreak/>
        <w:t xml:space="preserve">4 14 422 13 53 3 материалы лакокрасочные на основе сложных полиэфиров в среде </w:t>
      </w:r>
      <w:proofErr w:type="spellStart"/>
      <w:r w:rsidRPr="0028129A">
        <w:t>негалогенированных</w:t>
      </w:r>
      <w:proofErr w:type="spellEnd"/>
      <w:r w:rsidRPr="0028129A">
        <w:t xml:space="preserve"> органических растворителей в металлической таре, утратившие потребительские свойства</w:t>
      </w:r>
    </w:p>
    <w:p w14:paraId="3629F5DD" w14:textId="5D160D34" w:rsidR="00832DAD" w:rsidRDefault="00295475" w:rsidP="00623FC1">
      <w:pPr>
        <w:pStyle w:val="afffffffff3"/>
        <w:numPr>
          <w:ilvl w:val="3"/>
          <w:numId w:val="48"/>
        </w:numPr>
        <w:ind w:left="360"/>
      </w:pPr>
      <w:r w:rsidRPr="0028129A">
        <w:t xml:space="preserve">4 14 422 22 39 3 отходы материалов лакокрасочных на основе меламиновых смол в среде </w:t>
      </w:r>
      <w:proofErr w:type="spellStart"/>
      <w:r w:rsidRPr="0028129A">
        <w:t>негалогенированных</w:t>
      </w:r>
      <w:proofErr w:type="spellEnd"/>
      <w:r w:rsidRPr="0028129A">
        <w:t xml:space="preserve"> органических растворителей</w:t>
      </w:r>
    </w:p>
    <w:p w14:paraId="16845389" w14:textId="32056527" w:rsidR="00832DAD" w:rsidRDefault="00295475" w:rsidP="00623FC1">
      <w:pPr>
        <w:pStyle w:val="afffffffff3"/>
        <w:numPr>
          <w:ilvl w:val="3"/>
          <w:numId w:val="48"/>
        </w:numPr>
        <w:ind w:left="360"/>
      </w:pPr>
      <w:r w:rsidRPr="0028129A">
        <w:t xml:space="preserve">4 14 422 32 39 3 отходы материалов лакокрасочных на основе полистирольных смол в среде </w:t>
      </w:r>
      <w:proofErr w:type="spellStart"/>
      <w:r w:rsidRPr="0028129A">
        <w:t>негалогенированных</w:t>
      </w:r>
      <w:proofErr w:type="spellEnd"/>
      <w:r w:rsidRPr="0028129A">
        <w:t xml:space="preserve"> органических растворителей</w:t>
      </w:r>
    </w:p>
    <w:p w14:paraId="3483AC1E" w14:textId="14064ACF" w:rsidR="00832DAD" w:rsidRDefault="00295475" w:rsidP="00623FC1">
      <w:pPr>
        <w:pStyle w:val="afffffffff3"/>
        <w:numPr>
          <w:ilvl w:val="3"/>
          <w:numId w:val="48"/>
        </w:numPr>
        <w:ind w:left="360"/>
      </w:pPr>
      <w:r w:rsidRPr="0028129A">
        <w:t xml:space="preserve">4 14 422 34 39 3 отходы материалов лакокрасочных на основе </w:t>
      </w:r>
      <w:proofErr w:type="spellStart"/>
      <w:r w:rsidRPr="0028129A">
        <w:t>полиизоцианатов</w:t>
      </w:r>
      <w:proofErr w:type="spellEnd"/>
      <w:r w:rsidRPr="0028129A">
        <w:t xml:space="preserve"> и синтетических каучуков в среде </w:t>
      </w:r>
      <w:proofErr w:type="spellStart"/>
      <w:r w:rsidRPr="0028129A">
        <w:t>негалогенированных</w:t>
      </w:r>
      <w:proofErr w:type="spellEnd"/>
      <w:r w:rsidRPr="0028129A">
        <w:t xml:space="preserve"> органических растворителей</w:t>
      </w:r>
    </w:p>
    <w:p w14:paraId="48D8A8D9" w14:textId="50709F2C" w:rsidR="00832DAD" w:rsidRDefault="00295475" w:rsidP="00623FC1">
      <w:pPr>
        <w:pStyle w:val="afffffffff3"/>
        <w:numPr>
          <w:ilvl w:val="3"/>
          <w:numId w:val="48"/>
        </w:numPr>
        <w:ind w:left="360"/>
      </w:pPr>
      <w:r w:rsidRPr="0028129A">
        <w:t>4 14 423 11 33 3 отходы нитроэмали</w:t>
      </w:r>
    </w:p>
    <w:p w14:paraId="3720CA7B" w14:textId="0B9728C3" w:rsidR="00832DAD" w:rsidRDefault="00295475" w:rsidP="00623FC1">
      <w:pPr>
        <w:pStyle w:val="afffffffff3"/>
        <w:numPr>
          <w:ilvl w:val="3"/>
          <w:numId w:val="48"/>
        </w:numPr>
        <w:ind w:left="360"/>
      </w:pPr>
      <w:r w:rsidRPr="0028129A">
        <w:t xml:space="preserve">4 14 424 21 39 3 лак изоляционный на основе </w:t>
      </w:r>
      <w:proofErr w:type="spellStart"/>
      <w:r w:rsidRPr="0028129A">
        <w:t>алкидно</w:t>
      </w:r>
      <w:proofErr w:type="spellEnd"/>
      <w:r w:rsidRPr="0028129A">
        <w:t xml:space="preserve"> эпоксидных смол затвердевший</w:t>
      </w:r>
    </w:p>
    <w:p w14:paraId="4E0EA85A" w14:textId="41038925" w:rsidR="00832DAD" w:rsidRDefault="00295475" w:rsidP="00623FC1">
      <w:pPr>
        <w:pStyle w:val="afffffffff3"/>
        <w:numPr>
          <w:ilvl w:val="3"/>
          <w:numId w:val="48"/>
        </w:numPr>
        <w:ind w:left="360"/>
      </w:pPr>
      <w:r w:rsidRPr="0028129A">
        <w:t>4 14 424 31 30 3 лак изоляционный на основе алкидных смол, утративший потребительские свойства</w:t>
      </w:r>
    </w:p>
    <w:p w14:paraId="4FEF4E14" w14:textId="3FB13525" w:rsidR="00832DAD" w:rsidRDefault="00295475" w:rsidP="00623FC1">
      <w:pPr>
        <w:pStyle w:val="afffffffff3"/>
        <w:numPr>
          <w:ilvl w:val="3"/>
          <w:numId w:val="48"/>
        </w:numPr>
        <w:ind w:left="360"/>
      </w:pPr>
      <w:r w:rsidRPr="0028129A">
        <w:t xml:space="preserve">4 14 424 61 39 3 отходы лаков на основе эпоксидных и полиуретановых смол в среде </w:t>
      </w:r>
      <w:proofErr w:type="spellStart"/>
      <w:r w:rsidRPr="0028129A">
        <w:t>негалогенированных</w:t>
      </w:r>
      <w:proofErr w:type="spellEnd"/>
      <w:r w:rsidRPr="0028129A">
        <w:t xml:space="preserve"> органических растворителей</w:t>
      </w:r>
    </w:p>
    <w:p w14:paraId="6CDEC0D4" w14:textId="0C50AB14" w:rsidR="00832DAD" w:rsidRDefault="00295475" w:rsidP="00623FC1">
      <w:pPr>
        <w:pStyle w:val="afffffffff3"/>
        <w:numPr>
          <w:ilvl w:val="3"/>
          <w:numId w:val="48"/>
        </w:numPr>
        <w:ind w:left="360"/>
      </w:pPr>
      <w:r w:rsidRPr="0028129A">
        <w:t>4 14 425 21 20 3 лакокрасочные материалы на основе эпоксидных смол, утратившие потребительские свойства</w:t>
      </w:r>
    </w:p>
    <w:p w14:paraId="4E2D27D0" w14:textId="0DBFE18E" w:rsidR="00832DAD" w:rsidRDefault="00295475" w:rsidP="00623FC1">
      <w:pPr>
        <w:pStyle w:val="afffffffff3"/>
        <w:numPr>
          <w:ilvl w:val="3"/>
          <w:numId w:val="48"/>
        </w:numPr>
        <w:ind w:left="360"/>
      </w:pPr>
      <w:r w:rsidRPr="0028129A">
        <w:t>4 14 425 31 30 3 отходы лакокрасочных материалов на основе полиуретановых смол</w:t>
      </w:r>
    </w:p>
    <w:p w14:paraId="5272D876" w14:textId="153CBC69" w:rsidR="00832DAD" w:rsidRDefault="00295475" w:rsidP="00623FC1">
      <w:pPr>
        <w:pStyle w:val="afffffffff3"/>
        <w:numPr>
          <w:ilvl w:val="3"/>
          <w:numId w:val="48"/>
        </w:numPr>
        <w:ind w:left="360"/>
      </w:pPr>
      <w:r w:rsidRPr="0028129A">
        <w:t>4 43 103 01 61 3 фильтры окрасочных камер стекловолоконные отработанные, загрязненные лакокрасочными материалами</w:t>
      </w:r>
    </w:p>
    <w:p w14:paraId="2BB6CA0E" w14:textId="5614C7FB" w:rsidR="00832DAD" w:rsidRDefault="00295475" w:rsidP="00623FC1">
      <w:pPr>
        <w:pStyle w:val="afffffffff3"/>
        <w:numPr>
          <w:ilvl w:val="3"/>
          <w:numId w:val="48"/>
        </w:numPr>
        <w:ind w:left="360"/>
      </w:pPr>
      <w:r w:rsidRPr="0028129A">
        <w:t>4 43 103 11 61 3 фильтры окрасочных камер картонные отработанные, загрязненные лакокрасочными материалами</w:t>
      </w:r>
    </w:p>
    <w:p w14:paraId="226A82B2" w14:textId="7648DF18" w:rsidR="00832DAD" w:rsidRDefault="00295475" w:rsidP="00623FC1">
      <w:pPr>
        <w:pStyle w:val="afffffffff3"/>
        <w:numPr>
          <w:ilvl w:val="3"/>
          <w:numId w:val="48"/>
        </w:numPr>
        <w:ind w:left="360"/>
      </w:pPr>
      <w:r w:rsidRPr="0028129A">
        <w:t>4 43 103 21 61 3 фильтры окрасочных камер из химических волокон отработанные, загрязненные лакокрасочными материалами</w:t>
      </w:r>
    </w:p>
    <w:p w14:paraId="78876E3C" w14:textId="64A37FAC" w:rsidR="00832DAD" w:rsidRDefault="00295475" w:rsidP="00623FC1">
      <w:pPr>
        <w:pStyle w:val="afffffffff3"/>
        <w:numPr>
          <w:ilvl w:val="3"/>
          <w:numId w:val="48"/>
        </w:numPr>
        <w:ind w:left="360"/>
      </w:pPr>
      <w:r w:rsidRPr="0028129A">
        <w:t>4 43 103 25 60 3 фильтры окрасочных камер из синтетических материалов, пропитанных связующим на основе поливинилхлорида, загрязненные лакокрасочными материалами</w:t>
      </w:r>
    </w:p>
    <w:p w14:paraId="661B77D0" w14:textId="6F65CF4F" w:rsidR="00832DAD" w:rsidRDefault="00295475" w:rsidP="00623FC1">
      <w:pPr>
        <w:pStyle w:val="afffffffff3"/>
        <w:numPr>
          <w:ilvl w:val="3"/>
          <w:numId w:val="48"/>
        </w:numPr>
        <w:ind w:left="360"/>
      </w:pPr>
      <w:r w:rsidRPr="0028129A">
        <w:t>4 43 103 31 61 3 фильтры окрасочных камер угольные, загрязненные азокрасителями</w:t>
      </w:r>
    </w:p>
    <w:p w14:paraId="4362461E" w14:textId="2FCF0422" w:rsidR="00832DAD" w:rsidRDefault="00295475" w:rsidP="00623FC1">
      <w:pPr>
        <w:pStyle w:val="afffffffff3"/>
        <w:numPr>
          <w:ilvl w:val="3"/>
          <w:numId w:val="48"/>
        </w:numPr>
        <w:ind w:left="360"/>
      </w:pPr>
      <w:r w:rsidRPr="0028129A">
        <w:t>3 05 011 11 71 4 отходы зачистки транспортных средств и площадок разгрузки и хранения древесного сырья</w:t>
      </w:r>
    </w:p>
    <w:p w14:paraId="3362D213" w14:textId="33DE5EB3" w:rsidR="00832DAD" w:rsidRDefault="00295475" w:rsidP="00623FC1">
      <w:pPr>
        <w:pStyle w:val="afffffffff3"/>
        <w:numPr>
          <w:ilvl w:val="3"/>
          <w:numId w:val="48"/>
        </w:numPr>
        <w:ind w:left="360"/>
      </w:pPr>
      <w:r w:rsidRPr="0028129A">
        <w:t>3 17 641 21 32 4 воды промывки оборудования производства красок на водной основе</w:t>
      </w:r>
    </w:p>
    <w:p w14:paraId="3E9C65B3" w14:textId="74E3C467" w:rsidR="00832DAD" w:rsidRDefault="00295475" w:rsidP="00623FC1">
      <w:pPr>
        <w:pStyle w:val="afffffffff3"/>
        <w:numPr>
          <w:ilvl w:val="3"/>
          <w:numId w:val="48"/>
        </w:numPr>
        <w:ind w:left="360"/>
      </w:pPr>
      <w:r w:rsidRPr="0028129A">
        <w:t>3 17 821 21 52 4 фильтры, отработанные при очистке воздуха в производстве красок на водной основе</w:t>
      </w:r>
    </w:p>
    <w:p w14:paraId="53570388" w14:textId="60F29947" w:rsidR="00832DAD" w:rsidRDefault="00295475" w:rsidP="00623FC1">
      <w:pPr>
        <w:pStyle w:val="afffffffff3"/>
        <w:numPr>
          <w:ilvl w:val="3"/>
          <w:numId w:val="48"/>
        </w:numPr>
        <w:ind w:left="360"/>
      </w:pPr>
      <w:r w:rsidRPr="0028129A">
        <w:t>3 18 452 31 39 4 отходы клеев казеиновых в их производстве</w:t>
      </w:r>
    </w:p>
    <w:p w14:paraId="4ED4C829" w14:textId="55EF2E5B" w:rsidR="00832DAD" w:rsidRDefault="00295475" w:rsidP="00623FC1">
      <w:pPr>
        <w:pStyle w:val="afffffffff3"/>
        <w:numPr>
          <w:ilvl w:val="3"/>
          <w:numId w:val="48"/>
        </w:numPr>
        <w:ind w:left="360"/>
      </w:pPr>
      <w:r w:rsidRPr="0028129A">
        <w:t xml:space="preserve">3 18 842 47 20 4 отходы газоочистки от </w:t>
      </w:r>
      <w:proofErr w:type="spellStart"/>
      <w:r w:rsidRPr="0028129A">
        <w:t>стеарата</w:t>
      </w:r>
      <w:proofErr w:type="spellEnd"/>
      <w:r w:rsidRPr="0028129A">
        <w:t xml:space="preserve"> кальция в производстве </w:t>
      </w:r>
      <w:proofErr w:type="spellStart"/>
      <w:r w:rsidRPr="0028129A">
        <w:t>противотурбулентной</w:t>
      </w:r>
      <w:proofErr w:type="spellEnd"/>
      <w:r w:rsidRPr="0028129A">
        <w:t xml:space="preserve"> присадки на основе высокомолекулярных углеводородных полимеров</w:t>
      </w:r>
    </w:p>
    <w:p w14:paraId="796AB5B9" w14:textId="53D232AC" w:rsidR="00832DAD" w:rsidRDefault="00295475" w:rsidP="00623FC1">
      <w:pPr>
        <w:pStyle w:val="afffffffff3"/>
        <w:numPr>
          <w:ilvl w:val="3"/>
          <w:numId w:val="48"/>
        </w:numPr>
        <w:ind w:left="360"/>
      </w:pPr>
      <w:r w:rsidRPr="0028129A">
        <w:t>3 48 528 51 60 4 фильтры рукавные из полимерных волокон, отработанные при газоочистке в производстве асфальта</w:t>
      </w:r>
    </w:p>
    <w:p w14:paraId="28F84039" w14:textId="41EED39D" w:rsidR="00832DAD" w:rsidRDefault="00295475" w:rsidP="00623FC1">
      <w:pPr>
        <w:pStyle w:val="afffffffff3"/>
        <w:numPr>
          <w:ilvl w:val="3"/>
          <w:numId w:val="48"/>
        </w:numPr>
        <w:ind w:left="360"/>
      </w:pPr>
      <w:r w:rsidRPr="0028129A">
        <w:lastRenderedPageBreak/>
        <w:t>3 48 538 18 39 4 отходы зачистки оборудования систем отведения ливневых и промышленных сточных вод при производстве графита</w:t>
      </w:r>
    </w:p>
    <w:p w14:paraId="510EBED9" w14:textId="023913CB" w:rsidR="00832DAD" w:rsidRDefault="00295475" w:rsidP="00623FC1">
      <w:pPr>
        <w:pStyle w:val="afffffffff3"/>
        <w:numPr>
          <w:ilvl w:val="3"/>
          <w:numId w:val="48"/>
        </w:numPr>
        <w:ind w:left="360"/>
      </w:pPr>
      <w:r w:rsidRPr="0028129A">
        <w:t>4 43 103 02 61 4 фильтры окрасочных камер стекловолоконные отработанные, загрязненные лакокрасочными материалами (содержание менее 5%)</w:t>
      </w:r>
    </w:p>
    <w:p w14:paraId="02D5E4F9" w14:textId="62B8F97B" w:rsidR="00832DAD" w:rsidRDefault="00295475" w:rsidP="00623FC1">
      <w:pPr>
        <w:pStyle w:val="afffffffff3"/>
        <w:numPr>
          <w:ilvl w:val="3"/>
          <w:numId w:val="48"/>
        </w:numPr>
        <w:ind w:left="360"/>
      </w:pPr>
      <w:r w:rsidRPr="0028129A">
        <w:t xml:space="preserve">4 43 103 03 61 4 фильтры окрасочных камер стекловолоконные отработанные, загрязненные смесью органических </w:t>
      </w:r>
      <w:proofErr w:type="spellStart"/>
      <w:r w:rsidRPr="0028129A">
        <w:t>негалогенированных</w:t>
      </w:r>
      <w:proofErr w:type="spellEnd"/>
      <w:r w:rsidRPr="0028129A">
        <w:t xml:space="preserve"> растворителей (содержание менее 10%)</w:t>
      </w:r>
    </w:p>
    <w:p w14:paraId="2A988067" w14:textId="6D47E05D" w:rsidR="00832DAD" w:rsidRDefault="00295475" w:rsidP="00623FC1">
      <w:pPr>
        <w:pStyle w:val="afffffffff3"/>
        <w:numPr>
          <w:ilvl w:val="3"/>
          <w:numId w:val="48"/>
        </w:numPr>
        <w:ind w:left="360"/>
      </w:pPr>
      <w:r w:rsidRPr="0028129A">
        <w:t>4 43 103 12 61 4 фильтры окрасочных камер бумажные отработанные, загрязненные минеральными красками</w:t>
      </w:r>
    </w:p>
    <w:p w14:paraId="2C172130" w14:textId="79774A37" w:rsidR="00832DAD" w:rsidRDefault="00295475" w:rsidP="00623FC1">
      <w:pPr>
        <w:pStyle w:val="afffffffff3"/>
        <w:numPr>
          <w:ilvl w:val="3"/>
          <w:numId w:val="48"/>
        </w:numPr>
        <w:ind w:left="360"/>
      </w:pPr>
      <w:r w:rsidRPr="0028129A">
        <w:t>4 43 103 13 61 4 фильтры окрасочных камер бумажные отработанные, загрязненные лакокрасочными материалами (содержание менее 5%)</w:t>
      </w:r>
    </w:p>
    <w:p w14:paraId="3B875D77" w14:textId="706718B0" w:rsidR="00832DAD" w:rsidRDefault="00295475" w:rsidP="00623FC1">
      <w:pPr>
        <w:pStyle w:val="afffffffff3"/>
        <w:numPr>
          <w:ilvl w:val="3"/>
          <w:numId w:val="48"/>
        </w:numPr>
        <w:ind w:left="360"/>
      </w:pPr>
      <w:r w:rsidRPr="0028129A">
        <w:t xml:space="preserve">4 43 103 15 60 4 фильтры окрасочных камер картонные, загрязненные </w:t>
      </w:r>
      <w:proofErr w:type="spellStart"/>
      <w:r w:rsidRPr="0028129A">
        <w:t>стеклоэмалью</w:t>
      </w:r>
      <w:proofErr w:type="spellEnd"/>
    </w:p>
    <w:p w14:paraId="130EDCFD" w14:textId="3E2B09C1" w:rsidR="00832DAD" w:rsidRDefault="00295475" w:rsidP="00623FC1">
      <w:pPr>
        <w:pStyle w:val="afffffffff3"/>
        <w:numPr>
          <w:ilvl w:val="3"/>
          <w:numId w:val="48"/>
        </w:numPr>
        <w:ind w:left="360"/>
      </w:pPr>
      <w:r w:rsidRPr="0028129A">
        <w:t>4 43 103 22 61 4 фильтры окрасочных камер из химических волокон отработанные, загрязненные лакокрасочными материалами (содержание менее 5%)</w:t>
      </w:r>
    </w:p>
    <w:p w14:paraId="1686C2BD" w14:textId="142207A9" w:rsidR="00832DAD" w:rsidRDefault="00295475" w:rsidP="00623FC1">
      <w:pPr>
        <w:pStyle w:val="afffffffff3"/>
        <w:numPr>
          <w:ilvl w:val="3"/>
          <w:numId w:val="48"/>
        </w:numPr>
        <w:ind w:left="360"/>
      </w:pPr>
      <w:r w:rsidRPr="0028129A">
        <w:t xml:space="preserve">4 43 103 23 61 4 фильтры окрасочных камер из химических волокон отработанные, загрязненные смесью органических </w:t>
      </w:r>
      <w:proofErr w:type="spellStart"/>
      <w:r w:rsidRPr="0028129A">
        <w:t>негалогенированных</w:t>
      </w:r>
      <w:proofErr w:type="spellEnd"/>
      <w:r w:rsidRPr="0028129A">
        <w:t xml:space="preserve"> растворителей (содержание менее 10%)</w:t>
      </w:r>
    </w:p>
    <w:p w14:paraId="7BF3C43A" w14:textId="788C8A00" w:rsidR="00832DAD" w:rsidRDefault="00295475" w:rsidP="00623FC1">
      <w:pPr>
        <w:pStyle w:val="afffffffff3"/>
        <w:numPr>
          <w:ilvl w:val="3"/>
          <w:numId w:val="48"/>
        </w:numPr>
        <w:ind w:left="360"/>
      </w:pPr>
      <w:r w:rsidRPr="0028129A">
        <w:t>4 43 103 52 60 4 фильтры окрасочных камер многослойные отработанные, загрязненные лакокрасочными материалами (содержание менее 5%)</w:t>
      </w:r>
    </w:p>
    <w:p w14:paraId="2FB6876C" w14:textId="42971743" w:rsidR="00832DAD" w:rsidRDefault="00295475" w:rsidP="00623FC1">
      <w:pPr>
        <w:pStyle w:val="afffffffff3"/>
        <w:numPr>
          <w:ilvl w:val="3"/>
          <w:numId w:val="48"/>
        </w:numPr>
        <w:ind w:left="360"/>
      </w:pPr>
      <w:r w:rsidRPr="0028129A">
        <w:t>4 43 114 81 52 4 фильтры бумажные отработанные, загрязненные порошковой краской на основе эпоксидных и полиэфирных смол</w:t>
      </w:r>
    </w:p>
    <w:p w14:paraId="303E4481" w14:textId="39644985" w:rsidR="00832DAD" w:rsidRDefault="00295475" w:rsidP="00623FC1">
      <w:pPr>
        <w:pStyle w:val="afffffffff3"/>
        <w:numPr>
          <w:ilvl w:val="3"/>
          <w:numId w:val="48"/>
        </w:numPr>
        <w:ind w:left="360"/>
      </w:pPr>
      <w:r w:rsidRPr="0028129A">
        <w:t>4 43 115 31 60 4 фильтры картонные, загрязненные лакокрасочными материалами</w:t>
      </w:r>
    </w:p>
    <w:p w14:paraId="5084D36B" w14:textId="57654789" w:rsidR="00832DAD" w:rsidRDefault="00295475" w:rsidP="00623FC1">
      <w:pPr>
        <w:pStyle w:val="afffffffff3"/>
        <w:numPr>
          <w:ilvl w:val="3"/>
          <w:numId w:val="48"/>
        </w:numPr>
        <w:ind w:left="360"/>
      </w:pPr>
      <w:r w:rsidRPr="0028129A">
        <w:t>7 43 511 11 32 4 отходы дистилляции отработанных лакокрасочных материалов обводненные</w:t>
      </w:r>
    </w:p>
    <w:p w14:paraId="72C1829B" w14:textId="637632E7" w:rsidR="00832DAD" w:rsidRDefault="00295475" w:rsidP="00623FC1">
      <w:pPr>
        <w:pStyle w:val="afffffffff3"/>
        <w:numPr>
          <w:ilvl w:val="3"/>
          <w:numId w:val="48"/>
        </w:numPr>
        <w:ind w:left="360"/>
      </w:pPr>
      <w:r w:rsidRPr="0028129A">
        <w:t>7 46 312 51 39 4 осадок очистки промывных вод мокрой очистки газов сжигания осадков хозяйственно-бытовых и смешанных сточных вод обезвоженный</w:t>
      </w:r>
    </w:p>
    <w:p w14:paraId="4BC90308" w14:textId="488BA37B" w:rsidR="00832DAD" w:rsidRDefault="00295475" w:rsidP="00623FC1">
      <w:pPr>
        <w:pStyle w:val="afffffffff3"/>
        <w:numPr>
          <w:ilvl w:val="3"/>
          <w:numId w:val="48"/>
        </w:numPr>
        <w:ind w:left="360"/>
      </w:pPr>
      <w:r w:rsidRPr="0028129A">
        <w:t>7 47 841 21 20 4 смесь шлака и отходов механической очистки газов при сжигании медицинских отходов, содержащая преимущественно углерод и диоксид кремния</w:t>
      </w:r>
    </w:p>
    <w:p w14:paraId="28BA57B5" w14:textId="300B7E2D" w:rsidR="00832DAD" w:rsidRDefault="00295475" w:rsidP="00623FC1">
      <w:pPr>
        <w:pStyle w:val="afffffffff3"/>
        <w:numPr>
          <w:ilvl w:val="3"/>
          <w:numId w:val="48"/>
        </w:numPr>
        <w:ind w:left="360"/>
      </w:pPr>
      <w:r w:rsidRPr="0028129A">
        <w:t>7 47 893 11 40 4 отходы "сухой" очистки выбросов от сжигания биологических, медицинских отходов от пыли и кислых газов, содержащие преимущественно углерод и соединения кальция</w:t>
      </w:r>
    </w:p>
    <w:p w14:paraId="5D171DAA" w14:textId="43F44BAE" w:rsidR="00832DAD" w:rsidRDefault="00295475" w:rsidP="00623FC1">
      <w:pPr>
        <w:pStyle w:val="afffffffff3"/>
        <w:numPr>
          <w:ilvl w:val="3"/>
          <w:numId w:val="48"/>
        </w:numPr>
        <w:ind w:left="360"/>
      </w:pPr>
      <w:r w:rsidRPr="0028129A">
        <w:t>8 91 120 01 52 4 шпатели отработанные, загрязненные штукатурными материалами</w:t>
      </w:r>
    </w:p>
    <w:p w14:paraId="76940159" w14:textId="0E08290E" w:rsidR="00832DAD" w:rsidRDefault="00295475" w:rsidP="00623FC1">
      <w:pPr>
        <w:pStyle w:val="afffffffff3"/>
        <w:numPr>
          <w:ilvl w:val="3"/>
          <w:numId w:val="48"/>
        </w:numPr>
        <w:ind w:left="360"/>
      </w:pPr>
      <w:r w:rsidRPr="0028129A">
        <w:t>8 92 011 01 60 4 обтирочный материал, загрязненный лакокрасочными материалами на основе алкидных смол</w:t>
      </w:r>
    </w:p>
    <w:p w14:paraId="7B76945B" w14:textId="6A1BC591" w:rsidR="00832DAD" w:rsidRDefault="00295475" w:rsidP="00623FC1">
      <w:pPr>
        <w:pStyle w:val="afffffffff3"/>
        <w:numPr>
          <w:ilvl w:val="3"/>
          <w:numId w:val="48"/>
        </w:numPr>
        <w:ind w:left="360"/>
      </w:pPr>
      <w:r w:rsidRPr="0028129A">
        <w:t>8 92 110 02 60 4 обтирочный материал, загрязненный лакокрасочными материалами в количестве менее 5%)</w:t>
      </w:r>
    </w:p>
    <w:p w14:paraId="4FBEA23A" w14:textId="46773074" w:rsidR="00832DAD" w:rsidRDefault="00295475" w:rsidP="00623FC1">
      <w:pPr>
        <w:pStyle w:val="afffffffff3"/>
        <w:numPr>
          <w:ilvl w:val="3"/>
          <w:numId w:val="48"/>
        </w:numPr>
        <w:ind w:left="360"/>
      </w:pPr>
      <w:r w:rsidRPr="0028129A">
        <w:t>9 11 272 11 39 4 отходы зачистки и промывки газоперекачивающих агрегатов</w:t>
      </w:r>
    </w:p>
    <w:p w14:paraId="12A14867" w14:textId="658AB7BE" w:rsidR="00295475" w:rsidRPr="0028129A" w:rsidRDefault="00295475" w:rsidP="00623FC1">
      <w:pPr>
        <w:pStyle w:val="afffffffff3"/>
        <w:numPr>
          <w:ilvl w:val="3"/>
          <w:numId w:val="48"/>
        </w:numPr>
        <w:ind w:left="360"/>
      </w:pPr>
      <w:r w:rsidRPr="0028129A">
        <w:t>9 42 473 11 29 4 отходы парафина при технических испытаниях материалов и изделий на основе минеральных волокон.</w:t>
      </w:r>
    </w:p>
    <w:p w14:paraId="16491138" w14:textId="77777777" w:rsidR="00DD36BB" w:rsidRDefault="00DD36BB" w:rsidP="00623FC1">
      <w:pPr>
        <w:pStyle w:val="afffffffff3"/>
        <w:ind w:firstLine="0"/>
      </w:pPr>
    </w:p>
    <w:p w14:paraId="50634C8B" w14:textId="4B3DA0A7" w:rsidR="00295475" w:rsidRPr="00DD36BB" w:rsidRDefault="00295475" w:rsidP="00623FC1">
      <w:pPr>
        <w:pStyle w:val="afffffffff3"/>
        <w:ind w:firstLine="0"/>
        <w:rPr>
          <w:sz w:val="36"/>
          <w:szCs w:val="36"/>
        </w:rPr>
      </w:pPr>
      <w:r w:rsidRPr="00DD36BB">
        <w:rPr>
          <w:sz w:val="36"/>
          <w:szCs w:val="36"/>
        </w:rPr>
        <w:lastRenderedPageBreak/>
        <w:t>Группа 4. Отходы сельского хозяйства.</w:t>
      </w:r>
    </w:p>
    <w:p w14:paraId="5CDA2F69" w14:textId="77777777" w:rsidR="00832DAD" w:rsidRDefault="00295475" w:rsidP="00623FC1">
      <w:pPr>
        <w:pStyle w:val="afffffffff3"/>
        <w:numPr>
          <w:ilvl w:val="3"/>
          <w:numId w:val="48"/>
        </w:numPr>
        <w:ind w:left="360"/>
      </w:pPr>
      <w:r w:rsidRPr="0028129A">
        <w:t>1 12 721 11 29 4 скорлупа куриных яиц при инкубации цыплят бройлеров</w:t>
      </w:r>
    </w:p>
    <w:p w14:paraId="41106D92" w14:textId="15B7D98E" w:rsidR="00832DAD" w:rsidRDefault="00295475" w:rsidP="00623FC1">
      <w:pPr>
        <w:pStyle w:val="afffffffff3"/>
        <w:numPr>
          <w:ilvl w:val="3"/>
          <w:numId w:val="48"/>
        </w:numPr>
        <w:ind w:left="360"/>
      </w:pPr>
      <w:r w:rsidRPr="0028129A">
        <w:t>1 11 011 11 49 4 семена кукурузы, протравленные инсектофунгицидами, отбракованные</w:t>
      </w:r>
    </w:p>
    <w:p w14:paraId="27B8510F" w14:textId="4921D4C8" w:rsidR="00832DAD" w:rsidRDefault="00295475" w:rsidP="00623FC1">
      <w:pPr>
        <w:pStyle w:val="afffffffff3"/>
        <w:numPr>
          <w:ilvl w:val="3"/>
          <w:numId w:val="48"/>
        </w:numPr>
        <w:ind w:left="360"/>
      </w:pPr>
      <w:r w:rsidRPr="0028129A">
        <w:t>1 11 013 01 49 4 семена ярового рапса, протравленные инсектофунгицидами, отбракованные</w:t>
      </w:r>
    </w:p>
    <w:p w14:paraId="5D1415FB" w14:textId="31ECDF57" w:rsidR="00832DAD" w:rsidRDefault="00295475" w:rsidP="00623FC1">
      <w:pPr>
        <w:pStyle w:val="afffffffff3"/>
        <w:numPr>
          <w:ilvl w:val="3"/>
          <w:numId w:val="48"/>
        </w:numPr>
        <w:ind w:left="360"/>
      </w:pPr>
      <w:r w:rsidRPr="0028129A">
        <w:t>1 11 013 02 49 4 семена озимого рапса, протравленные инсектофунгицидами, отбракованные</w:t>
      </w:r>
    </w:p>
    <w:p w14:paraId="0DD989C7" w14:textId="6740C88C" w:rsidR="00832DAD" w:rsidRDefault="00295475" w:rsidP="00623FC1">
      <w:pPr>
        <w:pStyle w:val="afffffffff3"/>
        <w:numPr>
          <w:ilvl w:val="3"/>
          <w:numId w:val="48"/>
        </w:numPr>
        <w:ind w:left="360"/>
      </w:pPr>
      <w:r w:rsidRPr="0028129A">
        <w:t>1 11 013 11 49 4 семена подсолнечника, протравленные инсектофунгицидами, отбракованные</w:t>
      </w:r>
    </w:p>
    <w:p w14:paraId="79F31D3F" w14:textId="3B5A88B0" w:rsidR="00832DAD" w:rsidRDefault="00295475" w:rsidP="00623FC1">
      <w:pPr>
        <w:pStyle w:val="afffffffff3"/>
        <w:numPr>
          <w:ilvl w:val="3"/>
          <w:numId w:val="48"/>
        </w:numPr>
        <w:ind w:left="360"/>
      </w:pPr>
      <w:r w:rsidRPr="0028129A">
        <w:t>3 01 114 11 20 4 шрот шиповника</w:t>
      </w:r>
    </w:p>
    <w:p w14:paraId="225FC31C" w14:textId="1B3A9C02" w:rsidR="00832DAD" w:rsidRDefault="00295475" w:rsidP="00623FC1">
      <w:pPr>
        <w:pStyle w:val="afffffffff3"/>
        <w:numPr>
          <w:ilvl w:val="3"/>
          <w:numId w:val="48"/>
        </w:numPr>
        <w:ind w:left="360"/>
      </w:pPr>
      <w:r w:rsidRPr="0028129A">
        <w:t>3 01 115 13 32 4 остатки заменителей сахара при производстве пищевых продуктов</w:t>
      </w:r>
    </w:p>
    <w:p w14:paraId="229E5940" w14:textId="327FCAED" w:rsidR="00832DAD" w:rsidRDefault="00295475" w:rsidP="00623FC1">
      <w:pPr>
        <w:pStyle w:val="afffffffff3"/>
        <w:numPr>
          <w:ilvl w:val="3"/>
          <w:numId w:val="48"/>
        </w:numPr>
        <w:ind w:left="360"/>
      </w:pPr>
      <w:r w:rsidRPr="0028129A">
        <w:t>3 01 115 14 10 4 остатки сахарного сиропа при производстве пищевых продуктов</w:t>
      </w:r>
    </w:p>
    <w:p w14:paraId="4109946E" w14:textId="6B98A389" w:rsidR="00832DAD" w:rsidRDefault="00295475" w:rsidP="00623FC1">
      <w:pPr>
        <w:pStyle w:val="afffffffff3"/>
        <w:numPr>
          <w:ilvl w:val="3"/>
          <w:numId w:val="48"/>
        </w:numPr>
        <w:ind w:left="360"/>
      </w:pPr>
      <w:r w:rsidRPr="0028129A">
        <w:t>3 01 115 15 20 4 остатки сухих и сыпучих подсластителей и ароматизаторов при производстве пищевых продуктов</w:t>
      </w:r>
    </w:p>
    <w:p w14:paraId="5BB6BC1D" w14:textId="59C6BCDF" w:rsidR="00832DAD" w:rsidRDefault="00295475" w:rsidP="00623FC1">
      <w:pPr>
        <w:pStyle w:val="afffffffff3"/>
        <w:numPr>
          <w:ilvl w:val="3"/>
          <w:numId w:val="48"/>
        </w:numPr>
        <w:ind w:left="360"/>
      </w:pPr>
      <w:r w:rsidRPr="0028129A">
        <w:t>3 01 115 31 39 4 отходы хлорида натрия при приготовлении раствора поваренной соли в производстве пищевых продуктов</w:t>
      </w:r>
    </w:p>
    <w:p w14:paraId="2D56B730" w14:textId="3848ABD3" w:rsidR="00832DAD" w:rsidRDefault="00295475" w:rsidP="00623FC1">
      <w:pPr>
        <w:pStyle w:val="afffffffff3"/>
        <w:numPr>
          <w:ilvl w:val="3"/>
          <w:numId w:val="48"/>
        </w:numPr>
        <w:ind w:left="360"/>
      </w:pPr>
      <w:r w:rsidRPr="0028129A">
        <w:t>3 01 129 22 33 4 отходы зачистки оборудования при копчении мясной и/или рыбной продукции</w:t>
      </w:r>
    </w:p>
    <w:p w14:paraId="0D91D8C0" w14:textId="56F49E4F" w:rsidR="00832DAD" w:rsidRDefault="00295475" w:rsidP="00623FC1">
      <w:pPr>
        <w:pStyle w:val="afffffffff3"/>
        <w:numPr>
          <w:ilvl w:val="3"/>
          <w:numId w:val="48"/>
        </w:numPr>
        <w:ind w:left="360"/>
      </w:pPr>
      <w:r w:rsidRPr="0028129A">
        <w:t>3 01 133 51 20 4 отходы сортировки грибов при их переработке и консервировании</w:t>
      </w:r>
    </w:p>
    <w:p w14:paraId="1E86FF31" w14:textId="016A22AE" w:rsidR="00832DAD" w:rsidRDefault="00295475" w:rsidP="00623FC1">
      <w:pPr>
        <w:pStyle w:val="afffffffff3"/>
        <w:numPr>
          <w:ilvl w:val="3"/>
          <w:numId w:val="48"/>
        </w:numPr>
        <w:ind w:left="360"/>
      </w:pPr>
      <w:r w:rsidRPr="0028129A">
        <w:t>3 01 141 19 42 4 отходы семян масличных в виде пыли</w:t>
      </w:r>
    </w:p>
    <w:p w14:paraId="4FA15BB0" w14:textId="5FC128DA" w:rsidR="00832DAD" w:rsidRDefault="00295475" w:rsidP="00623FC1">
      <w:pPr>
        <w:pStyle w:val="afffffffff3"/>
        <w:numPr>
          <w:ilvl w:val="3"/>
          <w:numId w:val="48"/>
        </w:numPr>
        <w:ind w:left="360"/>
      </w:pPr>
      <w:r w:rsidRPr="0028129A">
        <w:t>3 01 141 43 29 4 отходы шрота соевого</w:t>
      </w:r>
    </w:p>
    <w:p w14:paraId="551353B9" w14:textId="10492384" w:rsidR="00832DAD" w:rsidRDefault="00295475" w:rsidP="00623FC1">
      <w:pPr>
        <w:pStyle w:val="afffffffff3"/>
        <w:numPr>
          <w:ilvl w:val="3"/>
          <w:numId w:val="48"/>
        </w:numPr>
        <w:ind w:left="360"/>
      </w:pPr>
      <w:r w:rsidRPr="0028129A">
        <w:t>3 01 141 44 20 4 шрот облепихи</w:t>
      </w:r>
    </w:p>
    <w:p w14:paraId="7E95130F" w14:textId="60E4489B" w:rsidR="00832DAD" w:rsidRDefault="00295475" w:rsidP="00623FC1">
      <w:pPr>
        <w:pStyle w:val="afffffffff3"/>
        <w:numPr>
          <w:ilvl w:val="3"/>
          <w:numId w:val="48"/>
        </w:numPr>
        <w:ind w:left="360"/>
      </w:pPr>
      <w:r w:rsidRPr="0028129A">
        <w:t>3 01 141 49 42 4 пыль шрота при производстве растительных масел и жиров</w:t>
      </w:r>
    </w:p>
    <w:p w14:paraId="51AF6B54" w14:textId="30C2515B" w:rsidR="00832DAD" w:rsidRDefault="00295475" w:rsidP="00623FC1">
      <w:pPr>
        <w:pStyle w:val="afffffffff3"/>
        <w:numPr>
          <w:ilvl w:val="3"/>
          <w:numId w:val="48"/>
        </w:numPr>
        <w:ind w:left="360"/>
      </w:pPr>
      <w:r w:rsidRPr="0028129A">
        <w:t xml:space="preserve">3 01 188 91 33 4 отходы </w:t>
      </w:r>
      <w:proofErr w:type="spellStart"/>
      <w:r w:rsidRPr="0028129A">
        <w:t>автоклавирования</w:t>
      </w:r>
      <w:proofErr w:type="spellEnd"/>
      <w:r w:rsidRPr="0028129A">
        <w:t xml:space="preserve"> смеси лабораторных образцов сырья, полуфабрикатов, готовой продукции производства кормов для домашних животных, обработанные хлорсодержащим антисептиком</w:t>
      </w:r>
    </w:p>
    <w:p w14:paraId="3524F70C" w14:textId="29B7CAE1" w:rsidR="00832DAD" w:rsidRDefault="00295475" w:rsidP="00623FC1">
      <w:pPr>
        <w:pStyle w:val="afffffffff3"/>
        <w:numPr>
          <w:ilvl w:val="3"/>
          <w:numId w:val="48"/>
        </w:numPr>
        <w:ind w:left="360"/>
      </w:pPr>
      <w:r w:rsidRPr="0028129A">
        <w:t>3 01 189 06 20 4 отходы очистки силосов при производстве готовых кормов для животных</w:t>
      </w:r>
    </w:p>
    <w:p w14:paraId="6A2C4A88" w14:textId="0AEEE3C5" w:rsidR="00832DAD" w:rsidRDefault="00295475" w:rsidP="00623FC1">
      <w:pPr>
        <w:pStyle w:val="afffffffff3"/>
        <w:numPr>
          <w:ilvl w:val="3"/>
          <w:numId w:val="48"/>
        </w:numPr>
        <w:ind w:left="360"/>
      </w:pPr>
      <w:r w:rsidRPr="0028129A">
        <w:t>3 01 189 13 42 4 пыль комбикормовая</w:t>
      </w:r>
    </w:p>
    <w:p w14:paraId="2EDEF72F" w14:textId="09A4C1BB" w:rsidR="00832DAD" w:rsidRDefault="00295475" w:rsidP="00623FC1">
      <w:pPr>
        <w:pStyle w:val="afffffffff3"/>
        <w:numPr>
          <w:ilvl w:val="3"/>
          <w:numId w:val="48"/>
        </w:numPr>
        <w:ind w:left="360"/>
      </w:pPr>
      <w:r w:rsidRPr="0028129A">
        <w:t>3 01 189 14 42 4 пыль газоочистки производства готовых кормов для животных</w:t>
      </w:r>
    </w:p>
    <w:p w14:paraId="14B2E7F4" w14:textId="10A8C926" w:rsidR="00832DAD" w:rsidRDefault="00295475" w:rsidP="00623FC1">
      <w:pPr>
        <w:pStyle w:val="afffffffff3"/>
        <w:numPr>
          <w:ilvl w:val="3"/>
          <w:numId w:val="48"/>
        </w:numPr>
        <w:ind w:left="360"/>
      </w:pPr>
      <w:r w:rsidRPr="0028129A">
        <w:t>3 01 189 17 20 4 брак кормов при производстве готовых кормов для животных</w:t>
      </w:r>
    </w:p>
    <w:p w14:paraId="7CAF256F" w14:textId="363982B5" w:rsidR="00832DAD" w:rsidRDefault="00295475" w:rsidP="00623FC1">
      <w:pPr>
        <w:pStyle w:val="afffffffff3"/>
        <w:numPr>
          <w:ilvl w:val="3"/>
          <w:numId w:val="48"/>
        </w:numPr>
        <w:ind w:left="360"/>
      </w:pPr>
      <w:r w:rsidRPr="0028129A">
        <w:t>3 01 189 52 40 4 отходы сырья для производства кормовых добавок (в том числе в виде пыли), содержащего преимущественно органические вещества</w:t>
      </w:r>
    </w:p>
    <w:p w14:paraId="29899695" w14:textId="575833AB" w:rsidR="00832DAD" w:rsidRDefault="00295475" w:rsidP="00623FC1">
      <w:pPr>
        <w:pStyle w:val="afffffffff3"/>
        <w:numPr>
          <w:ilvl w:val="3"/>
          <w:numId w:val="48"/>
        </w:numPr>
        <w:ind w:left="360"/>
      </w:pPr>
      <w:r w:rsidRPr="0028129A">
        <w:t>3 01 189 58 40 4 отходы премиксов в их производстве, с преимущественным содержанием соединений кальция</w:t>
      </w:r>
    </w:p>
    <w:p w14:paraId="482A54C3" w14:textId="6DC2FFC2" w:rsidR="00832DAD" w:rsidRDefault="00295475" w:rsidP="00623FC1">
      <w:pPr>
        <w:pStyle w:val="afffffffff3"/>
        <w:numPr>
          <w:ilvl w:val="3"/>
          <w:numId w:val="48"/>
        </w:numPr>
        <w:ind w:left="360"/>
      </w:pPr>
      <w:r w:rsidRPr="0028129A">
        <w:t>3 01 189 59 42 4 пыль премиксов с преимущественным содержанием органических веществ при производстве кормовых добавок</w:t>
      </w:r>
    </w:p>
    <w:p w14:paraId="4AF15EB0" w14:textId="6CDAB11B" w:rsidR="00832DAD" w:rsidRDefault="00295475" w:rsidP="00623FC1">
      <w:pPr>
        <w:pStyle w:val="afffffffff3"/>
        <w:numPr>
          <w:ilvl w:val="3"/>
          <w:numId w:val="48"/>
        </w:numPr>
        <w:ind w:left="360"/>
      </w:pPr>
      <w:r w:rsidRPr="0028129A">
        <w:t>3 01 226 21 39 4 кизельгур, отработанный при фильтрации вина</w:t>
      </w:r>
    </w:p>
    <w:p w14:paraId="7744C167" w14:textId="1CC94DED" w:rsidR="00832DAD" w:rsidRDefault="00295475" w:rsidP="00623FC1">
      <w:pPr>
        <w:pStyle w:val="afffffffff3"/>
        <w:numPr>
          <w:ilvl w:val="3"/>
          <w:numId w:val="48"/>
        </w:numPr>
        <w:ind w:left="360"/>
      </w:pPr>
      <w:r w:rsidRPr="0028129A">
        <w:lastRenderedPageBreak/>
        <w:t>3 01 226 23 39 4 бентонит, отработанный при фильтрации виноматериалов</w:t>
      </w:r>
    </w:p>
    <w:p w14:paraId="0FCB0B36" w14:textId="71BF2CF9" w:rsidR="00832DAD" w:rsidRDefault="00295475" w:rsidP="00623FC1">
      <w:pPr>
        <w:pStyle w:val="afffffffff3"/>
        <w:numPr>
          <w:ilvl w:val="3"/>
          <w:numId w:val="48"/>
        </w:numPr>
        <w:ind w:left="360"/>
      </w:pPr>
      <w:r w:rsidRPr="0028129A">
        <w:t>3 01 240 04 42 4 пыль солодовая</w:t>
      </w:r>
    </w:p>
    <w:p w14:paraId="087C0137" w14:textId="4E2D4F48" w:rsidR="00832DAD" w:rsidRDefault="00295475" w:rsidP="00623FC1">
      <w:pPr>
        <w:pStyle w:val="afffffffff3"/>
        <w:numPr>
          <w:ilvl w:val="3"/>
          <w:numId w:val="48"/>
        </w:numPr>
        <w:ind w:left="360"/>
      </w:pPr>
      <w:r w:rsidRPr="0028129A">
        <w:t xml:space="preserve">3 01 240 51 71 4 отходы очистки растительного сырья для производства пива от камней и </w:t>
      </w:r>
      <w:proofErr w:type="spellStart"/>
      <w:r w:rsidRPr="0028129A">
        <w:t>металлопримесей</w:t>
      </w:r>
      <w:proofErr w:type="spellEnd"/>
    </w:p>
    <w:p w14:paraId="043D5D4C" w14:textId="3B475CB1" w:rsidR="00832DAD" w:rsidRDefault="00295475" w:rsidP="00623FC1">
      <w:pPr>
        <w:pStyle w:val="afffffffff3"/>
        <w:numPr>
          <w:ilvl w:val="3"/>
          <w:numId w:val="48"/>
        </w:numPr>
        <w:ind w:left="360"/>
      </w:pPr>
      <w:r w:rsidRPr="0028129A">
        <w:t>3 01 375 11 39 4 отходы зачистки газоочистного оборудования производства табачных изделий, содержащие преимущественно пыль табака</w:t>
      </w:r>
    </w:p>
    <w:p w14:paraId="0CD1E97E" w14:textId="3BBBBC7B" w:rsidR="00832DAD" w:rsidRDefault="00295475" w:rsidP="00623FC1">
      <w:pPr>
        <w:pStyle w:val="afffffffff3"/>
        <w:numPr>
          <w:ilvl w:val="3"/>
          <w:numId w:val="48"/>
        </w:numPr>
        <w:ind w:left="360"/>
      </w:pPr>
      <w:r w:rsidRPr="0028129A">
        <w:t>3 01 391 11 40 4 остатки табачной мелочи, жилки табачного листа, включая пыль табачную</w:t>
      </w:r>
    </w:p>
    <w:p w14:paraId="07D5ABAA" w14:textId="2C3A8DC8" w:rsidR="00832DAD" w:rsidRDefault="00295475" w:rsidP="00623FC1">
      <w:pPr>
        <w:pStyle w:val="afffffffff3"/>
        <w:numPr>
          <w:ilvl w:val="3"/>
          <w:numId w:val="48"/>
        </w:numPr>
        <w:ind w:left="360"/>
      </w:pPr>
      <w:r w:rsidRPr="0028129A">
        <w:t>3 06 055 11 10 4 отходы клея на основе кукурузного крахмала при промывке оборудования приготовления клея</w:t>
      </w:r>
    </w:p>
    <w:p w14:paraId="1F7056C7" w14:textId="5D5DF5FD" w:rsidR="00832DAD" w:rsidRDefault="00295475" w:rsidP="00623FC1">
      <w:pPr>
        <w:pStyle w:val="afffffffff3"/>
        <w:numPr>
          <w:ilvl w:val="3"/>
          <w:numId w:val="48"/>
        </w:numPr>
        <w:ind w:left="360"/>
      </w:pPr>
      <w:r w:rsidRPr="0028129A">
        <w:t>4 01 105 11 20 4 отходы овощей необработанных</w:t>
      </w:r>
    </w:p>
    <w:p w14:paraId="16A6B938" w14:textId="78B2DDEC" w:rsidR="00832DAD" w:rsidRDefault="00295475" w:rsidP="00623FC1">
      <w:pPr>
        <w:pStyle w:val="afffffffff3"/>
        <w:numPr>
          <w:ilvl w:val="3"/>
          <w:numId w:val="48"/>
        </w:numPr>
        <w:ind w:left="360"/>
      </w:pPr>
      <w:r w:rsidRPr="0028129A">
        <w:t>4 01 105 13 20 4 отходы (остатки) фруктов, овощей и растительных остатков необработанных</w:t>
      </w:r>
    </w:p>
    <w:p w14:paraId="796B6994" w14:textId="00F89FF9" w:rsidR="00832DAD" w:rsidRDefault="00295475" w:rsidP="00623FC1">
      <w:pPr>
        <w:pStyle w:val="afffffffff3"/>
        <w:numPr>
          <w:ilvl w:val="3"/>
          <w:numId w:val="48"/>
        </w:numPr>
        <w:ind w:left="360"/>
      </w:pPr>
      <w:r w:rsidRPr="0028129A">
        <w:t>7 33 381 01 20 4 растительные отходы при кошении травы на территории производственных объектов малоопасные</w:t>
      </w:r>
    </w:p>
    <w:p w14:paraId="287C061A" w14:textId="5D1DC309" w:rsidR="00832DAD" w:rsidRDefault="00295475" w:rsidP="00623FC1">
      <w:pPr>
        <w:pStyle w:val="afffffffff3"/>
        <w:numPr>
          <w:ilvl w:val="3"/>
          <w:numId w:val="48"/>
        </w:numPr>
        <w:ind w:left="360"/>
      </w:pPr>
      <w:r w:rsidRPr="0028129A">
        <w:t>7 33 382 01 20 4 растительные отходы при расчистке охранных зон и полос отвода объектов инженерной инфраструктуры малоопасные</w:t>
      </w:r>
    </w:p>
    <w:p w14:paraId="3CCC63EE" w14:textId="59D01739" w:rsidR="00832DAD" w:rsidRDefault="00295475" w:rsidP="00623FC1">
      <w:pPr>
        <w:pStyle w:val="afffffffff3"/>
        <w:numPr>
          <w:ilvl w:val="3"/>
          <w:numId w:val="48"/>
        </w:numPr>
        <w:ind w:left="360"/>
      </w:pPr>
      <w:r w:rsidRPr="0028129A">
        <w:t>7 33 387 11 20 4 растительные отходы при уходе за зелеными насаждениями на территории производственных объектов малоопасные</w:t>
      </w:r>
    </w:p>
    <w:p w14:paraId="2CE13628" w14:textId="1F17BAAE" w:rsidR="00832DAD" w:rsidRDefault="00295475" w:rsidP="00623FC1">
      <w:pPr>
        <w:pStyle w:val="afffffffff3"/>
        <w:numPr>
          <w:ilvl w:val="3"/>
          <w:numId w:val="48"/>
        </w:numPr>
        <w:ind w:left="360"/>
      </w:pPr>
      <w:r w:rsidRPr="0028129A">
        <w:t>7 36 100 02 72 4 отходы кухонь и организаций общественного питания несортированные прочие</w:t>
      </w:r>
    </w:p>
    <w:p w14:paraId="061CEA10" w14:textId="6C6157EF" w:rsidR="00832DAD" w:rsidRDefault="00295475" w:rsidP="00623FC1">
      <w:pPr>
        <w:pStyle w:val="afffffffff3"/>
        <w:numPr>
          <w:ilvl w:val="3"/>
          <w:numId w:val="48"/>
        </w:numPr>
        <w:ind w:left="360"/>
      </w:pPr>
      <w:r w:rsidRPr="0028129A">
        <w:t xml:space="preserve">7 36 101 01 39 4 отходы жиров при разгрузке </w:t>
      </w:r>
      <w:proofErr w:type="spellStart"/>
      <w:r w:rsidRPr="0028129A">
        <w:t>жироуловителей</w:t>
      </w:r>
      <w:proofErr w:type="spellEnd"/>
    </w:p>
    <w:p w14:paraId="679D649D" w14:textId="6D776AE6" w:rsidR="00832DAD" w:rsidRDefault="00295475" w:rsidP="00623FC1">
      <w:pPr>
        <w:pStyle w:val="afffffffff3"/>
        <w:numPr>
          <w:ilvl w:val="3"/>
          <w:numId w:val="48"/>
        </w:numPr>
        <w:ind w:left="360"/>
      </w:pPr>
      <w:r w:rsidRPr="0028129A">
        <w:t>3 01 226 13 61 5 фильтры из минеральных материалов и картона, отработанные при фильтрации виноматериала</w:t>
      </w:r>
    </w:p>
    <w:p w14:paraId="0BDDEF92" w14:textId="194CFC28" w:rsidR="00832DAD" w:rsidRDefault="00295475" w:rsidP="00623FC1">
      <w:pPr>
        <w:pStyle w:val="afffffffff3"/>
        <w:numPr>
          <w:ilvl w:val="3"/>
          <w:numId w:val="48"/>
        </w:numPr>
        <w:ind w:left="360"/>
      </w:pPr>
      <w:r w:rsidRPr="0028129A">
        <w:t>3 01 226 15 51 5 картон фильтровальный, отработанный при фильтрации винного купажа</w:t>
      </w:r>
    </w:p>
    <w:p w14:paraId="13CF2AF7" w14:textId="39725516" w:rsidR="00832DAD" w:rsidRDefault="00295475" w:rsidP="00623FC1">
      <w:pPr>
        <w:pStyle w:val="afffffffff3"/>
        <w:numPr>
          <w:ilvl w:val="3"/>
          <w:numId w:val="48"/>
        </w:numPr>
        <w:ind w:left="360"/>
      </w:pPr>
      <w:r w:rsidRPr="0028129A">
        <w:t>3 01 226 24 30 5 отходы бентонита при осветлении виноматериалов, содержащие виноградные выжимки</w:t>
      </w:r>
    </w:p>
    <w:p w14:paraId="346B073E" w14:textId="7236FC90" w:rsidR="00832DAD" w:rsidRDefault="00295475" w:rsidP="00623FC1">
      <w:pPr>
        <w:pStyle w:val="afffffffff3"/>
        <w:numPr>
          <w:ilvl w:val="3"/>
          <w:numId w:val="48"/>
        </w:numPr>
        <w:ind w:left="360"/>
      </w:pPr>
      <w:r w:rsidRPr="0028129A">
        <w:t>3 01 233 14 39 5 осадок при оклейке вина</w:t>
      </w:r>
    </w:p>
    <w:p w14:paraId="2171EBCB" w14:textId="42841CC5" w:rsidR="00832DAD" w:rsidRDefault="00295475" w:rsidP="00623FC1">
      <w:pPr>
        <w:pStyle w:val="afffffffff3"/>
        <w:numPr>
          <w:ilvl w:val="3"/>
          <w:numId w:val="48"/>
        </w:numPr>
        <w:ind w:left="360"/>
      </w:pPr>
      <w:r w:rsidRPr="0028129A">
        <w:t>3 01 240 01 49 5 сплав ячменя</w:t>
      </w:r>
    </w:p>
    <w:p w14:paraId="16D64E01" w14:textId="6150802A" w:rsidR="00832DAD" w:rsidRDefault="00295475" w:rsidP="00623FC1">
      <w:pPr>
        <w:pStyle w:val="afffffffff3"/>
        <w:numPr>
          <w:ilvl w:val="3"/>
          <w:numId w:val="48"/>
        </w:numPr>
        <w:ind w:left="360"/>
      </w:pPr>
      <w:r w:rsidRPr="0028129A">
        <w:t>3 01 240 02 49 5 зерновая оболочка солода</w:t>
      </w:r>
    </w:p>
    <w:p w14:paraId="31AD1CD6" w14:textId="6851B9DA" w:rsidR="00832DAD" w:rsidRDefault="00295475" w:rsidP="00623FC1">
      <w:pPr>
        <w:pStyle w:val="afffffffff3"/>
        <w:numPr>
          <w:ilvl w:val="3"/>
          <w:numId w:val="48"/>
        </w:numPr>
        <w:ind w:left="360"/>
      </w:pPr>
      <w:r w:rsidRPr="0028129A">
        <w:t>3 01 240 03 29 5 солодовые ростки</w:t>
      </w:r>
    </w:p>
    <w:p w14:paraId="54CB84E2" w14:textId="2253BDEF" w:rsidR="00832DAD" w:rsidRDefault="00295475" w:rsidP="00623FC1">
      <w:pPr>
        <w:pStyle w:val="afffffffff3"/>
        <w:numPr>
          <w:ilvl w:val="3"/>
          <w:numId w:val="48"/>
        </w:numPr>
        <w:ind w:left="360"/>
      </w:pPr>
      <w:r w:rsidRPr="0028129A">
        <w:t>3 01 240 05 29 5 дробина солодовая (пивная)</w:t>
      </w:r>
    </w:p>
    <w:p w14:paraId="3A55B0F0" w14:textId="01AA3638" w:rsidR="00832DAD" w:rsidRDefault="00295475" w:rsidP="00623FC1">
      <w:pPr>
        <w:pStyle w:val="afffffffff3"/>
        <w:numPr>
          <w:ilvl w:val="3"/>
          <w:numId w:val="48"/>
        </w:numPr>
        <w:ind w:left="360"/>
      </w:pPr>
      <w:r w:rsidRPr="0028129A">
        <w:t>3 01 240 06 29 5 дробина хмелевая</w:t>
      </w:r>
    </w:p>
    <w:p w14:paraId="1C6E4B0D" w14:textId="79EEC540" w:rsidR="00832DAD" w:rsidRDefault="00295475" w:rsidP="00623FC1">
      <w:pPr>
        <w:pStyle w:val="afffffffff3"/>
        <w:numPr>
          <w:ilvl w:val="3"/>
          <w:numId w:val="48"/>
        </w:numPr>
        <w:ind w:left="360"/>
      </w:pPr>
      <w:r w:rsidRPr="0028129A">
        <w:t>3 01 240 07 39 5 дрожжи пивные отработанные</w:t>
      </w:r>
    </w:p>
    <w:p w14:paraId="543BA215" w14:textId="58123052" w:rsidR="00832DAD" w:rsidRDefault="00295475" w:rsidP="00623FC1">
      <w:pPr>
        <w:pStyle w:val="afffffffff3"/>
        <w:numPr>
          <w:ilvl w:val="3"/>
          <w:numId w:val="48"/>
        </w:numPr>
        <w:ind w:left="360"/>
      </w:pPr>
      <w:r w:rsidRPr="0028129A">
        <w:t>3 01 240 08 29 5 белковый отстой (прессованный)</w:t>
      </w:r>
    </w:p>
    <w:p w14:paraId="581D77CA" w14:textId="4CD499C6" w:rsidR="00832DAD" w:rsidRDefault="00295475" w:rsidP="00623FC1">
      <w:pPr>
        <w:pStyle w:val="afffffffff3"/>
        <w:numPr>
          <w:ilvl w:val="3"/>
          <w:numId w:val="48"/>
        </w:numPr>
        <w:ind w:left="360"/>
      </w:pPr>
      <w:r w:rsidRPr="0028129A">
        <w:t>3 01 240 11 49 5 сплав ржи</w:t>
      </w:r>
    </w:p>
    <w:p w14:paraId="1AFD9B5F" w14:textId="131C0E8F" w:rsidR="00832DAD" w:rsidRDefault="00295475" w:rsidP="00623FC1">
      <w:pPr>
        <w:pStyle w:val="afffffffff3"/>
        <w:numPr>
          <w:ilvl w:val="3"/>
          <w:numId w:val="48"/>
        </w:numPr>
        <w:ind w:left="360"/>
      </w:pPr>
      <w:r w:rsidRPr="0028129A">
        <w:t>3 01 241 21 31 5 белковый фильтрат при производстве пива</w:t>
      </w:r>
    </w:p>
    <w:p w14:paraId="06287465" w14:textId="36673E52" w:rsidR="00832DAD" w:rsidRDefault="00295475" w:rsidP="00623FC1">
      <w:pPr>
        <w:pStyle w:val="afffffffff3"/>
        <w:numPr>
          <w:ilvl w:val="3"/>
          <w:numId w:val="48"/>
        </w:numPr>
        <w:ind w:left="360"/>
      </w:pPr>
      <w:r w:rsidRPr="0028129A">
        <w:t>3 01 242 21 32 5 осадок отстоя продуктов брожения при производстве пива</w:t>
      </w:r>
    </w:p>
    <w:p w14:paraId="55891339" w14:textId="31CE965F" w:rsidR="00832DAD" w:rsidRDefault="00295475" w:rsidP="00623FC1">
      <w:pPr>
        <w:pStyle w:val="afffffffff3"/>
        <w:numPr>
          <w:ilvl w:val="3"/>
          <w:numId w:val="48"/>
        </w:numPr>
        <w:ind w:left="360"/>
      </w:pPr>
      <w:r w:rsidRPr="0028129A">
        <w:t>3 01 245 11 49 5 кизельгур, отработанный при фильтрации пива</w:t>
      </w:r>
    </w:p>
    <w:p w14:paraId="28F2B9B0" w14:textId="5D6B9865" w:rsidR="00832DAD" w:rsidRDefault="00295475" w:rsidP="00623FC1">
      <w:pPr>
        <w:pStyle w:val="afffffffff3"/>
        <w:numPr>
          <w:ilvl w:val="3"/>
          <w:numId w:val="48"/>
        </w:numPr>
        <w:ind w:left="360"/>
      </w:pPr>
      <w:r w:rsidRPr="0028129A">
        <w:lastRenderedPageBreak/>
        <w:t>3 01 245 21 60 5 фильтры картонные, отработанные при фильтрации пива</w:t>
      </w:r>
    </w:p>
    <w:p w14:paraId="263A5151" w14:textId="03C24B63" w:rsidR="00832DAD" w:rsidRDefault="00295475" w:rsidP="00623FC1">
      <w:pPr>
        <w:pStyle w:val="afffffffff3"/>
        <w:numPr>
          <w:ilvl w:val="3"/>
          <w:numId w:val="48"/>
        </w:numPr>
        <w:ind w:left="360"/>
      </w:pPr>
      <w:r w:rsidRPr="0028129A">
        <w:t>3 01 251 12 32 5 дрожжевые осадки при осветлении кваса в его производстве</w:t>
      </w:r>
    </w:p>
    <w:p w14:paraId="291BDDB5" w14:textId="4FD2CFA2" w:rsidR="00832DAD" w:rsidRDefault="00295475" w:rsidP="00623FC1">
      <w:pPr>
        <w:pStyle w:val="afffffffff3"/>
        <w:numPr>
          <w:ilvl w:val="3"/>
          <w:numId w:val="48"/>
        </w:numPr>
        <w:ind w:left="360"/>
      </w:pPr>
      <w:r w:rsidRPr="0028129A">
        <w:t>3 01 183 23 49 5 шелуха кофейная</w:t>
      </w:r>
    </w:p>
    <w:p w14:paraId="21D9C7B7" w14:textId="65745C4E" w:rsidR="00832DAD" w:rsidRDefault="00295475" w:rsidP="00623FC1">
      <w:pPr>
        <w:pStyle w:val="afffffffff3"/>
        <w:numPr>
          <w:ilvl w:val="3"/>
          <w:numId w:val="48"/>
        </w:numPr>
        <w:ind w:left="360"/>
      </w:pPr>
      <w:r w:rsidRPr="0028129A">
        <w:t>3 01 183 24 49 5 дробленые частицы кофейного полуфабриката</w:t>
      </w:r>
    </w:p>
    <w:p w14:paraId="43E7D7EC" w14:textId="3C06101A" w:rsidR="00832DAD" w:rsidRDefault="00295475" w:rsidP="00623FC1">
      <w:pPr>
        <w:pStyle w:val="afffffffff3"/>
        <w:numPr>
          <w:ilvl w:val="3"/>
          <w:numId w:val="48"/>
        </w:numPr>
        <w:ind w:left="360"/>
      </w:pPr>
      <w:r w:rsidRPr="0028129A">
        <w:t>3 01 184 12 40 5 пряности некондиционные</w:t>
      </w:r>
    </w:p>
    <w:p w14:paraId="09F227CA" w14:textId="4FA48146" w:rsidR="00832DAD" w:rsidRDefault="00295475" w:rsidP="00623FC1">
      <w:pPr>
        <w:pStyle w:val="afffffffff3"/>
        <w:numPr>
          <w:ilvl w:val="3"/>
          <w:numId w:val="48"/>
        </w:numPr>
        <w:ind w:left="360"/>
      </w:pPr>
      <w:r w:rsidRPr="0028129A">
        <w:t>3 01 184 26 40 5 приправы некондиционные</w:t>
      </w:r>
    </w:p>
    <w:p w14:paraId="0B5FCB42" w14:textId="75002D5F" w:rsidR="00832DAD" w:rsidRDefault="00295475" w:rsidP="00623FC1">
      <w:pPr>
        <w:pStyle w:val="afffffffff3"/>
        <w:numPr>
          <w:ilvl w:val="3"/>
          <w:numId w:val="48"/>
        </w:numPr>
        <w:ind w:left="360"/>
      </w:pPr>
      <w:r w:rsidRPr="0028129A">
        <w:t>3 01 187 11 30 5 мезга крупяная</w:t>
      </w:r>
    </w:p>
    <w:p w14:paraId="6A56805A" w14:textId="22D998A3" w:rsidR="00832DAD" w:rsidRDefault="00295475" w:rsidP="00623FC1">
      <w:pPr>
        <w:pStyle w:val="afffffffff3"/>
        <w:numPr>
          <w:ilvl w:val="3"/>
          <w:numId w:val="48"/>
        </w:numPr>
        <w:ind w:left="360"/>
      </w:pPr>
      <w:r w:rsidRPr="0028129A">
        <w:t>3 01 188 71 39 5 осадок флотационной очистки сточных вод производства кормов для домашних животных</w:t>
      </w:r>
    </w:p>
    <w:p w14:paraId="39AFB71C" w14:textId="10C17A43" w:rsidR="00832DAD" w:rsidRDefault="00295475" w:rsidP="00623FC1">
      <w:pPr>
        <w:pStyle w:val="afffffffff3"/>
        <w:numPr>
          <w:ilvl w:val="3"/>
          <w:numId w:val="48"/>
        </w:numPr>
        <w:ind w:left="360"/>
      </w:pPr>
      <w:r w:rsidRPr="0028129A">
        <w:t>3 01 189 01 39 5 растительное сырье для производства готовых кормов для животных некондиционное в смеси</w:t>
      </w:r>
    </w:p>
    <w:p w14:paraId="06DBC6F9" w14:textId="697C1608" w:rsidR="00832DAD" w:rsidRDefault="00295475" w:rsidP="00623FC1">
      <w:pPr>
        <w:pStyle w:val="afffffffff3"/>
        <w:numPr>
          <w:ilvl w:val="3"/>
          <w:numId w:val="48"/>
        </w:numPr>
        <w:ind w:left="360"/>
      </w:pPr>
      <w:r w:rsidRPr="0028129A">
        <w:t>3 01 191 31 42 5 пыль пищевых продуктов газоочистки при производстве кондитерских изделий</w:t>
      </w:r>
    </w:p>
    <w:p w14:paraId="44B88472" w14:textId="58662BDD" w:rsidR="00832DAD" w:rsidRDefault="00295475" w:rsidP="00623FC1">
      <w:pPr>
        <w:pStyle w:val="afffffffff3"/>
        <w:numPr>
          <w:ilvl w:val="3"/>
          <w:numId w:val="48"/>
        </w:numPr>
        <w:ind w:left="360"/>
      </w:pPr>
      <w:r w:rsidRPr="0028129A">
        <w:t>3 01 195 31 30 5 промывные воды от мойки оборудования производства кондитерских изделий</w:t>
      </w:r>
    </w:p>
    <w:p w14:paraId="1302EC6C" w14:textId="62AD99E5" w:rsidR="00832DAD" w:rsidRDefault="00295475" w:rsidP="00623FC1">
      <w:pPr>
        <w:pStyle w:val="afffffffff3"/>
        <w:numPr>
          <w:ilvl w:val="3"/>
          <w:numId w:val="48"/>
        </w:numPr>
        <w:ind w:left="360"/>
      </w:pPr>
      <w:r w:rsidRPr="0028129A">
        <w:t>3 01 195 41 30 5 промывные воды от мойки оборудования производства майонезов, соусов, кетчупов</w:t>
      </w:r>
    </w:p>
    <w:p w14:paraId="6AA4DC29" w14:textId="38F5D383" w:rsidR="00832DAD" w:rsidRDefault="00295475" w:rsidP="00623FC1">
      <w:pPr>
        <w:pStyle w:val="afffffffff3"/>
        <w:numPr>
          <w:ilvl w:val="3"/>
          <w:numId w:val="48"/>
        </w:numPr>
        <w:ind w:left="360"/>
      </w:pPr>
      <w:r w:rsidRPr="0028129A">
        <w:t>3 01 217 11 51 5 картон фильтровальный, отработанный при фильтрации дистиллированных алкогольных напитков на основе растительного сырья</w:t>
      </w:r>
    </w:p>
    <w:p w14:paraId="5EBBB99D" w14:textId="49C022F4" w:rsidR="00832DAD" w:rsidRDefault="00295475" w:rsidP="00623FC1">
      <w:pPr>
        <w:pStyle w:val="afffffffff3"/>
        <w:numPr>
          <w:ilvl w:val="3"/>
          <w:numId w:val="48"/>
        </w:numPr>
        <w:ind w:left="360"/>
      </w:pPr>
      <w:r w:rsidRPr="0028129A">
        <w:t>3 01 161 11 42 5 пыль зерновая</w:t>
      </w:r>
    </w:p>
    <w:p w14:paraId="60C91F93" w14:textId="6B09C6BA" w:rsidR="00832DAD" w:rsidRDefault="00295475" w:rsidP="00623FC1">
      <w:pPr>
        <w:pStyle w:val="afffffffff3"/>
        <w:numPr>
          <w:ilvl w:val="3"/>
          <w:numId w:val="48"/>
        </w:numPr>
        <w:ind w:left="360"/>
      </w:pPr>
      <w:r w:rsidRPr="0028129A">
        <w:t>3 01 161 12 49 5 отходы от механической очистки зерна</w:t>
      </w:r>
    </w:p>
    <w:p w14:paraId="42F38228" w14:textId="7119B079" w:rsidR="00832DAD" w:rsidRDefault="00295475" w:rsidP="00623FC1">
      <w:pPr>
        <w:pStyle w:val="afffffffff3"/>
        <w:numPr>
          <w:ilvl w:val="3"/>
          <w:numId w:val="48"/>
        </w:numPr>
        <w:ind w:left="360"/>
      </w:pPr>
      <w:r w:rsidRPr="0028129A">
        <w:t>3 01 161 21 49 5 отходы мучки ржано-пшеничной при размоле зерна</w:t>
      </w:r>
    </w:p>
    <w:p w14:paraId="11B8E900" w14:textId="0194092C" w:rsidR="00832DAD" w:rsidRDefault="00295475" w:rsidP="00623FC1">
      <w:pPr>
        <w:pStyle w:val="afffffffff3"/>
        <w:numPr>
          <w:ilvl w:val="3"/>
          <w:numId w:val="48"/>
        </w:numPr>
        <w:ind w:left="360"/>
      </w:pPr>
      <w:r w:rsidRPr="0028129A">
        <w:t>3 01 161 31 49 5 лузга овсяная</w:t>
      </w:r>
    </w:p>
    <w:p w14:paraId="163D1519" w14:textId="2730902A" w:rsidR="00832DAD" w:rsidRDefault="00295475" w:rsidP="00623FC1">
      <w:pPr>
        <w:pStyle w:val="afffffffff3"/>
        <w:numPr>
          <w:ilvl w:val="3"/>
          <w:numId w:val="48"/>
        </w:numPr>
        <w:ind w:left="360"/>
      </w:pPr>
      <w:r w:rsidRPr="0028129A">
        <w:t>3 01 161 32 49 5 лузга гречневая</w:t>
      </w:r>
    </w:p>
    <w:p w14:paraId="1DC580DC" w14:textId="0D175110" w:rsidR="00832DAD" w:rsidRDefault="00295475" w:rsidP="00623FC1">
      <w:pPr>
        <w:pStyle w:val="afffffffff3"/>
        <w:numPr>
          <w:ilvl w:val="3"/>
          <w:numId w:val="48"/>
        </w:numPr>
        <w:ind w:left="360"/>
      </w:pPr>
      <w:r w:rsidRPr="0028129A">
        <w:t>3 01 161 33 49 5 лузга рисовая</w:t>
      </w:r>
    </w:p>
    <w:p w14:paraId="7538D099" w14:textId="528D7B76" w:rsidR="00832DAD" w:rsidRDefault="00295475" w:rsidP="00623FC1">
      <w:pPr>
        <w:pStyle w:val="afffffffff3"/>
        <w:numPr>
          <w:ilvl w:val="3"/>
          <w:numId w:val="48"/>
        </w:numPr>
        <w:ind w:left="360"/>
      </w:pPr>
      <w:r w:rsidRPr="0028129A">
        <w:t>3 01 161 34 49 5 лузга просяная</w:t>
      </w:r>
    </w:p>
    <w:p w14:paraId="76946525" w14:textId="18C6393F" w:rsidR="00832DAD" w:rsidRDefault="00295475" w:rsidP="00623FC1">
      <w:pPr>
        <w:pStyle w:val="afffffffff3"/>
        <w:numPr>
          <w:ilvl w:val="3"/>
          <w:numId w:val="48"/>
        </w:numPr>
        <w:ind w:left="360"/>
      </w:pPr>
      <w:r w:rsidRPr="0028129A">
        <w:t>3 01 161 35 49 5 лузга пшеничная</w:t>
      </w:r>
    </w:p>
    <w:p w14:paraId="336D90B9" w14:textId="078ED9BE" w:rsidR="00832DAD" w:rsidRDefault="00295475" w:rsidP="00623FC1">
      <w:pPr>
        <w:pStyle w:val="afffffffff3"/>
        <w:numPr>
          <w:ilvl w:val="3"/>
          <w:numId w:val="48"/>
        </w:numPr>
        <w:ind w:left="360"/>
      </w:pPr>
      <w:r w:rsidRPr="0028129A">
        <w:t>3 01 161 36 49 5 лузга ржаная</w:t>
      </w:r>
    </w:p>
    <w:p w14:paraId="336FAF79" w14:textId="0E43F5D0" w:rsidR="00832DAD" w:rsidRDefault="00295475" w:rsidP="00623FC1">
      <w:pPr>
        <w:pStyle w:val="afffffffff3"/>
        <w:numPr>
          <w:ilvl w:val="3"/>
          <w:numId w:val="48"/>
        </w:numPr>
        <w:ind w:left="360"/>
      </w:pPr>
      <w:r w:rsidRPr="0028129A">
        <w:t>3 01 161 41 49 5 отходы дробленки и сечки овсяной</w:t>
      </w:r>
    </w:p>
    <w:p w14:paraId="72F1838D" w14:textId="6039F158" w:rsidR="00832DAD" w:rsidRDefault="00295475" w:rsidP="00623FC1">
      <w:pPr>
        <w:pStyle w:val="afffffffff3"/>
        <w:numPr>
          <w:ilvl w:val="3"/>
          <w:numId w:val="48"/>
        </w:numPr>
        <w:ind w:left="360"/>
      </w:pPr>
      <w:r w:rsidRPr="0028129A">
        <w:t>3 01 161 42 49 5 отходы дробленки и сечки гречневой</w:t>
      </w:r>
    </w:p>
    <w:p w14:paraId="4FF1343D" w14:textId="29ECB36F" w:rsidR="00832DAD" w:rsidRDefault="00295475" w:rsidP="00623FC1">
      <w:pPr>
        <w:pStyle w:val="afffffffff3"/>
        <w:numPr>
          <w:ilvl w:val="3"/>
          <w:numId w:val="48"/>
        </w:numPr>
        <w:ind w:left="360"/>
      </w:pPr>
      <w:r w:rsidRPr="0028129A">
        <w:t>3 01 161 43 49 5 отходы дробленки и сечки рисовой</w:t>
      </w:r>
    </w:p>
    <w:p w14:paraId="5D3B60DD" w14:textId="78AC6377" w:rsidR="00832DAD" w:rsidRDefault="00295475" w:rsidP="00623FC1">
      <w:pPr>
        <w:pStyle w:val="afffffffff3"/>
        <w:numPr>
          <w:ilvl w:val="3"/>
          <w:numId w:val="48"/>
        </w:numPr>
        <w:ind w:left="360"/>
      </w:pPr>
      <w:r w:rsidRPr="0028129A">
        <w:t>3 01 161 44 49 5 отходы дробленки и сечки просяной</w:t>
      </w:r>
    </w:p>
    <w:p w14:paraId="79913895" w14:textId="0870CAA3" w:rsidR="00832DAD" w:rsidRDefault="00295475" w:rsidP="00623FC1">
      <w:pPr>
        <w:pStyle w:val="afffffffff3"/>
        <w:numPr>
          <w:ilvl w:val="3"/>
          <w:numId w:val="48"/>
        </w:numPr>
        <w:ind w:left="360"/>
      </w:pPr>
      <w:r w:rsidRPr="0028129A">
        <w:t>3 01 161 45 49 5 отходы дробленки и сечки ячменной</w:t>
      </w:r>
    </w:p>
    <w:p w14:paraId="27930151" w14:textId="6A1A932C" w:rsidR="00832DAD" w:rsidRDefault="00295475" w:rsidP="00623FC1">
      <w:pPr>
        <w:pStyle w:val="afffffffff3"/>
        <w:numPr>
          <w:ilvl w:val="3"/>
          <w:numId w:val="48"/>
        </w:numPr>
        <w:ind w:left="360"/>
      </w:pPr>
      <w:r w:rsidRPr="0028129A">
        <w:t>3 01 162 11 30 5 мезга картофельная</w:t>
      </w:r>
    </w:p>
    <w:p w14:paraId="7EA2F9BF" w14:textId="188CF586" w:rsidR="00832DAD" w:rsidRDefault="00295475" w:rsidP="00623FC1">
      <w:pPr>
        <w:pStyle w:val="afffffffff3"/>
        <w:numPr>
          <w:ilvl w:val="3"/>
          <w:numId w:val="48"/>
        </w:numPr>
        <w:ind w:left="360"/>
      </w:pPr>
      <w:r w:rsidRPr="0028129A">
        <w:t>3 01 162 21 30 5 мезга кукурузная</w:t>
      </w:r>
    </w:p>
    <w:p w14:paraId="2DD79455" w14:textId="72B3D6CA" w:rsidR="00832DAD" w:rsidRDefault="00295475" w:rsidP="00623FC1">
      <w:pPr>
        <w:pStyle w:val="afffffffff3"/>
        <w:numPr>
          <w:ilvl w:val="3"/>
          <w:numId w:val="48"/>
        </w:numPr>
        <w:ind w:left="360"/>
      </w:pPr>
      <w:r w:rsidRPr="0028129A">
        <w:t>3 01 162 22 49 5 глютен кукурузный</w:t>
      </w:r>
    </w:p>
    <w:p w14:paraId="4D6DEDFF" w14:textId="7843FDAA" w:rsidR="00832DAD" w:rsidRDefault="00295475" w:rsidP="00623FC1">
      <w:pPr>
        <w:pStyle w:val="afffffffff3"/>
        <w:numPr>
          <w:ilvl w:val="3"/>
          <w:numId w:val="48"/>
        </w:numPr>
        <w:ind w:left="360"/>
      </w:pPr>
      <w:r w:rsidRPr="0028129A">
        <w:t>3 01 162 31 30 5 мезга пшеничная</w:t>
      </w:r>
    </w:p>
    <w:p w14:paraId="57BE5A35" w14:textId="63674D61" w:rsidR="00832DAD" w:rsidRDefault="00295475" w:rsidP="00623FC1">
      <w:pPr>
        <w:pStyle w:val="afffffffff3"/>
        <w:numPr>
          <w:ilvl w:val="3"/>
          <w:numId w:val="48"/>
        </w:numPr>
        <w:ind w:left="360"/>
      </w:pPr>
      <w:r w:rsidRPr="0028129A">
        <w:t>3 01 162 41 39 5 отходы крахмальной патоки</w:t>
      </w:r>
    </w:p>
    <w:p w14:paraId="1ABAF27D" w14:textId="0D106E5D" w:rsidR="00832DAD" w:rsidRDefault="00295475" w:rsidP="00623FC1">
      <w:pPr>
        <w:pStyle w:val="afffffffff3"/>
        <w:numPr>
          <w:ilvl w:val="3"/>
          <w:numId w:val="48"/>
        </w:numPr>
        <w:ind w:left="360"/>
      </w:pPr>
      <w:r w:rsidRPr="0028129A">
        <w:lastRenderedPageBreak/>
        <w:t>3 01 162 47 33 5 смесь угля активированного, перлита и кизельгура, отработанная при фильтрации сиропов в производстве крахмальной патоки</w:t>
      </w:r>
    </w:p>
    <w:p w14:paraId="30BB9E7D" w14:textId="4A669D62" w:rsidR="00832DAD" w:rsidRDefault="00295475" w:rsidP="00623FC1">
      <w:pPr>
        <w:pStyle w:val="afffffffff3"/>
        <w:numPr>
          <w:ilvl w:val="3"/>
          <w:numId w:val="48"/>
        </w:numPr>
        <w:ind w:left="360"/>
      </w:pPr>
      <w:r w:rsidRPr="0028129A">
        <w:t>3 01 171 11 49 5 отходы мучки овсяной</w:t>
      </w:r>
    </w:p>
    <w:p w14:paraId="4E943891" w14:textId="5DB089E6" w:rsidR="00832DAD" w:rsidRDefault="00295475" w:rsidP="00623FC1">
      <w:pPr>
        <w:pStyle w:val="afffffffff3"/>
        <w:numPr>
          <w:ilvl w:val="3"/>
          <w:numId w:val="48"/>
        </w:numPr>
        <w:ind w:left="360"/>
      </w:pPr>
      <w:r w:rsidRPr="0028129A">
        <w:t>3 01 171 12 49 5 отходы мучки гречневой</w:t>
      </w:r>
    </w:p>
    <w:p w14:paraId="036592D7" w14:textId="58A71977" w:rsidR="00832DAD" w:rsidRDefault="00295475" w:rsidP="00623FC1">
      <w:pPr>
        <w:pStyle w:val="afffffffff3"/>
        <w:numPr>
          <w:ilvl w:val="3"/>
          <w:numId w:val="48"/>
        </w:numPr>
        <w:ind w:left="360"/>
      </w:pPr>
      <w:r w:rsidRPr="0028129A">
        <w:t>3 01 171 13 49 5 отходы мучки рисовой</w:t>
      </w:r>
    </w:p>
    <w:p w14:paraId="3B6740B9" w14:textId="1D88CD10" w:rsidR="00832DAD" w:rsidRDefault="00295475" w:rsidP="00623FC1">
      <w:pPr>
        <w:pStyle w:val="afffffffff3"/>
        <w:numPr>
          <w:ilvl w:val="3"/>
          <w:numId w:val="48"/>
        </w:numPr>
        <w:ind w:left="360"/>
      </w:pPr>
      <w:r w:rsidRPr="0028129A">
        <w:t>3 01 171 14 49 5 отходы мучки просяной</w:t>
      </w:r>
    </w:p>
    <w:p w14:paraId="1C96290B" w14:textId="242FA8B2" w:rsidR="00832DAD" w:rsidRDefault="00295475" w:rsidP="00623FC1">
      <w:pPr>
        <w:pStyle w:val="afffffffff3"/>
        <w:numPr>
          <w:ilvl w:val="3"/>
          <w:numId w:val="48"/>
        </w:numPr>
        <w:ind w:left="360"/>
      </w:pPr>
      <w:r w:rsidRPr="0028129A">
        <w:t>3 01 171 15 49 5 отходы мучки ячменной</w:t>
      </w:r>
    </w:p>
    <w:p w14:paraId="778B1B8C" w14:textId="53676BE3" w:rsidR="00832DAD" w:rsidRDefault="00295475" w:rsidP="00623FC1">
      <w:pPr>
        <w:pStyle w:val="afffffffff3"/>
        <w:numPr>
          <w:ilvl w:val="3"/>
          <w:numId w:val="48"/>
        </w:numPr>
        <w:ind w:left="360"/>
      </w:pPr>
      <w:r w:rsidRPr="0028129A">
        <w:t>3 01 171 21 49 5 технологические потери муки пшеничной</w:t>
      </w:r>
    </w:p>
    <w:p w14:paraId="37350986" w14:textId="41A2B849" w:rsidR="00832DAD" w:rsidRDefault="00295475" w:rsidP="00623FC1">
      <w:pPr>
        <w:pStyle w:val="afffffffff3"/>
        <w:numPr>
          <w:ilvl w:val="3"/>
          <w:numId w:val="48"/>
        </w:numPr>
        <w:ind w:left="360"/>
      </w:pPr>
      <w:r w:rsidRPr="0028129A">
        <w:t>3 01 171 22 49 5 технологические потери муки ржаной</w:t>
      </w:r>
    </w:p>
    <w:p w14:paraId="0FD6F0F3" w14:textId="1A8493AD" w:rsidR="00832DAD" w:rsidRDefault="00295475" w:rsidP="00623FC1">
      <w:pPr>
        <w:pStyle w:val="afffffffff3"/>
        <w:numPr>
          <w:ilvl w:val="3"/>
          <w:numId w:val="48"/>
        </w:numPr>
        <w:ind w:left="360"/>
      </w:pPr>
      <w:r w:rsidRPr="0028129A">
        <w:t>3 01 171 29 49 5 технологические потери муки пшеничной, ржаной и овсяной в смеси</w:t>
      </w:r>
    </w:p>
    <w:p w14:paraId="76C00595" w14:textId="6B220E70" w:rsidR="00832DAD" w:rsidRDefault="00295475" w:rsidP="00623FC1">
      <w:pPr>
        <w:pStyle w:val="afffffffff3"/>
        <w:numPr>
          <w:ilvl w:val="3"/>
          <w:numId w:val="48"/>
        </w:numPr>
        <w:ind w:left="360"/>
      </w:pPr>
      <w:r w:rsidRPr="0028129A">
        <w:t>3 01 174 11 40 5 брак вафельного листа</w:t>
      </w:r>
    </w:p>
    <w:p w14:paraId="6F24337C" w14:textId="1490E08B" w:rsidR="00832DAD" w:rsidRDefault="00295475" w:rsidP="00623FC1">
      <w:pPr>
        <w:pStyle w:val="afffffffff3"/>
        <w:numPr>
          <w:ilvl w:val="3"/>
          <w:numId w:val="48"/>
        </w:numPr>
        <w:ind w:left="360"/>
      </w:pPr>
      <w:r w:rsidRPr="0028129A">
        <w:t>3 01 175 27 20 5 брак макаронных изделий в их производстве</w:t>
      </w:r>
    </w:p>
    <w:p w14:paraId="2E87432B" w14:textId="1502DFBC" w:rsidR="00832DAD" w:rsidRDefault="00295475" w:rsidP="00623FC1">
      <w:pPr>
        <w:pStyle w:val="afffffffff3"/>
        <w:numPr>
          <w:ilvl w:val="3"/>
          <w:numId w:val="48"/>
        </w:numPr>
        <w:ind w:left="360"/>
      </w:pPr>
      <w:r w:rsidRPr="0028129A">
        <w:t>3 01 179 01 49 5 отходы отрубей и высевок (пшеничных и ржаных)</w:t>
      </w:r>
    </w:p>
    <w:p w14:paraId="30467688" w14:textId="2A4DDB5B" w:rsidR="00832DAD" w:rsidRDefault="00295475" w:rsidP="00623FC1">
      <w:pPr>
        <w:pStyle w:val="afffffffff3"/>
        <w:numPr>
          <w:ilvl w:val="3"/>
          <w:numId w:val="48"/>
        </w:numPr>
        <w:ind w:left="360"/>
      </w:pPr>
      <w:r w:rsidRPr="0028129A">
        <w:t>3 01 179 02 39 5 отходы теста</w:t>
      </w:r>
    </w:p>
    <w:p w14:paraId="59644E30" w14:textId="07E50469" w:rsidR="00832DAD" w:rsidRDefault="00295475" w:rsidP="00623FC1">
      <w:pPr>
        <w:pStyle w:val="afffffffff3"/>
        <w:numPr>
          <w:ilvl w:val="3"/>
          <w:numId w:val="48"/>
        </w:numPr>
        <w:ind w:left="360"/>
      </w:pPr>
      <w:r w:rsidRPr="0028129A">
        <w:t>3 01 179 03 29 5 хлебная крошка</w:t>
      </w:r>
    </w:p>
    <w:p w14:paraId="5EDF1E58" w14:textId="77E6D528" w:rsidR="00832DAD" w:rsidRDefault="00295475" w:rsidP="00623FC1">
      <w:pPr>
        <w:pStyle w:val="afffffffff3"/>
        <w:numPr>
          <w:ilvl w:val="3"/>
          <w:numId w:val="48"/>
        </w:numPr>
        <w:ind w:left="360"/>
      </w:pPr>
      <w:r w:rsidRPr="0028129A">
        <w:t>3 01 179 04 10 5 дрожжи хлебопекарные отработанные</w:t>
      </w:r>
    </w:p>
    <w:p w14:paraId="6D50BB92" w14:textId="6D8C5564" w:rsidR="00832DAD" w:rsidRDefault="00295475" w:rsidP="00623FC1">
      <w:pPr>
        <w:pStyle w:val="afffffffff3"/>
        <w:numPr>
          <w:ilvl w:val="3"/>
          <w:numId w:val="48"/>
        </w:numPr>
        <w:ind w:left="360"/>
      </w:pPr>
      <w:r w:rsidRPr="0028129A">
        <w:t>3 01 179 05 29 5 скорлупа от куриных яиц</w:t>
      </w:r>
    </w:p>
    <w:p w14:paraId="14E7CB50" w14:textId="3BB4D2E4" w:rsidR="00832DAD" w:rsidRDefault="00295475" w:rsidP="00623FC1">
      <w:pPr>
        <w:pStyle w:val="afffffffff3"/>
        <w:numPr>
          <w:ilvl w:val="3"/>
          <w:numId w:val="48"/>
        </w:numPr>
        <w:ind w:left="360"/>
      </w:pPr>
      <w:r w:rsidRPr="0028129A">
        <w:t>3 01 179 11 49 5 отходы порошка пекарского</w:t>
      </w:r>
    </w:p>
    <w:p w14:paraId="1CCEF60A" w14:textId="230B4E85" w:rsidR="00832DAD" w:rsidRDefault="00295475" w:rsidP="00623FC1">
      <w:pPr>
        <w:pStyle w:val="afffffffff3"/>
        <w:numPr>
          <w:ilvl w:val="3"/>
          <w:numId w:val="48"/>
        </w:numPr>
        <w:ind w:left="360"/>
      </w:pPr>
      <w:r w:rsidRPr="0028129A">
        <w:t>3 01 181 11 20 5 бой свеклы</w:t>
      </w:r>
    </w:p>
    <w:p w14:paraId="02C8643B" w14:textId="03D0080E" w:rsidR="00832DAD" w:rsidRDefault="00295475" w:rsidP="00623FC1">
      <w:pPr>
        <w:pStyle w:val="afffffffff3"/>
        <w:numPr>
          <w:ilvl w:val="3"/>
          <w:numId w:val="48"/>
        </w:numPr>
        <w:ind w:left="360"/>
      </w:pPr>
      <w:r w:rsidRPr="0028129A">
        <w:t>3 01 181 12 20 5 свекловичные хвосты (хвостики свеклы)</w:t>
      </w:r>
    </w:p>
    <w:p w14:paraId="613F071A" w14:textId="5ED1BC5A" w:rsidR="00832DAD" w:rsidRDefault="00295475" w:rsidP="00623FC1">
      <w:pPr>
        <w:pStyle w:val="afffffffff3"/>
        <w:numPr>
          <w:ilvl w:val="3"/>
          <w:numId w:val="48"/>
        </w:numPr>
        <w:ind w:left="360"/>
      </w:pPr>
      <w:r w:rsidRPr="0028129A">
        <w:t>3 01 181 13 39 5 жом свекловичный свежий</w:t>
      </w:r>
    </w:p>
    <w:p w14:paraId="0B6A7EF3" w14:textId="2F33BC89" w:rsidR="00832DAD" w:rsidRDefault="00295475" w:rsidP="00623FC1">
      <w:pPr>
        <w:pStyle w:val="afffffffff3"/>
        <w:numPr>
          <w:ilvl w:val="3"/>
          <w:numId w:val="48"/>
        </w:numPr>
        <w:ind w:left="360"/>
      </w:pPr>
      <w:r w:rsidRPr="0028129A">
        <w:t>3 01 181 14 39 5 жом свекловичный отжатый</w:t>
      </w:r>
    </w:p>
    <w:p w14:paraId="5E3CF16C" w14:textId="6ED4A690" w:rsidR="00832DAD" w:rsidRDefault="00295475" w:rsidP="00623FC1">
      <w:pPr>
        <w:pStyle w:val="afffffffff3"/>
        <w:numPr>
          <w:ilvl w:val="3"/>
          <w:numId w:val="48"/>
        </w:numPr>
        <w:ind w:left="360"/>
      </w:pPr>
      <w:r w:rsidRPr="0028129A">
        <w:t>3 01 181 15 29 5 жом свекловичный прессованный</w:t>
      </w:r>
    </w:p>
    <w:p w14:paraId="0FD79BA5" w14:textId="6F06D77F" w:rsidR="00832DAD" w:rsidRDefault="00295475" w:rsidP="00623FC1">
      <w:pPr>
        <w:pStyle w:val="afffffffff3"/>
        <w:numPr>
          <w:ilvl w:val="3"/>
          <w:numId w:val="48"/>
        </w:numPr>
        <w:ind w:left="360"/>
      </w:pPr>
      <w:r w:rsidRPr="0028129A">
        <w:t>3 01 181 16 39 5 известковый шлам при очистке свекловичного сока в сахарном производстве</w:t>
      </w:r>
    </w:p>
    <w:p w14:paraId="4A05563F" w14:textId="748626A2" w:rsidR="00832DAD" w:rsidRDefault="00295475" w:rsidP="00623FC1">
      <w:pPr>
        <w:pStyle w:val="afffffffff3"/>
        <w:numPr>
          <w:ilvl w:val="3"/>
          <w:numId w:val="48"/>
        </w:numPr>
        <w:ind w:left="360"/>
      </w:pPr>
      <w:r w:rsidRPr="0028129A">
        <w:t>3 01 181 17 39 5 отходы фильтрации при дефекации свекловичного сока (дефекат)</w:t>
      </w:r>
    </w:p>
    <w:p w14:paraId="7C86FB3C" w14:textId="59850CA9" w:rsidR="00832DAD" w:rsidRDefault="00295475" w:rsidP="00623FC1">
      <w:pPr>
        <w:pStyle w:val="afffffffff3"/>
        <w:numPr>
          <w:ilvl w:val="3"/>
          <w:numId w:val="48"/>
        </w:numPr>
        <w:ind w:left="360"/>
      </w:pPr>
      <w:r w:rsidRPr="0028129A">
        <w:t>3 01 181 18 10 5 меласса (кормовая патока)</w:t>
      </w:r>
    </w:p>
    <w:p w14:paraId="6869E659" w14:textId="60439A51" w:rsidR="00832DAD" w:rsidRDefault="00295475" w:rsidP="00623FC1">
      <w:pPr>
        <w:pStyle w:val="afffffffff3"/>
        <w:numPr>
          <w:ilvl w:val="3"/>
          <w:numId w:val="48"/>
        </w:numPr>
        <w:ind w:left="360"/>
      </w:pPr>
      <w:r w:rsidRPr="0028129A">
        <w:t>3 01 181 71 60 5 ткань фильтровальная из натуральных волокон, отработанная при очистке сахарного сиропа</w:t>
      </w:r>
    </w:p>
    <w:p w14:paraId="1DA42D63" w14:textId="1C83F6FC" w:rsidR="00832DAD" w:rsidRDefault="00295475" w:rsidP="00623FC1">
      <w:pPr>
        <w:pStyle w:val="afffffffff3"/>
        <w:numPr>
          <w:ilvl w:val="3"/>
          <w:numId w:val="48"/>
        </w:numPr>
        <w:ind w:left="360"/>
      </w:pPr>
      <w:r w:rsidRPr="0028129A">
        <w:t>1 11 010 11 49 5 семена зерновых, зернобобовых, масличных, овощных, бахчевых, корнеплодных культур непротравленные с истекшим сроком годности</w:t>
      </w:r>
    </w:p>
    <w:p w14:paraId="1B945832" w14:textId="0DA6E80F" w:rsidR="00832DAD" w:rsidRDefault="00295475" w:rsidP="00623FC1">
      <w:pPr>
        <w:pStyle w:val="afffffffff3"/>
        <w:numPr>
          <w:ilvl w:val="3"/>
          <w:numId w:val="48"/>
        </w:numPr>
        <w:ind w:left="360"/>
      </w:pPr>
      <w:r w:rsidRPr="0028129A">
        <w:t>1 11 110 01 23 5 мякина</w:t>
      </w:r>
    </w:p>
    <w:p w14:paraId="46F595F2" w14:textId="57213800" w:rsidR="00832DAD" w:rsidRDefault="00295475" w:rsidP="00623FC1">
      <w:pPr>
        <w:pStyle w:val="afffffffff3"/>
        <w:numPr>
          <w:ilvl w:val="3"/>
          <w:numId w:val="48"/>
        </w:numPr>
        <w:ind w:left="360"/>
      </w:pPr>
      <w:r w:rsidRPr="0028129A">
        <w:t>1 11 110 02 23 5 солома</w:t>
      </w:r>
    </w:p>
    <w:p w14:paraId="77D75BA2" w14:textId="306E4CD1" w:rsidR="00832DAD" w:rsidRDefault="00295475" w:rsidP="00623FC1">
      <w:pPr>
        <w:pStyle w:val="afffffffff3"/>
        <w:numPr>
          <w:ilvl w:val="3"/>
          <w:numId w:val="48"/>
        </w:numPr>
        <w:ind w:left="360"/>
      </w:pPr>
      <w:r w:rsidRPr="0028129A">
        <w:t>1 11 110 03 23 5 стебли подсолнечника</w:t>
      </w:r>
    </w:p>
    <w:p w14:paraId="7CADFA24" w14:textId="1285A839" w:rsidR="00832DAD" w:rsidRDefault="00295475" w:rsidP="00623FC1">
      <w:pPr>
        <w:pStyle w:val="afffffffff3"/>
        <w:numPr>
          <w:ilvl w:val="3"/>
          <w:numId w:val="48"/>
        </w:numPr>
        <w:ind w:left="360"/>
      </w:pPr>
      <w:r w:rsidRPr="0028129A">
        <w:t>1 11 110 04 23 5 стебли кукурузы</w:t>
      </w:r>
    </w:p>
    <w:p w14:paraId="071240F1" w14:textId="2C935253" w:rsidR="00832DAD" w:rsidRDefault="00295475" w:rsidP="00623FC1">
      <w:pPr>
        <w:pStyle w:val="afffffffff3"/>
        <w:numPr>
          <w:ilvl w:val="3"/>
          <w:numId w:val="48"/>
        </w:numPr>
        <w:ind w:left="360"/>
      </w:pPr>
      <w:r w:rsidRPr="0028129A">
        <w:t>1 11 115 41 23 5 обертка кукурузных початков</w:t>
      </w:r>
    </w:p>
    <w:p w14:paraId="7F39442C" w14:textId="2AC9F5CC" w:rsidR="00832DAD" w:rsidRDefault="00295475" w:rsidP="00623FC1">
      <w:pPr>
        <w:pStyle w:val="afffffffff3"/>
        <w:numPr>
          <w:ilvl w:val="3"/>
          <w:numId w:val="48"/>
        </w:numPr>
        <w:ind w:left="360"/>
      </w:pPr>
      <w:r w:rsidRPr="0028129A">
        <w:lastRenderedPageBreak/>
        <w:t>1 11 115 42 20 5 стержни кукурузных початков</w:t>
      </w:r>
    </w:p>
    <w:p w14:paraId="3F51919A" w14:textId="20E75D11" w:rsidR="00832DAD" w:rsidRDefault="00295475" w:rsidP="00623FC1">
      <w:pPr>
        <w:pStyle w:val="afffffffff3"/>
        <w:numPr>
          <w:ilvl w:val="3"/>
          <w:numId w:val="48"/>
        </w:numPr>
        <w:ind w:left="360"/>
      </w:pPr>
      <w:r w:rsidRPr="0028129A">
        <w:t>1 11 115 43 40 5 пленка стержневая при обмолоте початков кукурузы</w:t>
      </w:r>
    </w:p>
    <w:p w14:paraId="6C806B8A" w14:textId="66EA135D" w:rsidR="00832DAD" w:rsidRDefault="00295475" w:rsidP="00623FC1">
      <w:pPr>
        <w:pStyle w:val="afffffffff3"/>
        <w:numPr>
          <w:ilvl w:val="3"/>
          <w:numId w:val="48"/>
        </w:numPr>
        <w:ind w:left="360"/>
      </w:pPr>
      <w:r w:rsidRPr="0028129A">
        <w:t>1 11 120 01 49 5 зерноотходы твердой пшеницы</w:t>
      </w:r>
    </w:p>
    <w:p w14:paraId="499B5DD2" w14:textId="3CF5CDD9" w:rsidR="00832DAD" w:rsidRDefault="00295475" w:rsidP="00623FC1">
      <w:pPr>
        <w:pStyle w:val="afffffffff3"/>
        <w:numPr>
          <w:ilvl w:val="3"/>
          <w:numId w:val="48"/>
        </w:numPr>
        <w:ind w:left="360"/>
      </w:pPr>
      <w:r w:rsidRPr="0028129A">
        <w:t>1 11 120 02 49 5 зерноотходы мягкой пшеницы</w:t>
      </w:r>
    </w:p>
    <w:p w14:paraId="7124A556" w14:textId="3CE6C95C" w:rsidR="00832DAD" w:rsidRDefault="00295475" w:rsidP="00623FC1">
      <w:pPr>
        <w:pStyle w:val="afffffffff3"/>
        <w:numPr>
          <w:ilvl w:val="3"/>
          <w:numId w:val="48"/>
        </w:numPr>
        <w:ind w:left="360"/>
      </w:pPr>
      <w:r w:rsidRPr="0028129A">
        <w:t>1 11 120 03 49 5 зерноотходы меслина</w:t>
      </w:r>
    </w:p>
    <w:p w14:paraId="495DD021" w14:textId="7CC7ABDB" w:rsidR="00832DAD" w:rsidRDefault="00295475" w:rsidP="00623FC1">
      <w:pPr>
        <w:pStyle w:val="afffffffff3"/>
        <w:numPr>
          <w:ilvl w:val="3"/>
          <w:numId w:val="48"/>
        </w:numPr>
        <w:ind w:left="360"/>
      </w:pPr>
      <w:r w:rsidRPr="0028129A">
        <w:t>1 11 120 04 49 5 зерноотходы кукурузы</w:t>
      </w:r>
    </w:p>
    <w:p w14:paraId="230339EC" w14:textId="1318DDCF" w:rsidR="00832DAD" w:rsidRDefault="00295475" w:rsidP="00623FC1">
      <w:pPr>
        <w:pStyle w:val="afffffffff3"/>
        <w:numPr>
          <w:ilvl w:val="3"/>
          <w:numId w:val="48"/>
        </w:numPr>
        <w:ind w:left="360"/>
      </w:pPr>
      <w:r w:rsidRPr="0028129A">
        <w:t>1 11 120 05 49 5 зерноотходы ячменя</w:t>
      </w:r>
    </w:p>
    <w:p w14:paraId="04E72932" w14:textId="3C01FB62" w:rsidR="00832DAD" w:rsidRDefault="00295475" w:rsidP="00623FC1">
      <w:pPr>
        <w:pStyle w:val="afffffffff3"/>
        <w:numPr>
          <w:ilvl w:val="3"/>
          <w:numId w:val="48"/>
        </w:numPr>
        <w:ind w:left="360"/>
      </w:pPr>
      <w:r w:rsidRPr="0028129A">
        <w:t>1 11 120 06 49 5 зерноотходы ржи</w:t>
      </w:r>
    </w:p>
    <w:p w14:paraId="0C2070C3" w14:textId="3315A662" w:rsidR="00832DAD" w:rsidRDefault="00295475" w:rsidP="00623FC1">
      <w:pPr>
        <w:pStyle w:val="afffffffff3"/>
        <w:numPr>
          <w:ilvl w:val="3"/>
          <w:numId w:val="48"/>
        </w:numPr>
        <w:ind w:left="360"/>
      </w:pPr>
      <w:r w:rsidRPr="0028129A">
        <w:t>1 11 120 07 49 5 зерноотходы овса</w:t>
      </w:r>
    </w:p>
    <w:p w14:paraId="385E99CD" w14:textId="609CD7E3" w:rsidR="00832DAD" w:rsidRDefault="00295475" w:rsidP="00623FC1">
      <w:pPr>
        <w:pStyle w:val="afffffffff3"/>
        <w:numPr>
          <w:ilvl w:val="3"/>
          <w:numId w:val="48"/>
        </w:numPr>
        <w:ind w:left="360"/>
      </w:pPr>
      <w:r w:rsidRPr="0028129A">
        <w:t>1 11 120 08 49 5 зерноотходы сорго</w:t>
      </w:r>
    </w:p>
    <w:p w14:paraId="2EFCBA75" w14:textId="7C131AF1" w:rsidR="00832DAD" w:rsidRDefault="00295475" w:rsidP="00623FC1">
      <w:pPr>
        <w:pStyle w:val="afffffffff3"/>
        <w:numPr>
          <w:ilvl w:val="3"/>
          <w:numId w:val="48"/>
        </w:numPr>
        <w:ind w:left="360"/>
      </w:pPr>
      <w:r w:rsidRPr="0028129A">
        <w:t>1 11 120 09 49 5 зерноотходы проса</w:t>
      </w:r>
    </w:p>
    <w:p w14:paraId="32A43CDD" w14:textId="03FD9CF2" w:rsidR="00832DAD" w:rsidRDefault="00295475" w:rsidP="00623FC1">
      <w:pPr>
        <w:pStyle w:val="afffffffff3"/>
        <w:numPr>
          <w:ilvl w:val="3"/>
          <w:numId w:val="48"/>
        </w:numPr>
        <w:ind w:left="360"/>
      </w:pPr>
      <w:r w:rsidRPr="0028129A">
        <w:t>1 11 120 11 49 5 зерноотходы гречихи</w:t>
      </w:r>
    </w:p>
    <w:p w14:paraId="1401FABE" w14:textId="337A9A1A" w:rsidR="00832DAD" w:rsidRDefault="00295475" w:rsidP="00623FC1">
      <w:pPr>
        <w:pStyle w:val="afffffffff3"/>
        <w:numPr>
          <w:ilvl w:val="3"/>
          <w:numId w:val="48"/>
        </w:numPr>
        <w:ind w:left="360"/>
      </w:pPr>
      <w:r w:rsidRPr="0028129A">
        <w:t>1 11 120 12 49 5 зерноотходы тритикале</w:t>
      </w:r>
    </w:p>
    <w:p w14:paraId="45C2316C" w14:textId="0176950A" w:rsidR="00832DAD" w:rsidRDefault="00295475" w:rsidP="00623FC1">
      <w:pPr>
        <w:pStyle w:val="afffffffff3"/>
        <w:numPr>
          <w:ilvl w:val="3"/>
          <w:numId w:val="48"/>
        </w:numPr>
        <w:ind w:left="360"/>
      </w:pPr>
      <w:r w:rsidRPr="0028129A">
        <w:t>1 11 120 13 49 5 зерноотходы чумизы</w:t>
      </w:r>
    </w:p>
    <w:p w14:paraId="7882F275" w14:textId="3D405FF3" w:rsidR="00832DAD" w:rsidRDefault="00295475" w:rsidP="00623FC1">
      <w:pPr>
        <w:pStyle w:val="afffffffff3"/>
        <w:numPr>
          <w:ilvl w:val="3"/>
          <w:numId w:val="48"/>
        </w:numPr>
        <w:ind w:left="360"/>
      </w:pPr>
      <w:r w:rsidRPr="0028129A">
        <w:t>1 11 120 14 49 5 зерноотходы прочих зерновых культур</w:t>
      </w:r>
    </w:p>
    <w:p w14:paraId="54B8D4A5" w14:textId="69ADB369" w:rsidR="00832DAD" w:rsidRDefault="00295475" w:rsidP="00623FC1">
      <w:pPr>
        <w:pStyle w:val="afffffffff3"/>
        <w:numPr>
          <w:ilvl w:val="3"/>
          <w:numId w:val="48"/>
        </w:numPr>
        <w:ind w:left="360"/>
      </w:pPr>
      <w:r w:rsidRPr="0028129A">
        <w:t>1 11 120 15 49 5 зерноотходы прочих зернобобовых культур (овощей бобовых сушеных)</w:t>
      </w:r>
    </w:p>
    <w:p w14:paraId="30E6C999" w14:textId="47C8A90C" w:rsidR="00832DAD" w:rsidRDefault="00295475" w:rsidP="00623FC1">
      <w:pPr>
        <w:pStyle w:val="afffffffff3"/>
        <w:numPr>
          <w:ilvl w:val="3"/>
          <w:numId w:val="48"/>
        </w:numPr>
        <w:ind w:left="360"/>
      </w:pPr>
      <w:r w:rsidRPr="0028129A">
        <w:t>1 11 128 11 49 5 отходы механической очистки зерновых культур в смеси</w:t>
      </w:r>
    </w:p>
    <w:p w14:paraId="02901BD2" w14:textId="780A0C65" w:rsidR="00832DAD" w:rsidRDefault="00295475" w:rsidP="00623FC1">
      <w:pPr>
        <w:pStyle w:val="afffffffff3"/>
        <w:numPr>
          <w:ilvl w:val="3"/>
          <w:numId w:val="48"/>
        </w:numPr>
        <w:ind w:left="360"/>
      </w:pPr>
      <w:r w:rsidRPr="0028129A">
        <w:t>1 11 130 11 49 5 отходы механической очистки семян многолетних бобовых трав</w:t>
      </w:r>
    </w:p>
    <w:p w14:paraId="12BAB941" w14:textId="348A7322" w:rsidR="00832DAD" w:rsidRDefault="00295475" w:rsidP="00623FC1">
      <w:pPr>
        <w:pStyle w:val="afffffffff3"/>
        <w:numPr>
          <w:ilvl w:val="3"/>
          <w:numId w:val="48"/>
        </w:numPr>
        <w:ind w:left="360"/>
      </w:pPr>
      <w:r w:rsidRPr="0028129A">
        <w:t>1 11 210 01 23 5 ботва от корнеплодов, другие подобные растительные остатки при выращивании овощей</w:t>
      </w:r>
    </w:p>
    <w:p w14:paraId="5E2A86A5" w14:textId="3E6F9D51" w:rsidR="00832DAD" w:rsidRDefault="00295475" w:rsidP="00623FC1">
      <w:pPr>
        <w:pStyle w:val="afffffffff3"/>
        <w:numPr>
          <w:ilvl w:val="3"/>
          <w:numId w:val="48"/>
        </w:numPr>
        <w:ind w:left="360"/>
      </w:pPr>
      <w:r w:rsidRPr="0028129A">
        <w:t>1 11 210 02 23 5 ботва от корнеплодов, другие подобные растительные остатки при выращивании овощей, загрязненные землей</w:t>
      </w:r>
    </w:p>
    <w:p w14:paraId="5D0803E4" w14:textId="5AF30E95" w:rsidR="00832DAD" w:rsidRDefault="00295475" w:rsidP="00623FC1">
      <w:pPr>
        <w:pStyle w:val="afffffffff3"/>
        <w:numPr>
          <w:ilvl w:val="3"/>
          <w:numId w:val="48"/>
        </w:numPr>
        <w:ind w:left="360"/>
      </w:pPr>
      <w:r w:rsidRPr="0028129A">
        <w:t>1 11 310 01 23 5 отходы тростника при выращивании грибов</w:t>
      </w:r>
    </w:p>
    <w:p w14:paraId="2B849C11" w14:textId="39834205" w:rsidR="00832DAD" w:rsidRDefault="00295475" w:rsidP="00623FC1">
      <w:pPr>
        <w:pStyle w:val="afffffffff3"/>
        <w:numPr>
          <w:ilvl w:val="3"/>
          <w:numId w:val="48"/>
        </w:numPr>
        <w:ind w:left="360"/>
      </w:pPr>
      <w:r w:rsidRPr="0028129A">
        <w:t>1 11 318 11 20 5 отходы первичной обработки грибов с преимущественным содержанием грунта</w:t>
      </w:r>
    </w:p>
    <w:p w14:paraId="2C175787" w14:textId="7B889620" w:rsidR="00832DAD" w:rsidRDefault="00295475" w:rsidP="00623FC1">
      <w:pPr>
        <w:pStyle w:val="afffffffff3"/>
        <w:numPr>
          <w:ilvl w:val="3"/>
          <w:numId w:val="48"/>
        </w:numPr>
        <w:ind w:left="360"/>
      </w:pPr>
      <w:r w:rsidRPr="0028129A">
        <w:t>1 11 318 12 20 5 отходы первичной обработки грибов с преимущественным содержанием растительных остатков</w:t>
      </w:r>
    </w:p>
    <w:p w14:paraId="1F355FBF" w14:textId="41F44170" w:rsidR="00832DAD" w:rsidRDefault="00295475" w:rsidP="00623FC1">
      <w:pPr>
        <w:pStyle w:val="afffffffff3"/>
        <w:numPr>
          <w:ilvl w:val="3"/>
          <w:numId w:val="48"/>
        </w:numPr>
        <w:ind w:left="360"/>
      </w:pPr>
      <w:r w:rsidRPr="0028129A">
        <w:t xml:space="preserve">1 11 971 11 40 5 отходы зачистки оборудования для хранения зерна и уборки </w:t>
      </w:r>
      <w:proofErr w:type="spellStart"/>
      <w:r w:rsidRPr="0028129A">
        <w:t>просыпей</w:t>
      </w:r>
      <w:proofErr w:type="spellEnd"/>
      <w:r w:rsidRPr="0028129A">
        <w:t xml:space="preserve"> зерна в смеси</w:t>
      </w:r>
    </w:p>
    <w:p w14:paraId="64B20D98" w14:textId="527F2A3F" w:rsidR="00832DAD" w:rsidRDefault="00295475" w:rsidP="00623FC1">
      <w:pPr>
        <w:pStyle w:val="afffffffff3"/>
        <w:numPr>
          <w:ilvl w:val="3"/>
          <w:numId w:val="48"/>
        </w:numPr>
        <w:ind w:left="360"/>
      </w:pPr>
      <w:r w:rsidRPr="0028129A">
        <w:t>1 11 981 11 39 5 ил от зачистки оросительных каналов системы мелиорации земель</w:t>
      </w:r>
    </w:p>
    <w:p w14:paraId="786B362F" w14:textId="73849471" w:rsidR="00832DAD" w:rsidRDefault="00295475" w:rsidP="00623FC1">
      <w:pPr>
        <w:pStyle w:val="afffffffff3"/>
        <w:numPr>
          <w:ilvl w:val="3"/>
          <w:numId w:val="48"/>
        </w:numPr>
        <w:ind w:left="360"/>
      </w:pPr>
      <w:r w:rsidRPr="0028129A">
        <w:t>1 12 221 11 40 5 отходы подстилки из древесных опилок и стружки при содержании лошадей практически неопасные</w:t>
      </w:r>
    </w:p>
    <w:p w14:paraId="69770A3E" w14:textId="403F9FEC" w:rsidR="00832DAD" w:rsidRDefault="00295475" w:rsidP="00623FC1">
      <w:pPr>
        <w:pStyle w:val="afffffffff3"/>
        <w:numPr>
          <w:ilvl w:val="3"/>
          <w:numId w:val="48"/>
        </w:numPr>
        <w:ind w:left="360"/>
      </w:pPr>
      <w:r w:rsidRPr="0028129A">
        <w:t>1 12 796 11 41 5 мука яичной скорлупы</w:t>
      </w:r>
    </w:p>
    <w:p w14:paraId="65FCE56D" w14:textId="63E6F7B9" w:rsidR="00832DAD" w:rsidRDefault="00295475" w:rsidP="00623FC1">
      <w:pPr>
        <w:pStyle w:val="afffffffff3"/>
        <w:numPr>
          <w:ilvl w:val="3"/>
          <w:numId w:val="48"/>
        </w:numPr>
        <w:ind w:left="360"/>
      </w:pPr>
      <w:r w:rsidRPr="0028129A">
        <w:t>1 12 911 02 29 5 навоз пушных зверей перепревший</w:t>
      </w:r>
    </w:p>
    <w:p w14:paraId="6DC29550" w14:textId="2EBA6FFD" w:rsidR="00832DAD" w:rsidRDefault="00295475" w:rsidP="00623FC1">
      <w:pPr>
        <w:pStyle w:val="afffffffff3"/>
        <w:numPr>
          <w:ilvl w:val="3"/>
          <w:numId w:val="48"/>
        </w:numPr>
        <w:ind w:left="360"/>
      </w:pPr>
      <w:r w:rsidRPr="0028129A">
        <w:t>1 14 211 11 49 5 фуражное зерно, утратившее потребительские свойства</w:t>
      </w:r>
    </w:p>
    <w:p w14:paraId="2858D5B3" w14:textId="41671972" w:rsidR="00832DAD" w:rsidRDefault="00295475" w:rsidP="00623FC1">
      <w:pPr>
        <w:pStyle w:val="afffffffff3"/>
        <w:numPr>
          <w:ilvl w:val="3"/>
          <w:numId w:val="48"/>
        </w:numPr>
        <w:ind w:left="360"/>
      </w:pPr>
      <w:r w:rsidRPr="0028129A">
        <w:t>1 14 211 21 39 5 отходы силоса</w:t>
      </w:r>
    </w:p>
    <w:p w14:paraId="04ADAE0C" w14:textId="2B4810C5" w:rsidR="00832DAD" w:rsidRDefault="00295475" w:rsidP="00623FC1">
      <w:pPr>
        <w:pStyle w:val="afffffffff3"/>
        <w:numPr>
          <w:ilvl w:val="3"/>
          <w:numId w:val="48"/>
        </w:numPr>
        <w:ind w:left="360"/>
      </w:pPr>
      <w:r w:rsidRPr="0028129A">
        <w:lastRenderedPageBreak/>
        <w:t>1 14 218 11 20 5 смесь кормов растительного происхождения, утративших потребительские свойства</w:t>
      </w:r>
    </w:p>
    <w:p w14:paraId="4EA2DE77" w14:textId="06B80DB1" w:rsidR="00832DAD" w:rsidRDefault="00295475" w:rsidP="00623FC1">
      <w:pPr>
        <w:pStyle w:val="afffffffff3"/>
        <w:numPr>
          <w:ilvl w:val="3"/>
          <w:numId w:val="48"/>
        </w:numPr>
        <w:ind w:left="360"/>
      </w:pPr>
      <w:r w:rsidRPr="0028129A">
        <w:t>1 14 219 11 39 5 остатки кормов с раздаточных столов коровников, утратившие потребительские свойства</w:t>
      </w:r>
    </w:p>
    <w:p w14:paraId="213A621C" w14:textId="5DF1F4A6" w:rsidR="00832DAD" w:rsidRDefault="00295475" w:rsidP="00623FC1">
      <w:pPr>
        <w:pStyle w:val="afffffffff3"/>
        <w:numPr>
          <w:ilvl w:val="3"/>
          <w:numId w:val="48"/>
        </w:numPr>
        <w:ind w:left="360"/>
      </w:pPr>
      <w:r w:rsidRPr="0028129A">
        <w:t>1 52 110 01 21 5 отходы сучьев, ветвей, вершинок от лесоразработок</w:t>
      </w:r>
    </w:p>
    <w:p w14:paraId="43D379D1" w14:textId="26436ABC" w:rsidR="00832DAD" w:rsidRDefault="00295475" w:rsidP="00623FC1">
      <w:pPr>
        <w:pStyle w:val="afffffffff3"/>
        <w:numPr>
          <w:ilvl w:val="3"/>
          <w:numId w:val="48"/>
        </w:numPr>
        <w:ind w:left="360"/>
      </w:pPr>
      <w:r w:rsidRPr="0028129A">
        <w:t>1 52 110 02 21 5 отходы корчевания пней</w:t>
      </w:r>
    </w:p>
    <w:p w14:paraId="336F346D" w14:textId="03626D64" w:rsidR="00832DAD" w:rsidRDefault="00295475" w:rsidP="00623FC1">
      <w:pPr>
        <w:pStyle w:val="afffffffff3"/>
        <w:numPr>
          <w:ilvl w:val="3"/>
          <w:numId w:val="48"/>
        </w:numPr>
        <w:ind w:left="360"/>
      </w:pPr>
      <w:r w:rsidRPr="0028129A">
        <w:t>1 52 110 03 23 5 зелень древесная</w:t>
      </w:r>
    </w:p>
    <w:p w14:paraId="0DB0EC0A" w14:textId="720B468E" w:rsidR="00832DAD" w:rsidRDefault="00295475" w:rsidP="00623FC1">
      <w:pPr>
        <w:pStyle w:val="afffffffff3"/>
        <w:numPr>
          <w:ilvl w:val="3"/>
          <w:numId w:val="48"/>
        </w:numPr>
        <w:ind w:left="360"/>
      </w:pPr>
      <w:r w:rsidRPr="0028129A">
        <w:t>1 52 110 04 21 5 отходы раскряжевки</w:t>
      </w:r>
    </w:p>
    <w:p w14:paraId="7F74B9DF" w14:textId="359E9C63" w:rsidR="00832DAD" w:rsidRDefault="00295475" w:rsidP="00623FC1">
      <w:pPr>
        <w:pStyle w:val="afffffffff3"/>
        <w:numPr>
          <w:ilvl w:val="3"/>
          <w:numId w:val="48"/>
        </w:numPr>
        <w:ind w:left="360"/>
      </w:pPr>
      <w:r w:rsidRPr="0028129A">
        <w:t>1 54 110 01 21 5 отходы малоценной древесины (хворост, валежник, обломки стволов)</w:t>
      </w:r>
    </w:p>
    <w:p w14:paraId="24A0F4A5" w14:textId="20E263E6" w:rsidR="00832DAD" w:rsidRDefault="00295475" w:rsidP="00623FC1">
      <w:pPr>
        <w:pStyle w:val="afffffffff3"/>
        <w:numPr>
          <w:ilvl w:val="3"/>
          <w:numId w:val="48"/>
        </w:numPr>
        <w:ind w:left="360"/>
      </w:pPr>
      <w:r w:rsidRPr="0028129A">
        <w:t>1 71 152 11 20 5 раковины рапан при их обработке</w:t>
      </w:r>
    </w:p>
    <w:p w14:paraId="29D9D6DD" w14:textId="281F318B" w:rsidR="00832DAD" w:rsidRDefault="00295475" w:rsidP="00623FC1">
      <w:pPr>
        <w:pStyle w:val="afffffffff3"/>
        <w:numPr>
          <w:ilvl w:val="3"/>
          <w:numId w:val="48"/>
        </w:numPr>
        <w:ind w:left="360"/>
      </w:pPr>
      <w:r w:rsidRPr="0028129A">
        <w:t>1 71 158 11 49 5 отходы переработки цист рачка артемии</w:t>
      </w:r>
    </w:p>
    <w:p w14:paraId="219C94D9" w14:textId="4FBC63CF" w:rsidR="00832DAD" w:rsidRDefault="00295475" w:rsidP="00623FC1">
      <w:pPr>
        <w:pStyle w:val="afffffffff3"/>
        <w:numPr>
          <w:ilvl w:val="3"/>
          <w:numId w:val="48"/>
        </w:numPr>
        <w:ind w:left="360"/>
      </w:pPr>
      <w:r w:rsidRPr="0028129A">
        <w:t>2 11 211 01 20 5 вскрышная пустая порода при проходке стволов шахт добычи угля</w:t>
      </w:r>
    </w:p>
    <w:p w14:paraId="1E965FFF" w14:textId="094DCC87" w:rsidR="00832DAD" w:rsidRDefault="00295475" w:rsidP="00623FC1">
      <w:pPr>
        <w:pStyle w:val="afffffffff3"/>
        <w:numPr>
          <w:ilvl w:val="3"/>
          <w:numId w:val="48"/>
        </w:numPr>
        <w:ind w:left="360"/>
      </w:pPr>
      <w:r w:rsidRPr="0028129A">
        <w:t>3 01 113 01 29 5 шелуха какао-бобов</w:t>
      </w:r>
    </w:p>
    <w:p w14:paraId="7745C343" w14:textId="08ABFFBC" w:rsidR="00832DAD" w:rsidRDefault="00295475" w:rsidP="00623FC1">
      <w:pPr>
        <w:pStyle w:val="afffffffff3"/>
        <w:numPr>
          <w:ilvl w:val="3"/>
          <w:numId w:val="48"/>
        </w:numPr>
        <w:ind w:left="360"/>
      </w:pPr>
      <w:r w:rsidRPr="0028129A">
        <w:t>3 01 113 02 29 5 шелуха орехов</w:t>
      </w:r>
    </w:p>
    <w:p w14:paraId="7E97673F" w14:textId="497E749C" w:rsidR="00832DAD" w:rsidRDefault="00295475" w:rsidP="00623FC1">
      <w:pPr>
        <w:pStyle w:val="afffffffff3"/>
        <w:numPr>
          <w:ilvl w:val="3"/>
          <w:numId w:val="48"/>
        </w:numPr>
        <w:ind w:left="360"/>
      </w:pPr>
      <w:r w:rsidRPr="0028129A">
        <w:t>3 01 115 11 29 5 остатки подсластителей и ароматизаторов при производстве пищевых продуктов</w:t>
      </w:r>
    </w:p>
    <w:p w14:paraId="4BABD2E5" w14:textId="134C700C" w:rsidR="00832DAD" w:rsidRDefault="00295475" w:rsidP="00623FC1">
      <w:pPr>
        <w:pStyle w:val="afffffffff3"/>
        <w:numPr>
          <w:ilvl w:val="3"/>
          <w:numId w:val="48"/>
        </w:numPr>
        <w:ind w:left="360"/>
      </w:pPr>
      <w:r w:rsidRPr="0028129A">
        <w:t>3 01 115 21 49 5 сметки сахара при производстве пищевых продуктов</w:t>
      </w:r>
    </w:p>
    <w:p w14:paraId="6B42BF92" w14:textId="76733AFF" w:rsidR="00832DAD" w:rsidRDefault="00295475" w:rsidP="00623FC1">
      <w:pPr>
        <w:pStyle w:val="afffffffff3"/>
        <w:numPr>
          <w:ilvl w:val="3"/>
          <w:numId w:val="48"/>
        </w:numPr>
        <w:ind w:left="360"/>
      </w:pPr>
      <w:r w:rsidRPr="0028129A">
        <w:t xml:space="preserve">3 01 124 51 30 5 отходы </w:t>
      </w:r>
      <w:proofErr w:type="spellStart"/>
      <w:r w:rsidRPr="0028129A">
        <w:t>термообработанного</w:t>
      </w:r>
      <w:proofErr w:type="spellEnd"/>
      <w:r w:rsidRPr="0028129A">
        <w:t xml:space="preserve"> мясного сырья при его укупорке в герметичную тару в производстве мясной продукции</w:t>
      </w:r>
    </w:p>
    <w:p w14:paraId="2128CC01" w14:textId="3DAB4325" w:rsidR="00832DAD" w:rsidRDefault="00295475" w:rsidP="00623FC1">
      <w:pPr>
        <w:pStyle w:val="afffffffff3"/>
        <w:numPr>
          <w:ilvl w:val="3"/>
          <w:numId w:val="48"/>
        </w:numPr>
        <w:ind w:left="360"/>
      </w:pPr>
      <w:r w:rsidRPr="0028129A">
        <w:t>3 01 124 91 29 5 отходы белковой колбасной оболочки в производстве мясной продукции</w:t>
      </w:r>
    </w:p>
    <w:p w14:paraId="33308517" w14:textId="6E3BBBAE" w:rsidR="00832DAD" w:rsidRDefault="00295475" w:rsidP="00623FC1">
      <w:pPr>
        <w:pStyle w:val="afffffffff3"/>
        <w:numPr>
          <w:ilvl w:val="3"/>
          <w:numId w:val="48"/>
        </w:numPr>
        <w:ind w:left="360"/>
      </w:pPr>
      <w:r w:rsidRPr="0028129A">
        <w:t>3 01 129 21 20 5 отходы мясной и/или рыбной продукции при очистке термокамеры для копчения</w:t>
      </w:r>
    </w:p>
    <w:p w14:paraId="1552C9B9" w14:textId="049BE8DE" w:rsidR="00832DAD" w:rsidRDefault="00295475" w:rsidP="00623FC1">
      <w:pPr>
        <w:pStyle w:val="afffffffff3"/>
        <w:numPr>
          <w:ilvl w:val="3"/>
          <w:numId w:val="48"/>
        </w:numPr>
        <w:ind w:left="360"/>
      </w:pPr>
      <w:r w:rsidRPr="0028129A">
        <w:t>3 01 131 01 29 5 выжимки фруктовые и ягодные</w:t>
      </w:r>
    </w:p>
    <w:p w14:paraId="4FACF0EE" w14:textId="6C413A6D" w:rsidR="00832DAD" w:rsidRDefault="00295475" w:rsidP="00623FC1">
      <w:pPr>
        <w:pStyle w:val="afffffffff3"/>
        <w:numPr>
          <w:ilvl w:val="3"/>
          <w:numId w:val="48"/>
        </w:numPr>
        <w:ind w:left="360"/>
      </w:pPr>
      <w:r w:rsidRPr="0028129A">
        <w:t>3 01 131 02 20 5 косточки плодовые</w:t>
      </w:r>
    </w:p>
    <w:p w14:paraId="7D3169A8" w14:textId="1D6B6721" w:rsidR="00832DAD" w:rsidRDefault="00295475" w:rsidP="00623FC1">
      <w:pPr>
        <w:pStyle w:val="afffffffff3"/>
        <w:numPr>
          <w:ilvl w:val="3"/>
          <w:numId w:val="48"/>
        </w:numPr>
        <w:ind w:left="360"/>
      </w:pPr>
      <w:r w:rsidRPr="0028129A">
        <w:t>3 01 131 03 29 5 кожура фруктовая</w:t>
      </w:r>
    </w:p>
    <w:p w14:paraId="3E602BA6" w14:textId="3C601675" w:rsidR="00832DAD" w:rsidRDefault="00295475" w:rsidP="00623FC1">
      <w:pPr>
        <w:pStyle w:val="afffffffff3"/>
        <w:numPr>
          <w:ilvl w:val="3"/>
          <w:numId w:val="48"/>
        </w:numPr>
        <w:ind w:left="360"/>
      </w:pPr>
      <w:r w:rsidRPr="0028129A">
        <w:t>3 01 131 91 39 5 брак пюре и концентратов при переработке и консервировании фруктов</w:t>
      </w:r>
    </w:p>
    <w:p w14:paraId="20DA2426" w14:textId="4D4A6C8E" w:rsidR="00832DAD" w:rsidRDefault="00295475" w:rsidP="00623FC1">
      <w:pPr>
        <w:pStyle w:val="afffffffff3"/>
        <w:numPr>
          <w:ilvl w:val="3"/>
          <w:numId w:val="48"/>
        </w:numPr>
        <w:ind w:left="360"/>
      </w:pPr>
      <w:r w:rsidRPr="0028129A">
        <w:t>3 01 132 01 29 5 выжимки овощные</w:t>
      </w:r>
    </w:p>
    <w:p w14:paraId="61D7B738" w14:textId="3B336C90" w:rsidR="00832DAD" w:rsidRDefault="00295475" w:rsidP="00623FC1">
      <w:pPr>
        <w:pStyle w:val="afffffffff3"/>
        <w:numPr>
          <w:ilvl w:val="3"/>
          <w:numId w:val="48"/>
        </w:numPr>
        <w:ind w:left="360"/>
      </w:pPr>
      <w:r w:rsidRPr="0028129A">
        <w:t>3 01 132 02 29 5 шкурки и семена овощные</w:t>
      </w:r>
    </w:p>
    <w:p w14:paraId="3A9AE228" w14:textId="3ED89625" w:rsidR="00832DAD" w:rsidRDefault="00295475" w:rsidP="00623FC1">
      <w:pPr>
        <w:pStyle w:val="afffffffff3"/>
        <w:numPr>
          <w:ilvl w:val="3"/>
          <w:numId w:val="48"/>
        </w:numPr>
        <w:ind w:left="360"/>
      </w:pPr>
      <w:r w:rsidRPr="0028129A">
        <w:t>3 01 132 03 29 5 очистки овощного сырья</w:t>
      </w:r>
    </w:p>
    <w:p w14:paraId="3459DC23" w14:textId="1604EE5F" w:rsidR="00832DAD" w:rsidRDefault="00295475" w:rsidP="00623FC1">
      <w:pPr>
        <w:pStyle w:val="afffffffff3"/>
        <w:numPr>
          <w:ilvl w:val="3"/>
          <w:numId w:val="48"/>
        </w:numPr>
        <w:ind w:left="360"/>
      </w:pPr>
      <w:r w:rsidRPr="0028129A">
        <w:t>3 01 132 04 29 5 осадок (шлам) земляной от промывки овощей (свеклы, картофеля и т.д.)</w:t>
      </w:r>
    </w:p>
    <w:p w14:paraId="35641716" w14:textId="56397FB0" w:rsidR="00832DAD" w:rsidRDefault="00295475" w:rsidP="00623FC1">
      <w:pPr>
        <w:pStyle w:val="afffffffff3"/>
        <w:numPr>
          <w:ilvl w:val="3"/>
          <w:numId w:val="48"/>
        </w:numPr>
        <w:ind w:left="360"/>
      </w:pPr>
      <w:r w:rsidRPr="0028129A">
        <w:t>3 01 135 41 33 5 осадок осветления и стабилизации сока в производстве соковой продукции</w:t>
      </w:r>
    </w:p>
    <w:p w14:paraId="4FFF32B4" w14:textId="76E46038" w:rsidR="00832DAD" w:rsidRDefault="00295475" w:rsidP="00623FC1">
      <w:pPr>
        <w:pStyle w:val="afffffffff3"/>
        <w:numPr>
          <w:ilvl w:val="3"/>
          <w:numId w:val="48"/>
        </w:numPr>
        <w:ind w:left="360"/>
      </w:pPr>
      <w:r w:rsidRPr="0028129A">
        <w:t>3 01 140 51 40 5 отходы механической очистки семян масличных</w:t>
      </w:r>
    </w:p>
    <w:p w14:paraId="696C37FB" w14:textId="324C4A04" w:rsidR="00832DAD" w:rsidRDefault="00295475" w:rsidP="00623FC1">
      <w:pPr>
        <w:pStyle w:val="afffffffff3"/>
        <w:numPr>
          <w:ilvl w:val="3"/>
          <w:numId w:val="48"/>
        </w:numPr>
        <w:ind w:left="360"/>
      </w:pPr>
      <w:r w:rsidRPr="0028129A">
        <w:t>3 01 140 52 42 5 пыль при механической очистке семян масличных</w:t>
      </w:r>
    </w:p>
    <w:p w14:paraId="2F488EB6" w14:textId="33C05717" w:rsidR="00832DAD" w:rsidRDefault="00295475" w:rsidP="00623FC1">
      <w:pPr>
        <w:pStyle w:val="afffffffff3"/>
        <w:numPr>
          <w:ilvl w:val="3"/>
          <w:numId w:val="48"/>
        </w:numPr>
        <w:ind w:left="360"/>
      </w:pPr>
      <w:r w:rsidRPr="0028129A">
        <w:t>3 01 141 11 20 5 отходы семян подсолнечника</w:t>
      </w:r>
    </w:p>
    <w:p w14:paraId="10B64379" w14:textId="74D9ECD0" w:rsidR="00832DAD" w:rsidRDefault="00295475" w:rsidP="00623FC1">
      <w:pPr>
        <w:pStyle w:val="afffffffff3"/>
        <w:numPr>
          <w:ilvl w:val="3"/>
          <w:numId w:val="48"/>
        </w:numPr>
        <w:ind w:left="360"/>
      </w:pPr>
      <w:r w:rsidRPr="0028129A">
        <w:lastRenderedPageBreak/>
        <w:t>3 01 141 12 20 5 отходы льна масличного</w:t>
      </w:r>
    </w:p>
    <w:p w14:paraId="33893B1F" w14:textId="675ED122" w:rsidR="00832DAD" w:rsidRDefault="00295475" w:rsidP="00623FC1">
      <w:pPr>
        <w:pStyle w:val="afffffffff3"/>
        <w:numPr>
          <w:ilvl w:val="3"/>
          <w:numId w:val="48"/>
        </w:numPr>
        <w:ind w:left="360"/>
      </w:pPr>
      <w:r w:rsidRPr="0028129A">
        <w:t>3 01 141 21 49 5 лузга подсолнечная</w:t>
      </w:r>
    </w:p>
    <w:p w14:paraId="5121E054" w14:textId="3B8A0302" w:rsidR="00832DAD" w:rsidRDefault="00295475" w:rsidP="00623FC1">
      <w:pPr>
        <w:pStyle w:val="afffffffff3"/>
        <w:numPr>
          <w:ilvl w:val="3"/>
          <w:numId w:val="48"/>
        </w:numPr>
        <w:ind w:left="360"/>
      </w:pPr>
      <w:r w:rsidRPr="0028129A">
        <w:t>3 01 141 31 29 5 жмых подсолнечный</w:t>
      </w:r>
    </w:p>
    <w:p w14:paraId="12F921D1" w14:textId="38A22EA8" w:rsidR="00832DAD" w:rsidRDefault="00295475" w:rsidP="00623FC1">
      <w:pPr>
        <w:pStyle w:val="afffffffff3"/>
        <w:numPr>
          <w:ilvl w:val="3"/>
          <w:numId w:val="48"/>
        </w:numPr>
        <w:ind w:left="360"/>
      </w:pPr>
      <w:r w:rsidRPr="0028129A">
        <w:t>3 01 141 32 29 5 жмых льняной</w:t>
      </w:r>
    </w:p>
    <w:p w14:paraId="74B8FC1F" w14:textId="40E4AF15" w:rsidR="00832DAD" w:rsidRDefault="00295475" w:rsidP="00623FC1">
      <w:pPr>
        <w:pStyle w:val="afffffffff3"/>
        <w:numPr>
          <w:ilvl w:val="3"/>
          <w:numId w:val="48"/>
        </w:numPr>
        <w:ind w:left="360"/>
      </w:pPr>
      <w:r w:rsidRPr="0028129A">
        <w:t>3 01 141 33 29 5 жмых горчичный</w:t>
      </w:r>
    </w:p>
    <w:p w14:paraId="4974FDCE" w14:textId="201DA07B" w:rsidR="00832DAD" w:rsidRDefault="00295475" w:rsidP="00623FC1">
      <w:pPr>
        <w:pStyle w:val="afffffffff3"/>
        <w:numPr>
          <w:ilvl w:val="3"/>
          <w:numId w:val="48"/>
        </w:numPr>
        <w:ind w:left="360"/>
      </w:pPr>
      <w:r w:rsidRPr="0028129A">
        <w:t>3 01 141 34 29 5 жмых рапсовый</w:t>
      </w:r>
    </w:p>
    <w:p w14:paraId="47EAA546" w14:textId="2BA25F15" w:rsidR="00832DAD" w:rsidRDefault="00295475" w:rsidP="00623FC1">
      <w:pPr>
        <w:pStyle w:val="afffffffff3"/>
        <w:numPr>
          <w:ilvl w:val="3"/>
          <w:numId w:val="48"/>
        </w:numPr>
        <w:ind w:left="360"/>
      </w:pPr>
      <w:r w:rsidRPr="0028129A">
        <w:t>3 01 141 35 49 5 жмых кукурузный</w:t>
      </w:r>
    </w:p>
    <w:p w14:paraId="3A796EDB" w14:textId="0F267EA6" w:rsidR="00832DAD" w:rsidRDefault="00295475" w:rsidP="00623FC1">
      <w:pPr>
        <w:pStyle w:val="afffffffff3"/>
        <w:numPr>
          <w:ilvl w:val="3"/>
          <w:numId w:val="48"/>
        </w:numPr>
        <w:ind w:left="360"/>
      </w:pPr>
      <w:r w:rsidRPr="0028129A">
        <w:t>3 01 141 41 29 5 шрот подсолнечный</w:t>
      </w:r>
    </w:p>
    <w:p w14:paraId="62BCA212" w14:textId="52D56DDC" w:rsidR="00832DAD" w:rsidRDefault="00295475" w:rsidP="00623FC1">
      <w:pPr>
        <w:pStyle w:val="afffffffff3"/>
        <w:numPr>
          <w:ilvl w:val="3"/>
          <w:numId w:val="48"/>
        </w:numPr>
        <w:ind w:left="360"/>
      </w:pPr>
      <w:r w:rsidRPr="0028129A">
        <w:t>3 01 141 42 29 5 шрот льняной</w:t>
      </w:r>
    </w:p>
    <w:p w14:paraId="6997025E" w14:textId="60E47CAB" w:rsidR="00832DAD" w:rsidRDefault="00295475" w:rsidP="00623FC1">
      <w:pPr>
        <w:pStyle w:val="afffffffff3"/>
        <w:numPr>
          <w:ilvl w:val="3"/>
          <w:numId w:val="48"/>
        </w:numPr>
        <w:ind w:left="360"/>
      </w:pPr>
      <w:r w:rsidRPr="0028129A">
        <w:t>7 31 300 01 20 5 растительные отходы при уходе за газонами, цветниками 7 31 300 02 20 5 растительные отходы при уходе за древесно-кустарниковыми посадками</w:t>
      </w:r>
    </w:p>
    <w:p w14:paraId="5B1D5FEB" w14:textId="388F8D9B" w:rsidR="00832DAD" w:rsidRDefault="00295475" w:rsidP="00623FC1">
      <w:pPr>
        <w:pStyle w:val="afffffffff3"/>
        <w:numPr>
          <w:ilvl w:val="3"/>
          <w:numId w:val="48"/>
        </w:numPr>
        <w:ind w:left="360"/>
      </w:pPr>
      <w:r w:rsidRPr="0028129A">
        <w:t>7 33 382 02 20 5 растительные отходы при расчистке охранных зон и полос отвода объектов инженерной инфраструктуры</w:t>
      </w:r>
    </w:p>
    <w:p w14:paraId="39DBDAED" w14:textId="763832D8" w:rsidR="00832DAD" w:rsidRDefault="00295475" w:rsidP="00623FC1">
      <w:pPr>
        <w:pStyle w:val="afffffffff3"/>
        <w:numPr>
          <w:ilvl w:val="3"/>
          <w:numId w:val="48"/>
        </w:numPr>
        <w:ind w:left="360"/>
      </w:pPr>
      <w:r w:rsidRPr="0028129A">
        <w:t>7 33 387 12 20 5 растительные отходы при уходе за зелеными насаждениями на территории производственных объектов практически неопасные</w:t>
      </w:r>
    </w:p>
    <w:p w14:paraId="0C7C4206" w14:textId="650389DE" w:rsidR="00295475" w:rsidRPr="0028129A" w:rsidRDefault="00295475" w:rsidP="00623FC1">
      <w:pPr>
        <w:pStyle w:val="afffffffff3"/>
        <w:numPr>
          <w:ilvl w:val="3"/>
          <w:numId w:val="48"/>
        </w:numPr>
        <w:ind w:left="360"/>
      </w:pPr>
      <w:r w:rsidRPr="0028129A">
        <w:t>3 01 226 13 61 5 фильтры из минеральных материалов и картона, отработанные при фильтрации виноматериала.</w:t>
      </w:r>
    </w:p>
    <w:p w14:paraId="1A9D75E5" w14:textId="77777777" w:rsidR="00DD36BB" w:rsidRDefault="00DD36BB" w:rsidP="00623FC1">
      <w:pPr>
        <w:pStyle w:val="afffffffff3"/>
        <w:ind w:firstLine="0"/>
      </w:pPr>
    </w:p>
    <w:p w14:paraId="15FD8546" w14:textId="11DB06B8" w:rsidR="00295475" w:rsidRPr="00DD36BB" w:rsidRDefault="00295475" w:rsidP="00623FC1">
      <w:pPr>
        <w:pStyle w:val="afffffffff3"/>
        <w:ind w:firstLine="0"/>
        <w:rPr>
          <w:sz w:val="36"/>
          <w:szCs w:val="36"/>
        </w:rPr>
      </w:pPr>
      <w:r w:rsidRPr="00DD36BB">
        <w:rPr>
          <w:sz w:val="36"/>
          <w:szCs w:val="36"/>
        </w:rPr>
        <w:t>Группа 5. Отходы деревообработки, древесные изделия, потерявшие свои потребительские свойства, загрязненные веществами, а также картон, бумага, в т.ч. загрязненные.</w:t>
      </w:r>
    </w:p>
    <w:p w14:paraId="0B99CD74" w14:textId="77777777" w:rsidR="00832DAD" w:rsidRDefault="00295475" w:rsidP="00623FC1">
      <w:pPr>
        <w:pStyle w:val="afffffffff3"/>
        <w:numPr>
          <w:ilvl w:val="3"/>
          <w:numId w:val="48"/>
        </w:numPr>
        <w:ind w:left="360"/>
      </w:pPr>
      <w:r w:rsidRPr="0028129A">
        <w:t xml:space="preserve">3 12 413 31 61 3 ткань фильтровальная из натуральных волокон, отработанная при фильтрации </w:t>
      </w:r>
      <w:proofErr w:type="spellStart"/>
      <w:r w:rsidRPr="0028129A">
        <w:t>оксихлорида</w:t>
      </w:r>
      <w:proofErr w:type="spellEnd"/>
      <w:r w:rsidRPr="0028129A">
        <w:t xml:space="preserve"> алюминия в его производстве</w:t>
      </w:r>
    </w:p>
    <w:p w14:paraId="04FAEFB7" w14:textId="53CCFE29" w:rsidR="00832DAD" w:rsidRDefault="00295475" w:rsidP="00623FC1">
      <w:pPr>
        <w:pStyle w:val="afffffffff3"/>
        <w:numPr>
          <w:ilvl w:val="3"/>
          <w:numId w:val="48"/>
        </w:numPr>
        <w:ind w:left="360"/>
      </w:pPr>
      <w:r w:rsidRPr="0028129A">
        <w:t>3 12 723 31 60 3 ткань фильтровальная из смешанных волокон, отработанная при фильтрации боратов в их производстве</w:t>
      </w:r>
    </w:p>
    <w:p w14:paraId="6A83EAEA" w14:textId="7A3F560A" w:rsidR="00832DAD" w:rsidRDefault="00295475" w:rsidP="00623FC1">
      <w:pPr>
        <w:pStyle w:val="afffffffff3"/>
        <w:numPr>
          <w:ilvl w:val="3"/>
          <w:numId w:val="48"/>
        </w:numPr>
        <w:ind w:left="360"/>
      </w:pPr>
      <w:r w:rsidRPr="0028129A">
        <w:t xml:space="preserve">3 13 193 24 61 3 нетканый фильтровальный материал, отработанный при очистке раствора инициатора процесса </w:t>
      </w:r>
      <w:proofErr w:type="spellStart"/>
      <w:r w:rsidRPr="0028129A">
        <w:t>бромирования</w:t>
      </w:r>
      <w:proofErr w:type="spellEnd"/>
      <w:r w:rsidRPr="0028129A">
        <w:t xml:space="preserve"> в производстве 2-бром-2 хлор-1,1,1-трифторэтана</w:t>
      </w:r>
    </w:p>
    <w:p w14:paraId="36C52E8D" w14:textId="6AD4B418" w:rsidR="00832DAD" w:rsidRDefault="00295475" w:rsidP="00623FC1">
      <w:pPr>
        <w:pStyle w:val="afffffffff3"/>
        <w:numPr>
          <w:ilvl w:val="3"/>
          <w:numId w:val="48"/>
        </w:numPr>
        <w:ind w:left="360"/>
      </w:pPr>
      <w:r w:rsidRPr="0028129A">
        <w:t>3 13 333 64 60 3 ткань фильтровальная из натуральных и смешанных волокон, загрязненная диоктилфталатом в его производстве</w:t>
      </w:r>
    </w:p>
    <w:p w14:paraId="68287C35" w14:textId="7D0DDD4C" w:rsidR="00832DAD" w:rsidRDefault="00295475" w:rsidP="00623FC1">
      <w:pPr>
        <w:pStyle w:val="afffffffff3"/>
        <w:numPr>
          <w:ilvl w:val="3"/>
          <w:numId w:val="48"/>
        </w:numPr>
        <w:ind w:left="360"/>
      </w:pPr>
      <w:r w:rsidRPr="0028129A">
        <w:t xml:space="preserve">3 13 417 45 60 3 фильтры рукавные суконные, загрязненные </w:t>
      </w:r>
      <w:proofErr w:type="spellStart"/>
      <w:r w:rsidRPr="0028129A">
        <w:t>дифенилгуанидином</w:t>
      </w:r>
      <w:proofErr w:type="spellEnd"/>
      <w:r w:rsidRPr="0028129A">
        <w:t xml:space="preserve"> при производстве </w:t>
      </w:r>
      <w:proofErr w:type="spellStart"/>
      <w:r w:rsidRPr="0028129A">
        <w:t>дифенилгуанидина</w:t>
      </w:r>
      <w:proofErr w:type="spellEnd"/>
    </w:p>
    <w:p w14:paraId="37BC3DE4" w14:textId="17EFB20F" w:rsidR="00832DAD" w:rsidRDefault="00295475" w:rsidP="00623FC1">
      <w:pPr>
        <w:pStyle w:val="afffffffff3"/>
        <w:numPr>
          <w:ilvl w:val="3"/>
          <w:numId w:val="48"/>
        </w:numPr>
        <w:ind w:left="360"/>
      </w:pPr>
      <w:r w:rsidRPr="0028129A">
        <w:t xml:space="preserve">3 13 631 31 60 3 ткань фильтровальная из смешанных волокон, отработанная при фильтрации </w:t>
      </w:r>
      <w:proofErr w:type="spellStart"/>
      <w:r w:rsidRPr="0028129A">
        <w:t>этилцеллозольва</w:t>
      </w:r>
      <w:proofErr w:type="spellEnd"/>
      <w:r w:rsidRPr="0028129A">
        <w:t xml:space="preserve"> в его производстве</w:t>
      </w:r>
    </w:p>
    <w:p w14:paraId="33435AD5" w14:textId="618EB041" w:rsidR="00832DAD" w:rsidRDefault="00295475" w:rsidP="00623FC1">
      <w:pPr>
        <w:pStyle w:val="afffffffff3"/>
        <w:numPr>
          <w:ilvl w:val="3"/>
          <w:numId w:val="48"/>
        </w:numPr>
        <w:ind w:left="360"/>
      </w:pPr>
      <w:r w:rsidRPr="0028129A">
        <w:t>3 18 941 51 60 3 ткань фильтровальная из хлопчатобумажных волокон, отработанная при фильтрации жидкости охлаждающей и закалочной на основе триэтаноламина в ее производстве</w:t>
      </w:r>
    </w:p>
    <w:p w14:paraId="3AF0DECC" w14:textId="3A0CA067" w:rsidR="00832DAD" w:rsidRDefault="00295475" w:rsidP="00623FC1">
      <w:pPr>
        <w:pStyle w:val="afffffffff3"/>
        <w:numPr>
          <w:ilvl w:val="3"/>
          <w:numId w:val="48"/>
        </w:numPr>
        <w:ind w:left="360"/>
      </w:pPr>
      <w:r w:rsidRPr="0028129A">
        <w:t xml:space="preserve">3 18 942 36 60 3 ткань фильтровальная из натуральных волокон, загрязненная оксидом цинка при фильтрации </w:t>
      </w:r>
      <w:proofErr w:type="spellStart"/>
      <w:r w:rsidRPr="0028129A">
        <w:t>дитиофосфатных</w:t>
      </w:r>
      <w:proofErr w:type="spellEnd"/>
      <w:r w:rsidRPr="0028129A">
        <w:t xml:space="preserve"> присадок в их производстве</w:t>
      </w:r>
    </w:p>
    <w:p w14:paraId="28F467EB" w14:textId="117273C0" w:rsidR="00832DAD" w:rsidRDefault="00295475" w:rsidP="00623FC1">
      <w:pPr>
        <w:pStyle w:val="afffffffff3"/>
        <w:numPr>
          <w:ilvl w:val="3"/>
          <w:numId w:val="48"/>
        </w:numPr>
        <w:ind w:left="360"/>
      </w:pPr>
      <w:r w:rsidRPr="0028129A">
        <w:lastRenderedPageBreak/>
        <w:t xml:space="preserve">3 18 943 21 60 3 ткань фильтровальная из смешанных волокон, отработанная при фильтрации тормозной жидкости на основе </w:t>
      </w:r>
      <w:proofErr w:type="spellStart"/>
      <w:r w:rsidRPr="0028129A">
        <w:t>этилкарбитола</w:t>
      </w:r>
      <w:proofErr w:type="spellEnd"/>
      <w:r w:rsidRPr="0028129A">
        <w:t xml:space="preserve"> в ее производстве</w:t>
      </w:r>
    </w:p>
    <w:p w14:paraId="09FEEEF9" w14:textId="6ECF488A" w:rsidR="00832DAD" w:rsidRDefault="00295475" w:rsidP="00623FC1">
      <w:pPr>
        <w:pStyle w:val="afffffffff3"/>
        <w:numPr>
          <w:ilvl w:val="3"/>
          <w:numId w:val="48"/>
        </w:numPr>
        <w:ind w:left="360"/>
      </w:pPr>
      <w:r w:rsidRPr="0028129A">
        <w:t xml:space="preserve">3 19 131 31 61 3 </w:t>
      </w:r>
      <w:proofErr w:type="gramStart"/>
      <w:r w:rsidRPr="0028129A">
        <w:t>материалы</w:t>
      </w:r>
      <w:proofErr w:type="gramEnd"/>
      <w:r w:rsidRPr="0028129A">
        <w:t xml:space="preserve"> фильтрующие из натуральных волокон, загрязненные при очистке прядильного раствора при получении полиакрилонитрильного волокна "солевым" способом</w:t>
      </w:r>
    </w:p>
    <w:p w14:paraId="09171E3A" w14:textId="211ED464" w:rsidR="00832DAD" w:rsidRDefault="00295475" w:rsidP="00623FC1">
      <w:pPr>
        <w:pStyle w:val="afffffffff3"/>
        <w:numPr>
          <w:ilvl w:val="3"/>
          <w:numId w:val="48"/>
        </w:numPr>
        <w:ind w:left="360"/>
      </w:pPr>
      <w:r w:rsidRPr="0028129A">
        <w:t>3 61 191 11 60 3 ткань фильтровальная, отработанная при очистке эмульсии для волочения цветных металлов</w:t>
      </w:r>
    </w:p>
    <w:p w14:paraId="32990ABA" w14:textId="36C6B65A" w:rsidR="00832DAD" w:rsidRDefault="00295475" w:rsidP="00623FC1">
      <w:pPr>
        <w:pStyle w:val="afffffffff3"/>
        <w:numPr>
          <w:ilvl w:val="3"/>
          <w:numId w:val="48"/>
        </w:numPr>
        <w:ind w:left="360"/>
      </w:pPr>
      <w:r w:rsidRPr="0028129A">
        <w:t>3 63 499 11 60 3 ткань фильтровальная, загрязненная соединениями цинка и меди при фильтрации технологических растворов и шлама гальванических производств</w:t>
      </w:r>
    </w:p>
    <w:p w14:paraId="2D7EC422" w14:textId="004E731D" w:rsidR="00832DAD" w:rsidRDefault="00295475" w:rsidP="00623FC1">
      <w:pPr>
        <w:pStyle w:val="afffffffff3"/>
        <w:numPr>
          <w:ilvl w:val="3"/>
          <w:numId w:val="48"/>
        </w:numPr>
        <w:ind w:left="360"/>
      </w:pPr>
      <w:r w:rsidRPr="0028129A">
        <w:t>3 72 371 11 60 3 ткань фильтровальная, отработанная при очистке воды оборотного водоснабжения производства кабельно-проводниковой продукции</w:t>
      </w:r>
    </w:p>
    <w:p w14:paraId="23B5CF03" w14:textId="5CA2DFE6" w:rsidR="00832DAD" w:rsidRDefault="00295475" w:rsidP="00623FC1">
      <w:pPr>
        <w:pStyle w:val="afffffffff3"/>
        <w:numPr>
          <w:ilvl w:val="3"/>
          <w:numId w:val="48"/>
        </w:numPr>
        <w:ind w:left="360"/>
      </w:pPr>
      <w:r w:rsidRPr="0028129A">
        <w:t>4 02 321 11 60 3 спецодежда из натуральных, синтетических, искусственных и шерстяных волокон, загрязненная лакокрасочными материалами (содержание лакокрасочных материалов 5% и более)</w:t>
      </w:r>
    </w:p>
    <w:p w14:paraId="1A393DA8" w14:textId="6F745584" w:rsidR="00832DAD" w:rsidRDefault="00295475" w:rsidP="00623FC1">
      <w:pPr>
        <w:pStyle w:val="afffffffff3"/>
        <w:numPr>
          <w:ilvl w:val="3"/>
          <w:numId w:val="48"/>
        </w:numPr>
        <w:ind w:left="360"/>
      </w:pPr>
      <w:r w:rsidRPr="0028129A">
        <w:t>4 02 321 91 60 3 отходы изделий из натуральных, синтетических, искусственных и шерстяных волокон, загрязненных лакокрасочными материалами (содержание лакокрасочных материалов 5% и более)</w:t>
      </w:r>
    </w:p>
    <w:p w14:paraId="7510BB65" w14:textId="5D01A4CF" w:rsidR="00832DAD" w:rsidRDefault="00295475" w:rsidP="00623FC1">
      <w:pPr>
        <w:pStyle w:val="afffffffff3"/>
        <w:numPr>
          <w:ilvl w:val="3"/>
          <w:numId w:val="48"/>
        </w:numPr>
        <w:ind w:left="360"/>
      </w:pPr>
      <w:r w:rsidRPr="0028129A">
        <w:t>4 02 351 31 60 3 отходы изделий из натуральных, синтетических, искусственных и шерстяных волокон, загрязненных растворителями на основе ароматических углеводородов (содержание растворителей более 10%)</w:t>
      </w:r>
    </w:p>
    <w:p w14:paraId="669A7E7E" w14:textId="231C7CC8" w:rsidR="00832DAD" w:rsidRDefault="00295475" w:rsidP="00623FC1">
      <w:pPr>
        <w:pStyle w:val="afffffffff3"/>
        <w:numPr>
          <w:ilvl w:val="3"/>
          <w:numId w:val="48"/>
        </w:numPr>
        <w:ind w:left="360"/>
      </w:pPr>
      <w:r w:rsidRPr="0028129A">
        <w:t>4 02 392 11 60 3 отходы изделий из натуральных, синтетических, искусственных и шерстяных волокон, загрязненных химическими реактивами в смеси</w:t>
      </w:r>
    </w:p>
    <w:p w14:paraId="50971DF8" w14:textId="16EBC77F" w:rsidR="00832DAD" w:rsidRDefault="00295475" w:rsidP="00623FC1">
      <w:pPr>
        <w:pStyle w:val="afffffffff3"/>
        <w:numPr>
          <w:ilvl w:val="3"/>
          <w:numId w:val="48"/>
        </w:numPr>
        <w:ind w:left="360"/>
      </w:pPr>
      <w:r w:rsidRPr="0028129A">
        <w:t>4 02 395 14 60 3 отходы текстильных изделий для уборки помещений и протирки оборудования, загрязненные опасными веществами, в том числе взрывчатыми</w:t>
      </w:r>
    </w:p>
    <w:p w14:paraId="6113730F" w14:textId="6E510782" w:rsidR="00832DAD" w:rsidRDefault="00295475" w:rsidP="00623FC1">
      <w:pPr>
        <w:pStyle w:val="afffffffff3"/>
        <w:numPr>
          <w:ilvl w:val="3"/>
          <w:numId w:val="48"/>
        </w:numPr>
        <w:ind w:left="360"/>
      </w:pPr>
      <w:r w:rsidRPr="0028129A">
        <w:t>4 43 103 61 52 3 фильтры на основе природных растительных волокон, загрязненные лакокрасочными материалами при очистке воздуха</w:t>
      </w:r>
    </w:p>
    <w:p w14:paraId="0EDAE408" w14:textId="359A0528" w:rsidR="00832DAD" w:rsidRDefault="00295475" w:rsidP="00623FC1">
      <w:pPr>
        <w:pStyle w:val="afffffffff3"/>
        <w:numPr>
          <w:ilvl w:val="3"/>
          <w:numId w:val="48"/>
        </w:numPr>
        <w:ind w:left="360"/>
      </w:pPr>
      <w:r w:rsidRPr="0028129A">
        <w:t>4 43 117 81 61 3 фильтры рукавные хлопчатобумажные, загрязненные пылью неметаллических минеральных продуктов</w:t>
      </w:r>
    </w:p>
    <w:p w14:paraId="60CD6424" w14:textId="70C49DFB" w:rsidR="00832DAD" w:rsidRDefault="00295475" w:rsidP="00623FC1">
      <w:pPr>
        <w:pStyle w:val="afffffffff3"/>
        <w:numPr>
          <w:ilvl w:val="3"/>
          <w:numId w:val="48"/>
        </w:numPr>
        <w:ind w:left="360"/>
      </w:pPr>
      <w:r w:rsidRPr="0028129A">
        <w:t>4 43 211 04 61 3 ткань фильтровальная из натурального волокна, загрязненная соединениями хрома (VI)</w:t>
      </w:r>
    </w:p>
    <w:p w14:paraId="6888F71B" w14:textId="41ED86D7" w:rsidR="00832DAD" w:rsidRDefault="00295475" w:rsidP="00623FC1">
      <w:pPr>
        <w:pStyle w:val="afffffffff3"/>
        <w:numPr>
          <w:ilvl w:val="3"/>
          <w:numId w:val="48"/>
        </w:numPr>
        <w:ind w:left="360"/>
      </w:pPr>
      <w:r w:rsidRPr="0028129A">
        <w:t>4 43 211 81 61 3 ткань фильтровальная хлопчатобумажная, загрязненная пылью цемента</w:t>
      </w:r>
    </w:p>
    <w:p w14:paraId="71AF5DFC" w14:textId="505ACC3B" w:rsidR="00832DAD" w:rsidRDefault="00295475" w:rsidP="00623FC1">
      <w:pPr>
        <w:pStyle w:val="afffffffff3"/>
        <w:numPr>
          <w:ilvl w:val="3"/>
          <w:numId w:val="48"/>
        </w:numPr>
        <w:ind w:left="360"/>
      </w:pPr>
      <w:r w:rsidRPr="0028129A">
        <w:t>4 43 221 31 60 3 ткань фильтровальная из смешанных волокон отработанная, загрязненная металлами с преимущественным содержанием меди</w:t>
      </w:r>
    </w:p>
    <w:p w14:paraId="21C6006E" w14:textId="4659E360" w:rsidR="00832DAD" w:rsidRDefault="00295475" w:rsidP="00623FC1">
      <w:pPr>
        <w:pStyle w:val="afffffffff3"/>
        <w:numPr>
          <w:ilvl w:val="3"/>
          <w:numId w:val="48"/>
        </w:numPr>
        <w:ind w:left="360"/>
      </w:pPr>
      <w:r w:rsidRPr="0028129A">
        <w:t>9 19 302 47 60 3 обтирочный материал, загрязненный химическими продуктами на основе синтетического каучука</w:t>
      </w:r>
    </w:p>
    <w:p w14:paraId="0168F0D7" w14:textId="0174C1F4" w:rsidR="00832DAD" w:rsidRDefault="00295475" w:rsidP="00623FC1">
      <w:pPr>
        <w:pStyle w:val="afffffffff3"/>
        <w:numPr>
          <w:ilvl w:val="3"/>
          <w:numId w:val="48"/>
        </w:numPr>
        <w:ind w:left="360"/>
      </w:pPr>
      <w:r w:rsidRPr="0028129A">
        <w:t>9 19 302 54 60 3 обтирочный материал, загрязненный полиграфическими красками и/или мастиками, умеренно опасный</w:t>
      </w:r>
    </w:p>
    <w:p w14:paraId="484747AF" w14:textId="77416C94" w:rsidR="00832DAD" w:rsidRDefault="00295475" w:rsidP="00623FC1">
      <w:pPr>
        <w:pStyle w:val="afffffffff3"/>
        <w:numPr>
          <w:ilvl w:val="3"/>
          <w:numId w:val="48"/>
        </w:numPr>
        <w:ind w:left="360"/>
      </w:pPr>
      <w:r w:rsidRPr="0028129A">
        <w:t>9 19 302 81 60 3 обтирочный материал, загрязненный преимущественно кремнием, ацетоном и неорганическими люминофорами</w:t>
      </w:r>
    </w:p>
    <w:p w14:paraId="1D58AC18" w14:textId="23EF59C9" w:rsidR="00832DAD" w:rsidRDefault="00295475" w:rsidP="00623FC1">
      <w:pPr>
        <w:pStyle w:val="afffffffff3"/>
        <w:numPr>
          <w:ilvl w:val="3"/>
          <w:numId w:val="48"/>
        </w:numPr>
        <w:ind w:left="360"/>
      </w:pPr>
      <w:r w:rsidRPr="0028129A">
        <w:t>3 01 217 21 52 4 фильтр-картон с кизельгуром, отработанный при фильтрации дистиллированных питьевых алкогольных напитков в их производстве</w:t>
      </w:r>
    </w:p>
    <w:p w14:paraId="3491CD6B" w14:textId="30544851" w:rsidR="00832DAD" w:rsidRDefault="00295475" w:rsidP="00623FC1">
      <w:pPr>
        <w:pStyle w:val="afffffffff3"/>
        <w:numPr>
          <w:ilvl w:val="3"/>
          <w:numId w:val="48"/>
        </w:numPr>
        <w:ind w:left="360"/>
      </w:pPr>
      <w:r w:rsidRPr="0028129A">
        <w:lastRenderedPageBreak/>
        <w:t>3 01 159 62 50 4 упаковка из бумаги и/или картона, загрязненная функциональными компонентами, необходимыми для производства продуктов переработки молока</w:t>
      </w:r>
    </w:p>
    <w:p w14:paraId="1AA0B6D4" w14:textId="2C670C2A" w:rsidR="00832DAD" w:rsidRDefault="00295475" w:rsidP="00623FC1">
      <w:pPr>
        <w:pStyle w:val="afffffffff3"/>
        <w:numPr>
          <w:ilvl w:val="3"/>
          <w:numId w:val="48"/>
        </w:numPr>
        <w:ind w:left="360"/>
      </w:pPr>
      <w:r w:rsidRPr="0028129A">
        <w:t>3 01 197 21 51 4 фильтры бумажные, загрязненные растительными маслами и/или жирами в производстве пищевых продуктов</w:t>
      </w:r>
    </w:p>
    <w:p w14:paraId="6E6A5D02" w14:textId="084A7EB4" w:rsidR="00832DAD" w:rsidRDefault="00295475" w:rsidP="00623FC1">
      <w:pPr>
        <w:pStyle w:val="afffffffff3"/>
        <w:numPr>
          <w:ilvl w:val="3"/>
          <w:numId w:val="48"/>
        </w:numPr>
        <w:ind w:left="360"/>
      </w:pPr>
      <w:r w:rsidRPr="0028129A">
        <w:t>3 01 199 31 29 4 бумага, загрязненная пищевыми жирами при производстве пищевых продуктов</w:t>
      </w:r>
    </w:p>
    <w:p w14:paraId="03901C2D" w14:textId="2CEB71E5" w:rsidR="00832DAD" w:rsidRDefault="00295475" w:rsidP="00623FC1">
      <w:pPr>
        <w:pStyle w:val="afffffffff3"/>
        <w:numPr>
          <w:ilvl w:val="3"/>
          <w:numId w:val="48"/>
        </w:numPr>
        <w:ind w:left="360"/>
      </w:pPr>
      <w:r w:rsidRPr="0028129A">
        <w:t>3 01 223 11 32 4 осадки клеевые при производстве виноматериала</w:t>
      </w:r>
    </w:p>
    <w:p w14:paraId="6A9D9042" w14:textId="5F7D2200" w:rsidR="00832DAD" w:rsidRDefault="00295475" w:rsidP="00623FC1">
      <w:pPr>
        <w:pStyle w:val="afffffffff3"/>
        <w:numPr>
          <w:ilvl w:val="3"/>
          <w:numId w:val="48"/>
        </w:numPr>
        <w:ind w:left="360"/>
      </w:pPr>
      <w:r w:rsidRPr="0028129A">
        <w:t>3 01 226 11 61 4 картон фильтровальный, отработанный при фильтрации виноматериалов</w:t>
      </w:r>
    </w:p>
    <w:p w14:paraId="4C09F685" w14:textId="5E8E4299" w:rsidR="00832DAD" w:rsidRDefault="00295475" w:rsidP="00623FC1">
      <w:pPr>
        <w:pStyle w:val="afffffffff3"/>
        <w:numPr>
          <w:ilvl w:val="3"/>
          <w:numId w:val="48"/>
        </w:numPr>
        <w:ind w:left="360"/>
      </w:pPr>
      <w:r w:rsidRPr="0028129A">
        <w:t>3 01 226 12 61 4 картон фильтровальный, отработанный при фильтрации напитков на виноградной основе, шампанского</w:t>
      </w:r>
    </w:p>
    <w:p w14:paraId="6BC28236" w14:textId="129DD74E" w:rsidR="00832DAD" w:rsidRDefault="00295475" w:rsidP="00623FC1">
      <w:pPr>
        <w:pStyle w:val="afffffffff3"/>
        <w:numPr>
          <w:ilvl w:val="3"/>
          <w:numId w:val="48"/>
        </w:numPr>
        <w:ind w:left="360"/>
      </w:pPr>
      <w:r w:rsidRPr="0028129A">
        <w:t>3 01 245 22 60 4 фильтры картонные, отработанные при фильтрации пива малоопасные</w:t>
      </w:r>
    </w:p>
    <w:p w14:paraId="4306843F" w14:textId="4C597825" w:rsidR="00832DAD" w:rsidRDefault="00295475" w:rsidP="00623FC1">
      <w:pPr>
        <w:pStyle w:val="afffffffff3"/>
        <w:numPr>
          <w:ilvl w:val="3"/>
          <w:numId w:val="48"/>
        </w:numPr>
        <w:ind w:left="360"/>
      </w:pPr>
      <w:r w:rsidRPr="0028129A">
        <w:t>3 04 163 11 43 4 опилки древесные отработанные в результате откатки меха</w:t>
      </w:r>
    </w:p>
    <w:p w14:paraId="2BE661B8" w14:textId="1F62EEBF" w:rsidR="00832DAD" w:rsidRDefault="00295475" w:rsidP="00623FC1">
      <w:pPr>
        <w:pStyle w:val="afffffffff3"/>
        <w:numPr>
          <w:ilvl w:val="3"/>
          <w:numId w:val="48"/>
        </w:numPr>
        <w:ind w:left="360"/>
      </w:pPr>
      <w:r w:rsidRPr="0028129A">
        <w:t>3 04 252 11 62 4 отходы сортировки переплетных материалов на бумажной основе</w:t>
      </w:r>
    </w:p>
    <w:p w14:paraId="639744AD" w14:textId="316DDDEB" w:rsidR="00832DAD" w:rsidRDefault="00295475" w:rsidP="00623FC1">
      <w:pPr>
        <w:pStyle w:val="afffffffff3"/>
        <w:numPr>
          <w:ilvl w:val="3"/>
          <w:numId w:val="48"/>
        </w:numPr>
        <w:ind w:left="360"/>
      </w:pPr>
      <w:r w:rsidRPr="0028129A">
        <w:t>3 04 392 11 29 4 отходы обувного картона при производстве обуви</w:t>
      </w:r>
    </w:p>
    <w:p w14:paraId="5A1FC3FB" w14:textId="5EE7539D" w:rsidR="00832DAD" w:rsidRDefault="00295475" w:rsidP="00623FC1">
      <w:pPr>
        <w:pStyle w:val="afffffffff3"/>
        <w:numPr>
          <w:ilvl w:val="3"/>
          <w:numId w:val="48"/>
        </w:numPr>
        <w:ind w:left="360"/>
      </w:pPr>
      <w:r w:rsidRPr="0028129A">
        <w:t>3 05 305 41 39 4 осадок ванн антисептирования пиломатериалов</w:t>
      </w:r>
    </w:p>
    <w:p w14:paraId="2DBD44CD" w14:textId="6B7FA6AB" w:rsidR="00832DAD" w:rsidRDefault="00295475" w:rsidP="00623FC1">
      <w:pPr>
        <w:pStyle w:val="afffffffff3"/>
        <w:numPr>
          <w:ilvl w:val="3"/>
          <w:numId w:val="48"/>
        </w:numPr>
        <w:ind w:left="360"/>
      </w:pPr>
      <w:r w:rsidRPr="0028129A">
        <w:t>3 05 305 71 23 4 отходы зачистки оборудования при пропарке древесины</w:t>
      </w:r>
    </w:p>
    <w:p w14:paraId="4F595FE9" w14:textId="1B29D8E6" w:rsidR="00832DAD" w:rsidRDefault="00295475" w:rsidP="00623FC1">
      <w:pPr>
        <w:pStyle w:val="afffffffff3"/>
        <w:numPr>
          <w:ilvl w:val="3"/>
          <w:numId w:val="48"/>
        </w:numPr>
        <w:ind w:left="360"/>
      </w:pPr>
      <w:r w:rsidRPr="0028129A">
        <w:t>3 05 311 01 42 4 пыль древесная от шлифовки натуральной чистой древесины</w:t>
      </w:r>
    </w:p>
    <w:p w14:paraId="3D10E403" w14:textId="2F729CE3" w:rsidR="00832DAD" w:rsidRDefault="00295475" w:rsidP="00623FC1">
      <w:pPr>
        <w:pStyle w:val="afffffffff3"/>
        <w:numPr>
          <w:ilvl w:val="3"/>
          <w:numId w:val="48"/>
        </w:numPr>
        <w:ind w:left="360"/>
      </w:pPr>
      <w:r w:rsidRPr="0028129A">
        <w:t>3 05 312 01 29 4 обрезь фанеры, содержащей связующие смолы</w:t>
      </w:r>
    </w:p>
    <w:p w14:paraId="6C99B683" w14:textId="5AF9862E" w:rsidR="00832DAD" w:rsidRDefault="00295475" w:rsidP="00623FC1">
      <w:pPr>
        <w:pStyle w:val="afffffffff3"/>
        <w:numPr>
          <w:ilvl w:val="3"/>
          <w:numId w:val="48"/>
        </w:numPr>
        <w:ind w:left="360"/>
      </w:pPr>
      <w:r w:rsidRPr="0028129A">
        <w:t>3 05 312 02 29 4 брак фанерных заготовок, содержащих связующие смолы</w:t>
      </w:r>
    </w:p>
    <w:p w14:paraId="5769E6F5" w14:textId="319D8B1F" w:rsidR="00832DAD" w:rsidRDefault="00295475" w:rsidP="00623FC1">
      <w:pPr>
        <w:pStyle w:val="afffffffff3"/>
        <w:numPr>
          <w:ilvl w:val="3"/>
          <w:numId w:val="48"/>
        </w:numPr>
        <w:ind w:left="360"/>
      </w:pPr>
      <w:r w:rsidRPr="0028129A">
        <w:t>3 05 312 21 43 4 опилки фанеры, содержащей связующие смолы</w:t>
      </w:r>
    </w:p>
    <w:p w14:paraId="459E5251" w14:textId="03EEFA22" w:rsidR="00832DAD" w:rsidRDefault="00295475" w:rsidP="00623FC1">
      <w:pPr>
        <w:pStyle w:val="afffffffff3"/>
        <w:numPr>
          <w:ilvl w:val="3"/>
          <w:numId w:val="48"/>
        </w:numPr>
        <w:ind w:left="360"/>
      </w:pPr>
      <w:r w:rsidRPr="0028129A">
        <w:t>3 05 312 22 29 4 отходы древесные от шлифовки фанеры, содержащей связующие смолы</w:t>
      </w:r>
    </w:p>
    <w:p w14:paraId="63E75DFC" w14:textId="01FEA3FA" w:rsidR="00832DAD" w:rsidRDefault="00295475" w:rsidP="00623FC1">
      <w:pPr>
        <w:pStyle w:val="afffffffff3"/>
        <w:numPr>
          <w:ilvl w:val="3"/>
          <w:numId w:val="48"/>
        </w:numPr>
        <w:ind w:left="360"/>
      </w:pPr>
      <w:r w:rsidRPr="0028129A">
        <w:t>3 05 312 42 20 4 отходы затвердевшего клея на основе фенолформальдегидной смолы при производстве фанеры</w:t>
      </w:r>
    </w:p>
    <w:p w14:paraId="244B880F" w14:textId="20E55516" w:rsidR="00832DAD" w:rsidRDefault="00295475" w:rsidP="00623FC1">
      <w:pPr>
        <w:pStyle w:val="afffffffff3"/>
        <w:numPr>
          <w:ilvl w:val="3"/>
          <w:numId w:val="48"/>
        </w:numPr>
        <w:ind w:left="360"/>
      </w:pPr>
      <w:r w:rsidRPr="0028129A">
        <w:t xml:space="preserve">3 05 313 11 43 4 опилки древесно-стружечных и/или </w:t>
      </w:r>
      <w:proofErr w:type="gramStart"/>
      <w:r w:rsidRPr="0028129A">
        <w:t>древесно-волокнистых</w:t>
      </w:r>
      <w:proofErr w:type="gramEnd"/>
      <w:r w:rsidRPr="0028129A">
        <w:t xml:space="preserve"> плит</w:t>
      </w:r>
    </w:p>
    <w:p w14:paraId="665378D2" w14:textId="18FDE75E" w:rsidR="00832DAD" w:rsidRDefault="00295475" w:rsidP="00623FC1">
      <w:pPr>
        <w:pStyle w:val="afffffffff3"/>
        <w:numPr>
          <w:ilvl w:val="3"/>
          <w:numId w:val="48"/>
        </w:numPr>
        <w:ind w:left="360"/>
      </w:pPr>
      <w:r w:rsidRPr="0028129A">
        <w:t xml:space="preserve">3 05 313 12 43 4 опилки разнородной древесины (например, содержащие опилки древесно-стружечных и/или </w:t>
      </w:r>
      <w:proofErr w:type="gramStart"/>
      <w:r w:rsidRPr="0028129A">
        <w:t>древесно-волокнистых</w:t>
      </w:r>
      <w:proofErr w:type="gramEnd"/>
      <w:r w:rsidRPr="0028129A">
        <w:t xml:space="preserve"> плит)</w:t>
      </w:r>
    </w:p>
    <w:p w14:paraId="132FEF4D" w14:textId="5FA1B85E" w:rsidR="00832DAD" w:rsidRDefault="00295475" w:rsidP="00623FC1">
      <w:pPr>
        <w:pStyle w:val="afffffffff3"/>
        <w:numPr>
          <w:ilvl w:val="3"/>
          <w:numId w:val="48"/>
        </w:numPr>
        <w:ind w:left="360"/>
      </w:pPr>
      <w:r w:rsidRPr="0028129A">
        <w:t xml:space="preserve">3 05 313 21 22 4 стружка древесно-стружечных и/или </w:t>
      </w:r>
      <w:proofErr w:type="gramStart"/>
      <w:r w:rsidRPr="0028129A">
        <w:t>древесно-волокнистых</w:t>
      </w:r>
      <w:proofErr w:type="gramEnd"/>
      <w:r w:rsidRPr="0028129A">
        <w:t xml:space="preserve"> плит</w:t>
      </w:r>
    </w:p>
    <w:p w14:paraId="51A556B9" w14:textId="5A2AE954" w:rsidR="00832DAD" w:rsidRDefault="00295475" w:rsidP="00623FC1">
      <w:pPr>
        <w:pStyle w:val="afffffffff3"/>
        <w:numPr>
          <w:ilvl w:val="3"/>
          <w:numId w:val="48"/>
        </w:numPr>
        <w:ind w:left="360"/>
      </w:pPr>
      <w:r w:rsidRPr="0028129A">
        <w:t xml:space="preserve">3 05 313 22 22 4 стружка разнородной древесины (например, содержащая стружку древесно-стружечных и/или </w:t>
      </w:r>
      <w:proofErr w:type="gramStart"/>
      <w:r w:rsidRPr="0028129A">
        <w:t>древесно-волокнистых</w:t>
      </w:r>
      <w:proofErr w:type="gramEnd"/>
      <w:r w:rsidRPr="0028129A">
        <w:t xml:space="preserve"> плит)</w:t>
      </w:r>
    </w:p>
    <w:p w14:paraId="563CB064" w14:textId="3B462D08" w:rsidR="00832DAD" w:rsidRDefault="00295475" w:rsidP="00623FC1">
      <w:pPr>
        <w:pStyle w:val="afffffffff3"/>
        <w:numPr>
          <w:ilvl w:val="3"/>
          <w:numId w:val="48"/>
        </w:numPr>
        <w:ind w:left="360"/>
      </w:pPr>
      <w:r w:rsidRPr="0028129A">
        <w:t xml:space="preserve">3 05 313 31 20 4 опилки и стружка разнородной древесины (например, содержащие опилки и стружку древесно-стружечных и/или </w:t>
      </w:r>
      <w:proofErr w:type="gramStart"/>
      <w:r w:rsidRPr="0028129A">
        <w:t>древесно-волокнистых</w:t>
      </w:r>
      <w:proofErr w:type="gramEnd"/>
      <w:r w:rsidRPr="0028129A">
        <w:t xml:space="preserve"> плит)</w:t>
      </w:r>
    </w:p>
    <w:p w14:paraId="68BB3A9A" w14:textId="0E3A6CDE" w:rsidR="00832DAD" w:rsidRDefault="00295475" w:rsidP="00623FC1">
      <w:pPr>
        <w:pStyle w:val="afffffffff3"/>
        <w:numPr>
          <w:ilvl w:val="3"/>
          <w:numId w:val="48"/>
        </w:numPr>
        <w:ind w:left="360"/>
      </w:pPr>
      <w:r w:rsidRPr="0028129A">
        <w:t>3 05 313 41 21 4 обрезки, кусковые отходы древесно-стружечных и/или древесноволокнистых плит</w:t>
      </w:r>
    </w:p>
    <w:p w14:paraId="0B65E396" w14:textId="726F35C5" w:rsidR="00832DAD" w:rsidRDefault="00295475" w:rsidP="00623FC1">
      <w:pPr>
        <w:pStyle w:val="afffffffff3"/>
        <w:numPr>
          <w:ilvl w:val="3"/>
          <w:numId w:val="48"/>
        </w:numPr>
        <w:ind w:left="360"/>
      </w:pPr>
      <w:r w:rsidRPr="0028129A">
        <w:t xml:space="preserve">3 05 313 42 21 4 обрезь разнородной древесины (например, содержащая обрезь древесно-стружечных и/или </w:t>
      </w:r>
      <w:proofErr w:type="gramStart"/>
      <w:r w:rsidRPr="0028129A">
        <w:t>древесно-волокнистых</w:t>
      </w:r>
      <w:proofErr w:type="gramEnd"/>
      <w:r w:rsidRPr="0028129A">
        <w:t xml:space="preserve"> плит)</w:t>
      </w:r>
    </w:p>
    <w:p w14:paraId="386B8DB2" w14:textId="2F6EBE74" w:rsidR="00832DAD" w:rsidRDefault="00295475" w:rsidP="00623FC1">
      <w:pPr>
        <w:pStyle w:val="afffffffff3"/>
        <w:numPr>
          <w:ilvl w:val="3"/>
          <w:numId w:val="48"/>
        </w:numPr>
        <w:ind w:left="360"/>
      </w:pPr>
      <w:r w:rsidRPr="0028129A">
        <w:lastRenderedPageBreak/>
        <w:t xml:space="preserve">3 05 313 43 20 4 брак древесно-стружечных и/или </w:t>
      </w:r>
      <w:proofErr w:type="gramStart"/>
      <w:r w:rsidRPr="0028129A">
        <w:t>древесно-волокнистых</w:t>
      </w:r>
      <w:proofErr w:type="gramEnd"/>
      <w:r w:rsidRPr="0028129A">
        <w:t xml:space="preserve"> плит</w:t>
      </w:r>
    </w:p>
    <w:p w14:paraId="3E7737B0" w14:textId="468D3398" w:rsidR="00832DAD" w:rsidRDefault="00295475" w:rsidP="00623FC1">
      <w:pPr>
        <w:pStyle w:val="afffffffff3"/>
        <w:numPr>
          <w:ilvl w:val="3"/>
          <w:numId w:val="48"/>
        </w:numPr>
        <w:ind w:left="360"/>
      </w:pPr>
      <w:r w:rsidRPr="0028129A">
        <w:t xml:space="preserve">3 05 313 51 42 4 пыль при изготовлении и обработке древесно-стружечных и/или </w:t>
      </w:r>
      <w:proofErr w:type="gramStart"/>
      <w:r w:rsidRPr="0028129A">
        <w:t>древесно-волокнистых</w:t>
      </w:r>
      <w:proofErr w:type="gramEnd"/>
      <w:r w:rsidRPr="0028129A">
        <w:t xml:space="preserve"> плит</w:t>
      </w:r>
    </w:p>
    <w:p w14:paraId="6406FD19" w14:textId="320124B0" w:rsidR="00832DAD" w:rsidRDefault="00295475" w:rsidP="00623FC1">
      <w:pPr>
        <w:pStyle w:val="afffffffff3"/>
        <w:numPr>
          <w:ilvl w:val="3"/>
          <w:numId w:val="48"/>
        </w:numPr>
        <w:ind w:left="360"/>
      </w:pPr>
      <w:r w:rsidRPr="0028129A">
        <w:t xml:space="preserve">3 05 313 52 42 4 пыль при обработке разнородной древесины (например, содержащая пыль древесно-стружечных и/или </w:t>
      </w:r>
      <w:proofErr w:type="gramStart"/>
      <w:r w:rsidRPr="0028129A">
        <w:t>древесно-волокнистых</w:t>
      </w:r>
      <w:proofErr w:type="gramEnd"/>
      <w:r w:rsidRPr="0028129A">
        <w:t xml:space="preserve"> плит)</w:t>
      </w:r>
    </w:p>
    <w:p w14:paraId="619ECC42" w14:textId="70E93EF0" w:rsidR="00832DAD" w:rsidRDefault="00295475" w:rsidP="00623FC1">
      <w:pPr>
        <w:pStyle w:val="afffffffff3"/>
        <w:numPr>
          <w:ilvl w:val="3"/>
          <w:numId w:val="48"/>
        </w:numPr>
        <w:ind w:left="360"/>
      </w:pPr>
      <w:r w:rsidRPr="0028129A">
        <w:t>3 05 313 84 29 4 отходы ламинированной бумаги при производстве ламинированной древесно-стружечной плиты</w:t>
      </w:r>
    </w:p>
    <w:p w14:paraId="6CDD4985" w14:textId="3F207692" w:rsidR="00832DAD" w:rsidRDefault="00295475" w:rsidP="00623FC1">
      <w:pPr>
        <w:pStyle w:val="afffffffff3"/>
        <w:numPr>
          <w:ilvl w:val="3"/>
          <w:numId w:val="48"/>
        </w:numPr>
        <w:ind w:left="360"/>
      </w:pPr>
      <w:r w:rsidRPr="0028129A">
        <w:t>3 05 319 11 10 4 отходы промывки клеевых вальцов при производстве фанеры, шпона</w:t>
      </w:r>
    </w:p>
    <w:p w14:paraId="2867CE91" w14:textId="5B71A2C4" w:rsidR="00832DAD" w:rsidRDefault="00295475" w:rsidP="00623FC1">
      <w:pPr>
        <w:pStyle w:val="afffffffff3"/>
        <w:numPr>
          <w:ilvl w:val="3"/>
          <w:numId w:val="48"/>
        </w:numPr>
        <w:ind w:left="360"/>
      </w:pPr>
      <w:r w:rsidRPr="0028129A">
        <w:t>3 05 375 21 39 4 воды промывки окрасочных камер от красителей на водной основе при обработке изделий из дерева</w:t>
      </w:r>
    </w:p>
    <w:p w14:paraId="23CCB1B7" w14:textId="317E3057" w:rsidR="00832DAD" w:rsidRDefault="00295475" w:rsidP="00623FC1">
      <w:pPr>
        <w:pStyle w:val="afffffffff3"/>
        <w:numPr>
          <w:ilvl w:val="3"/>
          <w:numId w:val="48"/>
        </w:numPr>
        <w:ind w:left="360"/>
      </w:pPr>
      <w:r w:rsidRPr="0028129A">
        <w:t>3 05 376 11 30 4 отходы промывки оборудования, инструментов, тары, загрязненных поливинилацетатным клеем, в производстве изделий из дерева</w:t>
      </w:r>
    </w:p>
    <w:p w14:paraId="3B99ACF0" w14:textId="51114C1A" w:rsidR="00832DAD" w:rsidRDefault="00295475" w:rsidP="00623FC1">
      <w:pPr>
        <w:pStyle w:val="afffffffff3"/>
        <w:numPr>
          <w:ilvl w:val="3"/>
          <w:numId w:val="48"/>
        </w:numPr>
        <w:ind w:left="360"/>
      </w:pPr>
      <w:r w:rsidRPr="0028129A">
        <w:t>3 05 381 21 49 4 отходы газоочистки при получении меламиновой пленки в производстве ламинированных древесно-стружечных плит</w:t>
      </w:r>
    </w:p>
    <w:p w14:paraId="4CADABA6" w14:textId="1FA15AC3" w:rsidR="00832DAD" w:rsidRDefault="00295475" w:rsidP="00623FC1">
      <w:pPr>
        <w:pStyle w:val="afffffffff3"/>
        <w:numPr>
          <w:ilvl w:val="3"/>
          <w:numId w:val="48"/>
        </w:numPr>
        <w:ind w:left="360"/>
      </w:pPr>
      <w:r w:rsidRPr="0028129A">
        <w:t>3 05 385 11 39 4 осадок отстойников сточных вод гидротермической обработки древесины в производстве шпона</w:t>
      </w:r>
    </w:p>
    <w:p w14:paraId="11C3B4B4" w14:textId="0C23B21A" w:rsidR="00832DAD" w:rsidRDefault="00295475" w:rsidP="00623FC1">
      <w:pPr>
        <w:pStyle w:val="afffffffff3"/>
        <w:numPr>
          <w:ilvl w:val="3"/>
          <w:numId w:val="48"/>
        </w:numPr>
        <w:ind w:left="360"/>
      </w:pPr>
      <w:r w:rsidRPr="0028129A">
        <w:t>3 05 385 32 39 4 осадки биологической очистки сточных вод производства фанеры и хозяйственно-бытовых сточных вод в смеси</w:t>
      </w:r>
    </w:p>
    <w:p w14:paraId="17751D45" w14:textId="507438F4" w:rsidR="00832DAD" w:rsidRDefault="00295475" w:rsidP="00623FC1">
      <w:pPr>
        <w:pStyle w:val="afffffffff3"/>
        <w:numPr>
          <w:ilvl w:val="3"/>
          <w:numId w:val="48"/>
        </w:numPr>
        <w:ind w:left="360"/>
      </w:pPr>
      <w:r w:rsidRPr="0028129A">
        <w:t>3 05 385 41 39 4 отходы механической очистки сточных вод производства древесно-стружечных плит обезвоженные</w:t>
      </w:r>
    </w:p>
    <w:p w14:paraId="650AEE21" w14:textId="15B9DA9C" w:rsidR="00832DAD" w:rsidRDefault="00295475" w:rsidP="00623FC1">
      <w:pPr>
        <w:pStyle w:val="afffffffff3"/>
        <w:numPr>
          <w:ilvl w:val="3"/>
          <w:numId w:val="48"/>
        </w:numPr>
        <w:ind w:left="360"/>
      </w:pPr>
      <w:r w:rsidRPr="0028129A">
        <w:t>3 05 385 51 42 4 отходы пробковой пыли от зачистки циклонов в производстве резино-пробковых изделий</w:t>
      </w:r>
    </w:p>
    <w:p w14:paraId="0F40FCFC" w14:textId="160450B7" w:rsidR="00832DAD" w:rsidRDefault="00295475" w:rsidP="00623FC1">
      <w:pPr>
        <w:pStyle w:val="afffffffff3"/>
        <w:numPr>
          <w:ilvl w:val="3"/>
          <w:numId w:val="48"/>
        </w:numPr>
        <w:ind w:left="360"/>
      </w:pPr>
      <w:r w:rsidRPr="0028129A">
        <w:t xml:space="preserve">3 05 955 11 39 4 отходы </w:t>
      </w:r>
      <w:proofErr w:type="spellStart"/>
      <w:r w:rsidRPr="0028129A">
        <w:t>кородревесные</w:t>
      </w:r>
      <w:proofErr w:type="spellEnd"/>
      <w:r w:rsidRPr="0028129A">
        <w:t xml:space="preserve"> при обработке древесины в смеси обезвоженные</w:t>
      </w:r>
    </w:p>
    <w:p w14:paraId="743B3689" w14:textId="3E993F3E" w:rsidR="00832DAD" w:rsidRDefault="00295475" w:rsidP="00623FC1">
      <w:pPr>
        <w:pStyle w:val="afffffffff3"/>
        <w:numPr>
          <w:ilvl w:val="3"/>
          <w:numId w:val="48"/>
        </w:numPr>
        <w:ind w:left="360"/>
      </w:pPr>
      <w:r w:rsidRPr="0028129A">
        <w:t>3 06 111 11 39 4 отходы древесные процесса сортирования целлюлозы при ее производстве</w:t>
      </w:r>
    </w:p>
    <w:p w14:paraId="3294E0EA" w14:textId="181C014C" w:rsidR="00832DAD" w:rsidRDefault="00295475" w:rsidP="00623FC1">
      <w:pPr>
        <w:pStyle w:val="afffffffff3"/>
        <w:numPr>
          <w:ilvl w:val="3"/>
          <w:numId w:val="48"/>
        </w:numPr>
        <w:ind w:left="360"/>
      </w:pPr>
      <w:r w:rsidRPr="0028129A">
        <w:t>3 06 111 12 39 4 отходы минеральные процесса сортирования целлюлозы при ее производстве</w:t>
      </w:r>
    </w:p>
    <w:p w14:paraId="5608B5DC" w14:textId="056A76F0" w:rsidR="00832DAD" w:rsidRDefault="00295475" w:rsidP="00623FC1">
      <w:pPr>
        <w:pStyle w:val="afffffffff3"/>
        <w:numPr>
          <w:ilvl w:val="3"/>
          <w:numId w:val="48"/>
        </w:numPr>
        <w:ind w:left="360"/>
      </w:pPr>
      <w:r w:rsidRPr="0028129A">
        <w:t>3 06 111 14 29 4 отходы древесные и минеральные в смеси процесса сортирования целлюлозной массы при ее производстве (</w:t>
      </w:r>
      <w:proofErr w:type="spellStart"/>
      <w:r w:rsidRPr="0028129A">
        <w:t>непровар</w:t>
      </w:r>
      <w:proofErr w:type="spellEnd"/>
      <w:r w:rsidRPr="0028129A">
        <w:t>)</w:t>
      </w:r>
    </w:p>
    <w:p w14:paraId="4F711BCF" w14:textId="60617CBF" w:rsidR="00832DAD" w:rsidRDefault="00295475" w:rsidP="00623FC1">
      <w:pPr>
        <w:pStyle w:val="afffffffff3"/>
        <w:numPr>
          <w:ilvl w:val="3"/>
          <w:numId w:val="48"/>
        </w:numPr>
        <w:ind w:left="360"/>
      </w:pPr>
      <w:r w:rsidRPr="0028129A">
        <w:t>3 06 111 91 39 4 отходы зачистки оборудования производства целлюлозы</w:t>
      </w:r>
    </w:p>
    <w:p w14:paraId="058A4824" w14:textId="16FBA7FF" w:rsidR="00832DAD" w:rsidRDefault="00295475" w:rsidP="00623FC1">
      <w:pPr>
        <w:pStyle w:val="afffffffff3"/>
        <w:numPr>
          <w:ilvl w:val="3"/>
          <w:numId w:val="48"/>
        </w:numPr>
        <w:ind w:left="360"/>
      </w:pPr>
      <w:r w:rsidRPr="0028129A">
        <w:t>3 06 111 92 21 4 отходы зачистки вакуум-выпарных установок при производстве целлюлозы</w:t>
      </w:r>
    </w:p>
    <w:p w14:paraId="4991F2A9" w14:textId="4F6897BC" w:rsidR="00832DAD" w:rsidRDefault="00295475" w:rsidP="00623FC1">
      <w:pPr>
        <w:pStyle w:val="afffffffff3"/>
        <w:numPr>
          <w:ilvl w:val="3"/>
          <w:numId w:val="48"/>
        </w:numPr>
        <w:ind w:left="360"/>
      </w:pPr>
      <w:r w:rsidRPr="0028129A">
        <w:t>3 06 111 93 21 4 отходы зачистки варочных котлов при производстве целлюлозы</w:t>
      </w:r>
    </w:p>
    <w:p w14:paraId="36D168B7" w14:textId="7A91E6AD" w:rsidR="00832DAD" w:rsidRDefault="00295475" w:rsidP="00623FC1">
      <w:pPr>
        <w:pStyle w:val="afffffffff3"/>
        <w:numPr>
          <w:ilvl w:val="3"/>
          <w:numId w:val="48"/>
        </w:numPr>
        <w:ind w:left="360"/>
      </w:pPr>
      <w:r w:rsidRPr="0028129A">
        <w:t>3 06 111 94 20 4 отходы зачистки известерегенерационных печей при производстве целлюлозы</w:t>
      </w:r>
    </w:p>
    <w:p w14:paraId="2F0C3491" w14:textId="4A4B83D1" w:rsidR="00832DAD" w:rsidRDefault="00295475" w:rsidP="00623FC1">
      <w:pPr>
        <w:pStyle w:val="afffffffff3"/>
        <w:numPr>
          <w:ilvl w:val="3"/>
          <w:numId w:val="48"/>
        </w:numPr>
        <w:ind w:left="360"/>
      </w:pPr>
      <w:r w:rsidRPr="0028129A">
        <w:t>3 06 119 01 39 4 отходы грубой сортировки макулатурной массы при производстве бумажной массы</w:t>
      </w:r>
    </w:p>
    <w:p w14:paraId="55230E56" w14:textId="4E0CC443" w:rsidR="00832DAD" w:rsidRDefault="00295475" w:rsidP="00623FC1">
      <w:pPr>
        <w:pStyle w:val="afffffffff3"/>
        <w:numPr>
          <w:ilvl w:val="3"/>
          <w:numId w:val="48"/>
        </w:numPr>
        <w:ind w:left="360"/>
      </w:pPr>
      <w:r w:rsidRPr="0028129A">
        <w:t>3 06 119 02 39 4 отходы тонкой сортировки макулатурной массы при производстве бумажной массы</w:t>
      </w:r>
    </w:p>
    <w:p w14:paraId="7062402A" w14:textId="5AD2284A" w:rsidR="00832DAD" w:rsidRDefault="00295475" w:rsidP="00623FC1">
      <w:pPr>
        <w:pStyle w:val="afffffffff3"/>
        <w:numPr>
          <w:ilvl w:val="3"/>
          <w:numId w:val="48"/>
        </w:numPr>
        <w:ind w:left="360"/>
      </w:pPr>
      <w:r w:rsidRPr="0028129A">
        <w:t>3 06 121 71 42 4 пыль бумажная при резке бумаги и картона</w:t>
      </w:r>
    </w:p>
    <w:p w14:paraId="535C6E69" w14:textId="4B607294" w:rsidR="00832DAD" w:rsidRDefault="00295475" w:rsidP="00623FC1">
      <w:pPr>
        <w:pStyle w:val="afffffffff3"/>
        <w:numPr>
          <w:ilvl w:val="3"/>
          <w:numId w:val="48"/>
        </w:numPr>
        <w:ind w:left="360"/>
      </w:pPr>
      <w:r w:rsidRPr="0028129A">
        <w:lastRenderedPageBreak/>
        <w:t>3 06 121 91 51 4 сетки сушильные и формующие полиэфирные бумагоделательных машин, утратившие потребительские свойства</w:t>
      </w:r>
    </w:p>
    <w:p w14:paraId="77721D95" w14:textId="4E186D7C" w:rsidR="00832DAD" w:rsidRDefault="00295475" w:rsidP="00623FC1">
      <w:pPr>
        <w:pStyle w:val="afffffffff3"/>
        <w:numPr>
          <w:ilvl w:val="3"/>
          <w:numId w:val="48"/>
        </w:numPr>
        <w:ind w:left="360"/>
      </w:pPr>
      <w:r w:rsidRPr="0028129A">
        <w:t>3 06 122 21 29 4 отходы картона при производстве электроизоляционного картона загрязненные</w:t>
      </w:r>
    </w:p>
    <w:p w14:paraId="617FAB01" w14:textId="1A2D0019" w:rsidR="00832DAD" w:rsidRDefault="00295475" w:rsidP="00623FC1">
      <w:pPr>
        <w:pStyle w:val="afffffffff3"/>
        <w:numPr>
          <w:ilvl w:val="3"/>
          <w:numId w:val="48"/>
        </w:numPr>
        <w:ind w:left="360"/>
      </w:pPr>
      <w:r w:rsidRPr="0028129A">
        <w:t xml:space="preserve">3 06 122 75 29 4 отходы бумаги </w:t>
      </w:r>
      <w:proofErr w:type="spellStart"/>
      <w:r w:rsidRPr="0028129A">
        <w:t>битумированной</w:t>
      </w:r>
      <w:proofErr w:type="spellEnd"/>
      <w:r w:rsidRPr="0028129A">
        <w:t xml:space="preserve"> при ее производстве</w:t>
      </w:r>
    </w:p>
    <w:p w14:paraId="439139CD" w14:textId="4B696E96" w:rsidR="00832DAD" w:rsidRDefault="00295475" w:rsidP="00623FC1">
      <w:pPr>
        <w:pStyle w:val="afffffffff3"/>
        <w:numPr>
          <w:ilvl w:val="3"/>
          <w:numId w:val="48"/>
        </w:numPr>
        <w:ind w:left="360"/>
      </w:pPr>
      <w:r w:rsidRPr="0028129A">
        <w:t xml:space="preserve">3 06 122 95 10 4 воды, загрязненные поливинилацетатным клеем при промывке оборудования для </w:t>
      </w:r>
      <w:proofErr w:type="spellStart"/>
      <w:r w:rsidRPr="0028129A">
        <w:t>каширования</w:t>
      </w:r>
      <w:proofErr w:type="spellEnd"/>
      <w:r w:rsidRPr="0028129A">
        <w:t xml:space="preserve"> в производстве бумаги и (или) картона с покрытием</w:t>
      </w:r>
    </w:p>
    <w:p w14:paraId="3A8BB291" w14:textId="26C4507A" w:rsidR="00832DAD" w:rsidRDefault="00295475" w:rsidP="00623FC1">
      <w:pPr>
        <w:pStyle w:val="afffffffff3"/>
        <w:numPr>
          <w:ilvl w:val="3"/>
          <w:numId w:val="48"/>
        </w:numPr>
        <w:ind w:left="360"/>
      </w:pPr>
      <w:r w:rsidRPr="0028129A">
        <w:t>3 06 192 11 29 4 отходы многослойной бумаги при производстве изделий из нее</w:t>
      </w:r>
    </w:p>
    <w:p w14:paraId="7E87F93A" w14:textId="545025F2" w:rsidR="00832DAD" w:rsidRDefault="00295475" w:rsidP="00623FC1">
      <w:pPr>
        <w:pStyle w:val="afffffffff3"/>
        <w:numPr>
          <w:ilvl w:val="3"/>
          <w:numId w:val="48"/>
        </w:numPr>
        <w:ind w:left="360"/>
      </w:pPr>
      <w:r w:rsidRPr="0028129A">
        <w:t>3 06 192 12 29 4 отходы бумаги ламинированной в ее производстве</w:t>
      </w:r>
    </w:p>
    <w:p w14:paraId="2E518C1B" w14:textId="21CC95A6" w:rsidR="00832DAD" w:rsidRDefault="00295475" w:rsidP="00623FC1">
      <w:pPr>
        <w:pStyle w:val="afffffffff3"/>
        <w:numPr>
          <w:ilvl w:val="3"/>
          <w:numId w:val="48"/>
        </w:numPr>
        <w:ind w:left="360"/>
      </w:pPr>
      <w:r w:rsidRPr="0028129A">
        <w:t>3 06 251 11 60 4 отходы бумаги, пропитанной акриловыми смолами и фенолами, при производстве бумажных фильтров</w:t>
      </w:r>
    </w:p>
    <w:p w14:paraId="789B6F9F" w14:textId="4095C7E3" w:rsidR="00832DAD" w:rsidRDefault="00295475" w:rsidP="00623FC1">
      <w:pPr>
        <w:pStyle w:val="afffffffff3"/>
        <w:numPr>
          <w:ilvl w:val="3"/>
          <w:numId w:val="48"/>
        </w:numPr>
        <w:ind w:left="360"/>
      </w:pPr>
      <w:r w:rsidRPr="0028129A">
        <w:t>3 06 261 21 51 4 брак производства детских подгузников с преимущественным содержанием полиэтилена</w:t>
      </w:r>
    </w:p>
    <w:p w14:paraId="302722D4" w14:textId="4D222D59" w:rsidR="00832DAD" w:rsidRDefault="00295475" w:rsidP="00623FC1">
      <w:pPr>
        <w:pStyle w:val="afffffffff3"/>
        <w:numPr>
          <w:ilvl w:val="3"/>
          <w:numId w:val="48"/>
        </w:numPr>
        <w:ind w:left="360"/>
      </w:pPr>
      <w:r w:rsidRPr="0028129A">
        <w:t>3 06 262 71 39 4 отходы (осадок) механической очистки сточных вод производства туалетной бумаги</w:t>
      </w:r>
    </w:p>
    <w:p w14:paraId="2B34B506" w14:textId="3332A006" w:rsidR="00832DAD" w:rsidRDefault="00295475" w:rsidP="00623FC1">
      <w:pPr>
        <w:pStyle w:val="afffffffff3"/>
        <w:numPr>
          <w:ilvl w:val="3"/>
          <w:numId w:val="48"/>
        </w:numPr>
        <w:ind w:left="360"/>
      </w:pPr>
      <w:r w:rsidRPr="0028129A">
        <w:t>3 06 736 11 42 4 пыль бумажная газоочистки при производстве обоев</w:t>
      </w:r>
    </w:p>
    <w:p w14:paraId="5998399C" w14:textId="3831E736" w:rsidR="00832DAD" w:rsidRDefault="00295475" w:rsidP="00623FC1">
      <w:pPr>
        <w:pStyle w:val="afffffffff3"/>
        <w:numPr>
          <w:ilvl w:val="3"/>
          <w:numId w:val="48"/>
        </w:numPr>
        <w:ind w:left="360"/>
      </w:pPr>
      <w:r w:rsidRPr="0028129A">
        <w:t>3 06 737 11 42 4 пыль газоочистки при вырубке изделий из картона</w:t>
      </w:r>
    </w:p>
    <w:p w14:paraId="1ACCB743" w14:textId="6D7FE512" w:rsidR="00832DAD" w:rsidRDefault="00295475" w:rsidP="00623FC1">
      <w:pPr>
        <w:pStyle w:val="afffffffff3"/>
        <w:numPr>
          <w:ilvl w:val="3"/>
          <w:numId w:val="48"/>
        </w:numPr>
        <w:ind w:left="360"/>
      </w:pPr>
      <w:r w:rsidRPr="0028129A">
        <w:t>3 06 811 11 71 4 отходы защитных решеток механической очистки сточных вод целлюлозно-бумажного производства</w:t>
      </w:r>
    </w:p>
    <w:p w14:paraId="0C5B98AF" w14:textId="5E83D74D" w:rsidR="00832DAD" w:rsidRDefault="00295475" w:rsidP="00623FC1">
      <w:pPr>
        <w:pStyle w:val="afffffffff3"/>
        <w:numPr>
          <w:ilvl w:val="3"/>
          <w:numId w:val="48"/>
        </w:numPr>
        <w:ind w:left="360"/>
      </w:pPr>
      <w:r w:rsidRPr="0028129A">
        <w:t>3 06 811 32 39 4 осадок механической очистки сточных вод целлюлозно-бумажного производства обезвоженный</w:t>
      </w:r>
    </w:p>
    <w:p w14:paraId="7A6C366D" w14:textId="02E7973E" w:rsidR="00832DAD" w:rsidRDefault="00295475" w:rsidP="00623FC1">
      <w:pPr>
        <w:pStyle w:val="afffffffff3"/>
        <w:numPr>
          <w:ilvl w:val="3"/>
          <w:numId w:val="48"/>
        </w:numPr>
        <w:ind w:left="360"/>
      </w:pPr>
      <w:r w:rsidRPr="0028129A">
        <w:t>3 06 811 34 20 4 отходы механической очистки сточных вод целлюлозно-бумажного производства с преимущественным содержанием волокон целлюлозы обезвоженные</w:t>
      </w:r>
    </w:p>
    <w:p w14:paraId="1B659B4F" w14:textId="09A1D914" w:rsidR="00832DAD" w:rsidRDefault="00295475" w:rsidP="00623FC1">
      <w:pPr>
        <w:pStyle w:val="afffffffff3"/>
        <w:numPr>
          <w:ilvl w:val="3"/>
          <w:numId w:val="48"/>
        </w:numPr>
        <w:ind w:left="360"/>
      </w:pPr>
      <w:r w:rsidRPr="0028129A">
        <w:t>3 06 811 41 71 4 отходы зачистки каналов отведения сточных вод целлюлозно-бумажного производства</w:t>
      </w:r>
    </w:p>
    <w:p w14:paraId="45D720AE" w14:textId="2111868C" w:rsidR="00832DAD" w:rsidRDefault="00295475" w:rsidP="00623FC1">
      <w:pPr>
        <w:pStyle w:val="afffffffff3"/>
        <w:numPr>
          <w:ilvl w:val="3"/>
          <w:numId w:val="48"/>
        </w:numPr>
        <w:ind w:left="360"/>
      </w:pPr>
      <w:r w:rsidRPr="0028129A">
        <w:t>3 06 811 42 39 4 отходы зачистки отстойников механической очистки сточных вод целлюлозно-бумажного производства</w:t>
      </w:r>
    </w:p>
    <w:p w14:paraId="46C6AA75" w14:textId="38636EC2" w:rsidR="00832DAD" w:rsidRDefault="00295475" w:rsidP="00623FC1">
      <w:pPr>
        <w:pStyle w:val="afffffffff3"/>
        <w:numPr>
          <w:ilvl w:val="3"/>
          <w:numId w:val="48"/>
        </w:numPr>
        <w:ind w:left="360"/>
      </w:pPr>
      <w:r w:rsidRPr="0028129A">
        <w:t>3 06 841 11 39 4 осадок при очистке сточных вод целлюлозно-бумажного производства флотацией с применением осадка биологической очистки обезвоженный</w:t>
      </w:r>
    </w:p>
    <w:p w14:paraId="0A3E8061" w14:textId="599CE520" w:rsidR="00832DAD" w:rsidRDefault="00295475" w:rsidP="00623FC1">
      <w:pPr>
        <w:pStyle w:val="afffffffff3"/>
        <w:numPr>
          <w:ilvl w:val="3"/>
          <w:numId w:val="48"/>
        </w:numPr>
        <w:ind w:left="360"/>
      </w:pPr>
      <w:r w:rsidRPr="0028129A">
        <w:t>3 06 851 24 40 4 осадок (ил) биологической очистки сточных вод целлюлозно-бумажного производства высушенный</w:t>
      </w:r>
    </w:p>
    <w:p w14:paraId="2DFAB07E" w14:textId="730EDA48" w:rsidR="00832DAD" w:rsidRDefault="00295475" w:rsidP="00623FC1">
      <w:pPr>
        <w:pStyle w:val="afffffffff3"/>
        <w:numPr>
          <w:ilvl w:val="3"/>
          <w:numId w:val="48"/>
        </w:numPr>
        <w:ind w:left="360"/>
      </w:pPr>
      <w:r w:rsidRPr="0028129A">
        <w:t>3 06 891 11 52 4 фильтр песочный, отработанный при очистке сточных вод целлюлозно-бумажного производства, загрязненный волокнами целлюлозы</w:t>
      </w:r>
    </w:p>
    <w:p w14:paraId="24E4893E" w14:textId="1BD8FE4F" w:rsidR="00832DAD" w:rsidRDefault="00295475" w:rsidP="00623FC1">
      <w:pPr>
        <w:pStyle w:val="afffffffff3"/>
        <w:numPr>
          <w:ilvl w:val="3"/>
          <w:numId w:val="48"/>
        </w:numPr>
        <w:ind w:left="360"/>
      </w:pPr>
      <w:r w:rsidRPr="0028129A">
        <w:t>3 06 892 11 71 4 фильтрующая загрузка на основе угля активированного, загрязненная целлюлозой при очистке сточных вод производства бумаги и/или изделий из нее</w:t>
      </w:r>
    </w:p>
    <w:p w14:paraId="1E134002" w14:textId="6EA0E3CE" w:rsidR="00832DAD" w:rsidRDefault="00295475" w:rsidP="00623FC1">
      <w:pPr>
        <w:pStyle w:val="afffffffff3"/>
        <w:numPr>
          <w:ilvl w:val="3"/>
          <w:numId w:val="48"/>
        </w:numPr>
        <w:ind w:left="360"/>
      </w:pPr>
      <w:r w:rsidRPr="0028129A">
        <w:t>3 07 114 51 52 4 отходы офсетного резинотканевого полотна, загрязненного лакокрасочными материалами (содержание менее 5%)</w:t>
      </w:r>
    </w:p>
    <w:p w14:paraId="74B9E80E" w14:textId="2D503E23" w:rsidR="00832DAD" w:rsidRDefault="00295475" w:rsidP="00623FC1">
      <w:pPr>
        <w:pStyle w:val="afffffffff3"/>
        <w:numPr>
          <w:ilvl w:val="3"/>
          <w:numId w:val="48"/>
        </w:numPr>
        <w:ind w:left="360"/>
      </w:pPr>
      <w:r w:rsidRPr="0028129A">
        <w:t>3 07 114 61 60 4 обтирочный материал, загрязненный при чистке печатных барабанов и офсетной резины</w:t>
      </w:r>
    </w:p>
    <w:p w14:paraId="27F14F04" w14:textId="7A6C988E" w:rsidR="00832DAD" w:rsidRDefault="00295475" w:rsidP="00623FC1">
      <w:pPr>
        <w:pStyle w:val="afffffffff3"/>
        <w:numPr>
          <w:ilvl w:val="3"/>
          <w:numId w:val="48"/>
        </w:numPr>
        <w:ind w:left="360"/>
      </w:pPr>
      <w:r w:rsidRPr="0028129A">
        <w:lastRenderedPageBreak/>
        <w:t>3 07 114 81 52 4 фильтры воздушные цифровых печатных машин, загрязненные тонером</w:t>
      </w:r>
    </w:p>
    <w:p w14:paraId="60391B0D" w14:textId="3325899B" w:rsidR="00832DAD" w:rsidRDefault="00295475" w:rsidP="00623FC1">
      <w:pPr>
        <w:pStyle w:val="afffffffff3"/>
        <w:numPr>
          <w:ilvl w:val="3"/>
          <w:numId w:val="48"/>
        </w:numPr>
        <w:ind w:left="360"/>
      </w:pPr>
      <w:r w:rsidRPr="0028129A">
        <w:t>3 07 114 82 52 4 фильтры дымовые, загрязненные тонером при эксплуатации цифровых печатных машин</w:t>
      </w:r>
    </w:p>
    <w:p w14:paraId="7CAC73B0" w14:textId="421CC943" w:rsidR="00832DAD" w:rsidRDefault="00295475" w:rsidP="00623FC1">
      <w:pPr>
        <w:pStyle w:val="afffffffff3"/>
        <w:numPr>
          <w:ilvl w:val="3"/>
          <w:numId w:val="48"/>
        </w:numPr>
        <w:ind w:left="360"/>
      </w:pPr>
      <w:r w:rsidRPr="0028129A">
        <w:t>3 07 131 01 29 4 отходы бумаги с нанесенным лаком при брошюровочно-переплетной и отделочной деятельности</w:t>
      </w:r>
    </w:p>
    <w:p w14:paraId="516EE784" w14:textId="6561F3E4" w:rsidR="00832DAD" w:rsidRDefault="00295475" w:rsidP="00623FC1">
      <w:pPr>
        <w:pStyle w:val="afffffffff3"/>
        <w:numPr>
          <w:ilvl w:val="3"/>
          <w:numId w:val="48"/>
        </w:numPr>
        <w:ind w:left="360"/>
      </w:pPr>
      <w:r w:rsidRPr="0028129A">
        <w:t>3 07 131 02 29 4 отходы бумажной клеевой ленты при брошюровочно-переплетной и отделочной деятельности</w:t>
      </w:r>
    </w:p>
    <w:p w14:paraId="76F4A024" w14:textId="79D668E3" w:rsidR="00832DAD" w:rsidRDefault="00295475" w:rsidP="00623FC1">
      <w:pPr>
        <w:pStyle w:val="afffffffff3"/>
        <w:numPr>
          <w:ilvl w:val="3"/>
          <w:numId w:val="48"/>
        </w:numPr>
        <w:ind w:left="360"/>
      </w:pPr>
      <w:r w:rsidRPr="0028129A">
        <w:t>3 07 131 41 60 4 отходы переплетного материала на бумажной основе с пигментированным поливинилхлоридным покрытием</w:t>
      </w:r>
    </w:p>
    <w:p w14:paraId="0983491A" w14:textId="3182BE5B" w:rsidR="00832DAD" w:rsidRDefault="00295475" w:rsidP="00623FC1">
      <w:pPr>
        <w:pStyle w:val="afffffffff3"/>
        <w:numPr>
          <w:ilvl w:val="3"/>
          <w:numId w:val="48"/>
        </w:numPr>
        <w:ind w:left="360"/>
      </w:pPr>
      <w:r w:rsidRPr="0028129A">
        <w:t>3 07 131 51 71 4 отходы разнородных переплетных материалов, включая материалы с поливинилхлоридным покрытием</w:t>
      </w:r>
    </w:p>
    <w:p w14:paraId="406233B2" w14:textId="7FCD867E" w:rsidR="00832DAD" w:rsidRDefault="00295475" w:rsidP="00623FC1">
      <w:pPr>
        <w:pStyle w:val="afffffffff3"/>
        <w:numPr>
          <w:ilvl w:val="3"/>
          <w:numId w:val="48"/>
        </w:numPr>
        <w:ind w:left="360"/>
      </w:pPr>
      <w:r w:rsidRPr="0028129A">
        <w:t>3 10 881 11 29 4 опилки и стружка древесные, загрязненные при удалении проливов жидких моющих средств</w:t>
      </w:r>
    </w:p>
    <w:p w14:paraId="6E24166C" w14:textId="0AAD7D06" w:rsidR="00832DAD" w:rsidRDefault="00295475" w:rsidP="00623FC1">
      <w:pPr>
        <w:pStyle w:val="afffffffff3"/>
        <w:numPr>
          <w:ilvl w:val="3"/>
          <w:numId w:val="48"/>
        </w:numPr>
        <w:ind w:left="360"/>
      </w:pPr>
      <w:r w:rsidRPr="0028129A">
        <w:t>3 10 881 21 20 4 опилки древесные, загрязненные при ликвидации проливов лакокрасочных материалов</w:t>
      </w:r>
    </w:p>
    <w:p w14:paraId="5247D33B" w14:textId="3CA1FC5D" w:rsidR="00832DAD" w:rsidRDefault="00295475" w:rsidP="00623FC1">
      <w:pPr>
        <w:pStyle w:val="afffffffff3"/>
        <w:numPr>
          <w:ilvl w:val="3"/>
          <w:numId w:val="48"/>
        </w:numPr>
        <w:ind w:left="360"/>
      </w:pPr>
      <w:r w:rsidRPr="0028129A">
        <w:t>3 12 114 41 49 4 отсев древесного угля при подготовке древесного угля для производства рафинированного кремния</w:t>
      </w:r>
    </w:p>
    <w:p w14:paraId="37BDCEDD" w14:textId="2D5B4391" w:rsidR="00832DAD" w:rsidRDefault="00295475" w:rsidP="00623FC1">
      <w:pPr>
        <w:pStyle w:val="afffffffff3"/>
        <w:numPr>
          <w:ilvl w:val="3"/>
          <w:numId w:val="48"/>
        </w:numPr>
        <w:ind w:left="360"/>
      </w:pPr>
      <w:r w:rsidRPr="0028129A">
        <w:t xml:space="preserve">3 12 114 42 40 4 </w:t>
      </w:r>
      <w:proofErr w:type="spellStart"/>
      <w:r w:rsidRPr="0028129A">
        <w:t>просыпи</w:t>
      </w:r>
      <w:proofErr w:type="spellEnd"/>
      <w:r w:rsidRPr="0028129A">
        <w:t xml:space="preserve"> шихты при ее подготовке для производства рафинированного кремния</w:t>
      </w:r>
    </w:p>
    <w:p w14:paraId="616FD8CD" w14:textId="213BEBF7" w:rsidR="00832DAD" w:rsidRDefault="00295475" w:rsidP="00623FC1">
      <w:pPr>
        <w:pStyle w:val="afffffffff3"/>
        <w:numPr>
          <w:ilvl w:val="3"/>
          <w:numId w:val="48"/>
        </w:numPr>
        <w:ind w:left="360"/>
      </w:pPr>
      <w:r w:rsidRPr="0028129A">
        <w:t>3 12 159 33 52 4 отходы упаковки из бумаги и/или картона с полиэтиленовым вкладышем, загрязненной сырьем для производства хлора и каустика</w:t>
      </w:r>
    </w:p>
    <w:p w14:paraId="2DB0676D" w14:textId="12D837DA" w:rsidR="00832DAD" w:rsidRDefault="00295475" w:rsidP="00623FC1">
      <w:pPr>
        <w:pStyle w:val="afffffffff3"/>
        <w:numPr>
          <w:ilvl w:val="3"/>
          <w:numId w:val="48"/>
        </w:numPr>
        <w:ind w:left="360"/>
      </w:pPr>
      <w:r w:rsidRPr="0028129A">
        <w:t xml:space="preserve">3 13 417 44 60 4 фильтры бумажные, загрязненные </w:t>
      </w:r>
      <w:proofErr w:type="spellStart"/>
      <w:r w:rsidRPr="0028129A">
        <w:t>дифенилгуанидином</w:t>
      </w:r>
      <w:proofErr w:type="spellEnd"/>
      <w:r w:rsidRPr="0028129A">
        <w:t xml:space="preserve"> в его производстве (содержание </w:t>
      </w:r>
      <w:proofErr w:type="spellStart"/>
      <w:r w:rsidRPr="0028129A">
        <w:t>дифенилгуанидина</w:t>
      </w:r>
      <w:proofErr w:type="spellEnd"/>
      <w:r w:rsidRPr="0028129A">
        <w:t xml:space="preserve"> менее 10 %)</w:t>
      </w:r>
    </w:p>
    <w:p w14:paraId="39F37DC3" w14:textId="0BE366DD" w:rsidR="00832DAD" w:rsidRDefault="00295475" w:rsidP="00623FC1">
      <w:pPr>
        <w:pStyle w:val="afffffffff3"/>
        <w:numPr>
          <w:ilvl w:val="3"/>
          <w:numId w:val="48"/>
        </w:numPr>
        <w:ind w:left="360"/>
      </w:pPr>
      <w:r w:rsidRPr="0028129A">
        <w:t>3 14 710 21 43 4 опилки древесные, загрязненные минеральными удобрениями, содержащими азот, фосфор и калий</w:t>
      </w:r>
    </w:p>
    <w:p w14:paraId="3EB41255" w14:textId="2DEDD665" w:rsidR="00832DAD" w:rsidRDefault="00295475" w:rsidP="00623FC1">
      <w:pPr>
        <w:pStyle w:val="afffffffff3"/>
        <w:numPr>
          <w:ilvl w:val="3"/>
          <w:numId w:val="48"/>
        </w:numPr>
        <w:ind w:left="360"/>
      </w:pPr>
      <w:r w:rsidRPr="0028129A">
        <w:t>3 15 311 15 61 4 картридж бумажный фильтра очистки раствора карбоната натрия в производстве поливинилхлорида</w:t>
      </w:r>
    </w:p>
    <w:p w14:paraId="58A9586E" w14:textId="1846BDAE" w:rsidR="00832DAD" w:rsidRDefault="00295475" w:rsidP="00623FC1">
      <w:pPr>
        <w:pStyle w:val="afffffffff3"/>
        <w:numPr>
          <w:ilvl w:val="3"/>
          <w:numId w:val="48"/>
        </w:numPr>
        <w:ind w:left="360"/>
      </w:pPr>
      <w:r w:rsidRPr="0028129A">
        <w:t>3 15 311 42 60 4 тара бумажная, загрязненная реагентами производства поливинилхлорида</w:t>
      </w:r>
    </w:p>
    <w:p w14:paraId="1D6D5FF8" w14:textId="6CE77FA5" w:rsidR="00832DAD" w:rsidRDefault="00295475" w:rsidP="00623FC1">
      <w:pPr>
        <w:pStyle w:val="afffffffff3"/>
        <w:numPr>
          <w:ilvl w:val="3"/>
          <w:numId w:val="48"/>
        </w:numPr>
        <w:ind w:left="360"/>
      </w:pPr>
      <w:r w:rsidRPr="0028129A">
        <w:t>3 15 311 43 60 4 тара бумажная, загрязненная йодидом калия</w:t>
      </w:r>
    </w:p>
    <w:p w14:paraId="2282DF80" w14:textId="0818C911" w:rsidR="00832DAD" w:rsidRDefault="00295475" w:rsidP="00623FC1">
      <w:pPr>
        <w:pStyle w:val="afffffffff3"/>
        <w:numPr>
          <w:ilvl w:val="3"/>
          <w:numId w:val="48"/>
        </w:numPr>
        <w:ind w:left="360"/>
      </w:pPr>
      <w:r w:rsidRPr="0028129A">
        <w:t>3 15 314 11 51 4 картридж бумажный фильтра очистки газовой смеси, содержащей непрореагировавший винилхлорид при полимеризации винилхлорида</w:t>
      </w:r>
    </w:p>
    <w:p w14:paraId="4C263EBF" w14:textId="39E648D9" w:rsidR="00832DAD" w:rsidRDefault="00295475" w:rsidP="00623FC1">
      <w:pPr>
        <w:pStyle w:val="afffffffff3"/>
        <w:numPr>
          <w:ilvl w:val="3"/>
          <w:numId w:val="48"/>
        </w:numPr>
        <w:ind w:left="360"/>
      </w:pPr>
      <w:r w:rsidRPr="0028129A">
        <w:t>3 18 191 21 52 4 картридж целлюлозный фильтра очистки сырья для производства средств защиты растений (содержание загрязнителей менее 6%)</w:t>
      </w:r>
    </w:p>
    <w:p w14:paraId="6A87131E" w14:textId="52858519" w:rsidR="00832DAD" w:rsidRDefault="00295475" w:rsidP="00623FC1">
      <w:pPr>
        <w:pStyle w:val="afffffffff3"/>
        <w:numPr>
          <w:ilvl w:val="3"/>
          <w:numId w:val="48"/>
        </w:numPr>
        <w:ind w:left="360"/>
      </w:pPr>
      <w:r w:rsidRPr="0028129A">
        <w:t>3 18 219 31 60 4 упаковка из бумаги и/или картона, загрязненная сырьем для производства синтетических моющих средств</w:t>
      </w:r>
    </w:p>
    <w:p w14:paraId="109D64AD" w14:textId="674FE8DF" w:rsidR="00832DAD" w:rsidRDefault="00295475" w:rsidP="00623FC1">
      <w:pPr>
        <w:pStyle w:val="afffffffff3"/>
        <w:numPr>
          <w:ilvl w:val="3"/>
          <w:numId w:val="48"/>
        </w:numPr>
        <w:ind w:left="360"/>
      </w:pPr>
      <w:r w:rsidRPr="0028129A">
        <w:t xml:space="preserve">3 18 942 34 60 4 картон, отработанный при фильтровании гидросульфида натрия, образованного при очистке от сероводорода выбросов производства присадок и </w:t>
      </w:r>
      <w:proofErr w:type="spellStart"/>
      <w:r w:rsidRPr="0028129A">
        <w:t>флотореагента</w:t>
      </w:r>
      <w:proofErr w:type="spellEnd"/>
      <w:r w:rsidRPr="0028129A">
        <w:t xml:space="preserve"> на основе </w:t>
      </w:r>
      <w:proofErr w:type="spellStart"/>
      <w:r w:rsidRPr="0028129A">
        <w:t>дитиофосфатов</w:t>
      </w:r>
      <w:proofErr w:type="spellEnd"/>
    </w:p>
    <w:p w14:paraId="0F6E18A3" w14:textId="7FA59637" w:rsidR="00832DAD" w:rsidRDefault="00295475" w:rsidP="00623FC1">
      <w:pPr>
        <w:pStyle w:val="afffffffff3"/>
        <w:numPr>
          <w:ilvl w:val="3"/>
          <w:numId w:val="48"/>
        </w:numPr>
        <w:ind w:left="360"/>
      </w:pPr>
      <w:r w:rsidRPr="0028129A">
        <w:t xml:space="preserve">3 31 041 92 61 4 упаковка из бумаги, загрязненная сыпучими реагентами для изготовления </w:t>
      </w:r>
      <w:proofErr w:type="spellStart"/>
      <w:r w:rsidRPr="0028129A">
        <w:t>полимерсвязанных</w:t>
      </w:r>
      <w:proofErr w:type="spellEnd"/>
      <w:r w:rsidRPr="0028129A">
        <w:t xml:space="preserve"> добавок, малоопасная</w:t>
      </w:r>
    </w:p>
    <w:p w14:paraId="47BAD968" w14:textId="0E80A8B4" w:rsidR="00832DAD" w:rsidRDefault="00295475" w:rsidP="00623FC1">
      <w:pPr>
        <w:pStyle w:val="afffffffff3"/>
        <w:numPr>
          <w:ilvl w:val="3"/>
          <w:numId w:val="48"/>
        </w:numPr>
        <w:ind w:left="360"/>
      </w:pPr>
      <w:r w:rsidRPr="0028129A">
        <w:lastRenderedPageBreak/>
        <w:t>3 14 710 21 43 4 опилки древесные, загрязненные минеральными удобрениями, содержащими азот, фосфор и калий</w:t>
      </w:r>
    </w:p>
    <w:p w14:paraId="55DB408E" w14:textId="78D4CA71" w:rsidR="00832DAD" w:rsidRDefault="00295475" w:rsidP="00623FC1">
      <w:pPr>
        <w:pStyle w:val="afffffffff3"/>
        <w:numPr>
          <w:ilvl w:val="3"/>
          <w:numId w:val="48"/>
        </w:numPr>
        <w:ind w:left="360"/>
      </w:pPr>
      <w:r w:rsidRPr="0028129A">
        <w:t>3 15 311 42 60 4 тара бумажная, загрязненная реагентами производства поливинилхлорида</w:t>
      </w:r>
    </w:p>
    <w:p w14:paraId="10441376" w14:textId="16675514" w:rsidR="00832DAD" w:rsidRDefault="00295475" w:rsidP="00623FC1">
      <w:pPr>
        <w:pStyle w:val="afffffffff3"/>
        <w:numPr>
          <w:ilvl w:val="3"/>
          <w:numId w:val="48"/>
        </w:numPr>
        <w:ind w:left="360"/>
      </w:pPr>
      <w:r w:rsidRPr="0028129A">
        <w:t>3 15 311 43 60 4 тара бумажная, загрязненная йодидом калия</w:t>
      </w:r>
    </w:p>
    <w:p w14:paraId="2C4C0517" w14:textId="153795D8" w:rsidR="00832DAD" w:rsidRDefault="00295475" w:rsidP="00623FC1">
      <w:pPr>
        <w:pStyle w:val="afffffffff3"/>
        <w:numPr>
          <w:ilvl w:val="3"/>
          <w:numId w:val="48"/>
        </w:numPr>
        <w:ind w:left="360"/>
      </w:pPr>
      <w:r w:rsidRPr="0028129A">
        <w:t>3 15 314 11 51 4 картридж бумажный фильтра очистки газовой смеси, содержащей непрореагировавший винилхлорид при полимеризации винилхлорида</w:t>
      </w:r>
    </w:p>
    <w:p w14:paraId="7BEE2CC0" w14:textId="107C2E14" w:rsidR="00832DAD" w:rsidRDefault="00295475" w:rsidP="00623FC1">
      <w:pPr>
        <w:pStyle w:val="afffffffff3"/>
        <w:numPr>
          <w:ilvl w:val="3"/>
          <w:numId w:val="48"/>
        </w:numPr>
        <w:ind w:left="360"/>
      </w:pPr>
      <w:r w:rsidRPr="0028129A">
        <w:t>3 31 292 31 60 4 упаковка из бумаги и/или картона, загрязненная реагентами для производства резиновых шин и покрышек</w:t>
      </w:r>
    </w:p>
    <w:p w14:paraId="22669E6E" w14:textId="070067FF" w:rsidR="00832DAD" w:rsidRDefault="00295475" w:rsidP="00623FC1">
      <w:pPr>
        <w:pStyle w:val="afffffffff3"/>
        <w:numPr>
          <w:ilvl w:val="3"/>
          <w:numId w:val="48"/>
        </w:numPr>
        <w:ind w:left="360"/>
      </w:pPr>
      <w:r w:rsidRPr="0028129A">
        <w:t>3 31 292 31 60 4 упаковка из бумаги и/или картона, загрязненная реагентами для производства резиновых шин и покрышек</w:t>
      </w:r>
    </w:p>
    <w:p w14:paraId="70A4BE76" w14:textId="35A253FD" w:rsidR="00832DAD" w:rsidRDefault="00295475" w:rsidP="00623FC1">
      <w:pPr>
        <w:pStyle w:val="afffffffff3"/>
        <w:numPr>
          <w:ilvl w:val="3"/>
          <w:numId w:val="48"/>
        </w:numPr>
        <w:ind w:left="360"/>
      </w:pPr>
      <w:r w:rsidRPr="0028129A">
        <w:t>3 31 293 11 52 4 резинотканевые плиты, утратившие потребительские свойства при изоляции резиновых заготовок и изделий при их хранении</w:t>
      </w:r>
    </w:p>
    <w:p w14:paraId="545021FF" w14:textId="2F7CED26" w:rsidR="00832DAD" w:rsidRDefault="00295475" w:rsidP="00623FC1">
      <w:pPr>
        <w:pStyle w:val="afffffffff3"/>
        <w:numPr>
          <w:ilvl w:val="3"/>
          <w:numId w:val="48"/>
        </w:numPr>
        <w:ind w:left="360"/>
      </w:pPr>
      <w:r w:rsidRPr="0028129A">
        <w:t>3 35 151 73 42 4 пыль при механической обработке изделий из бумажно-слоистых пластиков</w:t>
      </w:r>
    </w:p>
    <w:p w14:paraId="0B6F91B4" w14:textId="66A29548" w:rsidR="00832DAD" w:rsidRDefault="00295475" w:rsidP="00623FC1">
      <w:pPr>
        <w:pStyle w:val="afffffffff3"/>
        <w:numPr>
          <w:ilvl w:val="3"/>
          <w:numId w:val="48"/>
        </w:numPr>
        <w:ind w:left="360"/>
      </w:pPr>
      <w:r w:rsidRPr="0028129A">
        <w:t>3 55 408 11 60 4 отходы бумаги и/или картона, загрязненных медьсодержащим сырьем для производства черновой меди</w:t>
      </w:r>
    </w:p>
    <w:p w14:paraId="6346F102" w14:textId="0645DA21" w:rsidR="00832DAD" w:rsidRDefault="00295475" w:rsidP="00623FC1">
      <w:pPr>
        <w:pStyle w:val="afffffffff3"/>
        <w:numPr>
          <w:ilvl w:val="3"/>
          <w:numId w:val="48"/>
        </w:numPr>
        <w:ind w:left="360"/>
      </w:pPr>
      <w:r w:rsidRPr="0028129A">
        <w:t>3 63 523 13 61 4 фильтры бумажные отработанные, загрязненные фторопластом при распылении фторопластовых покрытий на металлические поверхности</w:t>
      </w:r>
    </w:p>
    <w:p w14:paraId="0849A405" w14:textId="40CDD7D7" w:rsidR="00832DAD" w:rsidRDefault="00295475" w:rsidP="00623FC1">
      <w:pPr>
        <w:pStyle w:val="afffffffff3"/>
        <w:numPr>
          <w:ilvl w:val="3"/>
          <w:numId w:val="48"/>
        </w:numPr>
        <w:ind w:left="360"/>
      </w:pPr>
      <w:r w:rsidRPr="0028129A">
        <w:t>3 63 975 31 20 4 отходы очистки древесными опилками от примесей металлов оловянно-свинцового расплава лужения металлических поверхностей</w:t>
      </w:r>
    </w:p>
    <w:p w14:paraId="280FAFA5" w14:textId="33DE2142" w:rsidR="00832DAD" w:rsidRDefault="00295475" w:rsidP="00623FC1">
      <w:pPr>
        <w:pStyle w:val="afffffffff3"/>
        <w:numPr>
          <w:ilvl w:val="3"/>
          <w:numId w:val="48"/>
        </w:numPr>
        <w:ind w:left="360"/>
      </w:pPr>
      <w:r w:rsidRPr="0028129A">
        <w:t>3 79 289 11 20 4 отходы бумаги фильтровальной, пропитанной фенолформальдегидной смолой, при производстве фильтров автомобильных</w:t>
      </w:r>
    </w:p>
    <w:p w14:paraId="255A5601" w14:textId="6BAEA5C2" w:rsidR="00832DAD" w:rsidRDefault="00295475" w:rsidP="00623FC1">
      <w:pPr>
        <w:pStyle w:val="afffffffff3"/>
        <w:numPr>
          <w:ilvl w:val="3"/>
          <w:numId w:val="48"/>
        </w:numPr>
        <w:ind w:left="360"/>
      </w:pPr>
      <w:r w:rsidRPr="0028129A">
        <w:t xml:space="preserve">3 81 553 41 20 4 отходы листа </w:t>
      </w:r>
      <w:proofErr w:type="spellStart"/>
      <w:r w:rsidRPr="0028129A">
        <w:t>древеснонаполненного</w:t>
      </w:r>
      <w:proofErr w:type="spellEnd"/>
      <w:r w:rsidRPr="0028129A">
        <w:t xml:space="preserve"> полипропилена при изготовлении деталей автомобиля методом термоформования</w:t>
      </w:r>
    </w:p>
    <w:p w14:paraId="06C9E129" w14:textId="2619F9F1" w:rsidR="00832DAD" w:rsidRDefault="00295475" w:rsidP="00623FC1">
      <w:pPr>
        <w:pStyle w:val="afffffffff3"/>
        <w:numPr>
          <w:ilvl w:val="3"/>
          <w:numId w:val="48"/>
        </w:numPr>
        <w:ind w:left="360"/>
      </w:pPr>
      <w:r w:rsidRPr="0028129A">
        <w:t>3 81 553 71 42 4 пыль газоочистки при изготовлении моделей из древесины и пенополистирола</w:t>
      </w:r>
    </w:p>
    <w:p w14:paraId="7B857079" w14:textId="4D964CC5" w:rsidR="00832DAD" w:rsidRDefault="00295475" w:rsidP="00623FC1">
      <w:pPr>
        <w:pStyle w:val="afffffffff3"/>
        <w:numPr>
          <w:ilvl w:val="3"/>
          <w:numId w:val="48"/>
        </w:numPr>
        <w:ind w:left="360"/>
      </w:pPr>
      <w:r w:rsidRPr="0028129A">
        <w:t>3 92 211 11 29 4 отходы облицовочной бумаги, пропитанной меламиноформальдегидными смолами, при облицовке древесно-стружечных плит в производстве мебели</w:t>
      </w:r>
    </w:p>
    <w:p w14:paraId="243F3C81" w14:textId="1A0C0094" w:rsidR="00832DAD" w:rsidRDefault="00295475" w:rsidP="00623FC1">
      <w:pPr>
        <w:pStyle w:val="afffffffff3"/>
        <w:numPr>
          <w:ilvl w:val="3"/>
          <w:numId w:val="48"/>
        </w:numPr>
        <w:ind w:left="360"/>
      </w:pPr>
      <w:r w:rsidRPr="0028129A">
        <w:t>3 96 111 71 42 4 пыль бумажная газоочистки при вырубке деталей из картона для изготовления специзделий</w:t>
      </w:r>
    </w:p>
    <w:p w14:paraId="2414CEC8" w14:textId="597EED87" w:rsidR="00832DAD" w:rsidRDefault="00295475" w:rsidP="00623FC1">
      <w:pPr>
        <w:pStyle w:val="afffffffff3"/>
        <w:numPr>
          <w:ilvl w:val="3"/>
          <w:numId w:val="48"/>
        </w:numPr>
        <w:ind w:left="360"/>
      </w:pPr>
      <w:r w:rsidRPr="0028129A">
        <w:t>4 04 141 11 52 4 отходы тары деревянной</w:t>
      </w:r>
    </w:p>
    <w:p w14:paraId="3593D556" w14:textId="756B43FC" w:rsidR="00832DAD" w:rsidRDefault="00295475" w:rsidP="00623FC1">
      <w:pPr>
        <w:pStyle w:val="afffffffff3"/>
        <w:numPr>
          <w:ilvl w:val="3"/>
          <w:numId w:val="48"/>
        </w:numPr>
        <w:ind w:left="360"/>
      </w:pPr>
      <w:r w:rsidRPr="0028129A">
        <w:t>4 04 210 01 51 4 отходы фанеры и изделий из нее незагрязненные</w:t>
      </w:r>
    </w:p>
    <w:p w14:paraId="66FE6F76" w14:textId="2F1C02A0" w:rsidR="00832DAD" w:rsidRDefault="00295475" w:rsidP="00623FC1">
      <w:pPr>
        <w:pStyle w:val="afffffffff3"/>
        <w:numPr>
          <w:ilvl w:val="3"/>
          <w:numId w:val="48"/>
        </w:numPr>
        <w:ind w:left="360"/>
      </w:pPr>
      <w:r w:rsidRPr="0028129A">
        <w:t>4 04 220 01 51 4 отходы древесно-стружечных плит и изделий из них незагрязненные</w:t>
      </w:r>
    </w:p>
    <w:p w14:paraId="06FEBFB6" w14:textId="609D7323" w:rsidR="00832DAD" w:rsidRDefault="00295475" w:rsidP="00623FC1">
      <w:pPr>
        <w:pStyle w:val="afffffffff3"/>
        <w:numPr>
          <w:ilvl w:val="3"/>
          <w:numId w:val="48"/>
        </w:numPr>
        <w:ind w:left="360"/>
      </w:pPr>
      <w:r w:rsidRPr="0028129A">
        <w:t xml:space="preserve">4 04 230 01 51 4 отходы </w:t>
      </w:r>
      <w:proofErr w:type="gramStart"/>
      <w:r w:rsidRPr="0028129A">
        <w:t>древесно-волокнистых</w:t>
      </w:r>
      <w:proofErr w:type="gramEnd"/>
      <w:r w:rsidRPr="0028129A">
        <w:t xml:space="preserve"> плит и изделий из них незагрязненные</w:t>
      </w:r>
    </w:p>
    <w:p w14:paraId="788F316F" w14:textId="1356FCB4" w:rsidR="00832DAD" w:rsidRDefault="00295475" w:rsidP="00623FC1">
      <w:pPr>
        <w:pStyle w:val="afffffffff3"/>
        <w:numPr>
          <w:ilvl w:val="3"/>
          <w:numId w:val="48"/>
        </w:numPr>
        <w:ind w:left="360"/>
      </w:pPr>
      <w:r w:rsidRPr="0028129A">
        <w:t>4 04 240 01 51 4 отходы изделий из древесины с масляной пропиткой</w:t>
      </w:r>
    </w:p>
    <w:p w14:paraId="462746D9" w14:textId="0B2949F4" w:rsidR="00832DAD" w:rsidRDefault="00295475" w:rsidP="00623FC1">
      <w:pPr>
        <w:pStyle w:val="afffffffff3"/>
        <w:numPr>
          <w:ilvl w:val="3"/>
          <w:numId w:val="48"/>
        </w:numPr>
        <w:ind w:left="360"/>
      </w:pPr>
      <w:r w:rsidRPr="0028129A">
        <w:t>4 04 290 99 51 4 отходы изделий из древесины с пропиткой и покрытиями несортированные</w:t>
      </w:r>
    </w:p>
    <w:p w14:paraId="01DDADE5" w14:textId="4A06D0D5" w:rsidR="00832DAD" w:rsidRDefault="00295475" w:rsidP="00623FC1">
      <w:pPr>
        <w:pStyle w:val="afffffffff3"/>
        <w:numPr>
          <w:ilvl w:val="3"/>
          <w:numId w:val="48"/>
        </w:numPr>
        <w:ind w:left="360"/>
      </w:pPr>
      <w:r w:rsidRPr="0028129A">
        <w:lastRenderedPageBreak/>
        <w:t>4 04 901 11 61 4 отходы изделий из древесины, загрязненных нефтепродуктами (содержание нефтепродуктов менее 15%)</w:t>
      </w:r>
    </w:p>
    <w:p w14:paraId="2AB5227C" w14:textId="02866841" w:rsidR="00832DAD" w:rsidRDefault="00295475" w:rsidP="00623FC1">
      <w:pPr>
        <w:pStyle w:val="afffffffff3"/>
        <w:numPr>
          <w:ilvl w:val="3"/>
          <w:numId w:val="48"/>
        </w:numPr>
        <w:ind w:left="360"/>
      </w:pPr>
      <w:r w:rsidRPr="0028129A">
        <w:t>4 04 905 11 51 4 отходы изделий из древесины, загрязненных неорганическими веществами природного происхождения</w:t>
      </w:r>
    </w:p>
    <w:p w14:paraId="3CC1865C" w14:textId="795A362A" w:rsidR="00832DAD" w:rsidRDefault="00295475" w:rsidP="00623FC1">
      <w:pPr>
        <w:pStyle w:val="afffffffff3"/>
        <w:numPr>
          <w:ilvl w:val="3"/>
          <w:numId w:val="48"/>
        </w:numPr>
        <w:ind w:left="360"/>
      </w:pPr>
      <w:r w:rsidRPr="0028129A">
        <w:t>4 04 971 11 61 4 тара деревянная, загрязненная фенолформальдегидными смолами</w:t>
      </w:r>
    </w:p>
    <w:p w14:paraId="725E27F9" w14:textId="14DCDE14" w:rsidR="00832DAD" w:rsidRDefault="00295475" w:rsidP="00623FC1">
      <w:pPr>
        <w:pStyle w:val="afffffffff3"/>
        <w:numPr>
          <w:ilvl w:val="3"/>
          <w:numId w:val="48"/>
        </w:numPr>
        <w:ind w:left="360"/>
      </w:pPr>
      <w:r w:rsidRPr="0028129A">
        <w:t>4 05 131 12 20 4 бумажные шпули с остатками пленки поливинилхлоридной</w:t>
      </w:r>
    </w:p>
    <w:p w14:paraId="5BB457C3" w14:textId="78405032" w:rsidR="00832DAD" w:rsidRDefault="00295475" w:rsidP="00623FC1">
      <w:pPr>
        <w:pStyle w:val="afffffffff3"/>
        <w:numPr>
          <w:ilvl w:val="3"/>
          <w:numId w:val="48"/>
        </w:numPr>
        <w:ind w:left="360"/>
      </w:pPr>
      <w:r w:rsidRPr="0028129A">
        <w:t>4 05 131 15 20 4 бумажные шпули, загрязненные полимерами на основе поливинилацетата</w:t>
      </w:r>
    </w:p>
    <w:p w14:paraId="46F4521D" w14:textId="56519170" w:rsidR="00832DAD" w:rsidRDefault="00295475" w:rsidP="00623FC1">
      <w:pPr>
        <w:pStyle w:val="afffffffff3"/>
        <w:numPr>
          <w:ilvl w:val="3"/>
          <w:numId w:val="48"/>
        </w:numPr>
        <w:ind w:left="360"/>
      </w:pPr>
      <w:r w:rsidRPr="0028129A">
        <w:t xml:space="preserve">4 05 211 11 60 4 отходы упаковки из бумаги </w:t>
      </w:r>
      <w:proofErr w:type="spellStart"/>
      <w:r w:rsidRPr="0028129A">
        <w:t>битумированной</w:t>
      </w:r>
      <w:proofErr w:type="spellEnd"/>
      <w:r w:rsidRPr="0028129A">
        <w:t xml:space="preserve"> незагрязненные</w:t>
      </w:r>
    </w:p>
    <w:p w14:paraId="435E1273" w14:textId="12455885" w:rsidR="00832DAD" w:rsidRDefault="00295475" w:rsidP="00623FC1">
      <w:pPr>
        <w:pStyle w:val="afffffffff3"/>
        <w:numPr>
          <w:ilvl w:val="3"/>
          <w:numId w:val="48"/>
        </w:numPr>
        <w:ind w:left="360"/>
      </w:pPr>
      <w:r w:rsidRPr="0028129A">
        <w:t>4 05 212 11 60 4 отходы бумаги и мешки бумажные с полиэтиленовым слоем незагрязненные</w:t>
      </w:r>
    </w:p>
    <w:p w14:paraId="33F14F94" w14:textId="0961B033" w:rsidR="00832DAD" w:rsidRDefault="00295475" w:rsidP="00623FC1">
      <w:pPr>
        <w:pStyle w:val="afffffffff3"/>
        <w:numPr>
          <w:ilvl w:val="3"/>
          <w:numId w:val="48"/>
        </w:numPr>
        <w:ind w:left="360"/>
      </w:pPr>
      <w:r w:rsidRPr="0028129A">
        <w:t>4 05 216 11 52 4 упаковка из многослойного материала на основе антикоррозийной (ингибированной) бумаги незагрязненная</w:t>
      </w:r>
    </w:p>
    <w:p w14:paraId="088C96AF" w14:textId="03B14BC1" w:rsidR="00832DAD" w:rsidRDefault="00295475" w:rsidP="00623FC1">
      <w:pPr>
        <w:pStyle w:val="afffffffff3"/>
        <w:numPr>
          <w:ilvl w:val="3"/>
          <w:numId w:val="48"/>
        </w:numPr>
        <w:ind w:left="360"/>
      </w:pPr>
      <w:r w:rsidRPr="0028129A">
        <w:t>4 05 221 01 60 4 отходы бумаги электроизоляционной</w:t>
      </w:r>
    </w:p>
    <w:p w14:paraId="2D6921E7" w14:textId="43B3D992" w:rsidR="00832DAD" w:rsidRDefault="00295475" w:rsidP="00623FC1">
      <w:pPr>
        <w:pStyle w:val="afffffffff3"/>
        <w:numPr>
          <w:ilvl w:val="3"/>
          <w:numId w:val="48"/>
        </w:numPr>
        <w:ind w:left="360"/>
      </w:pPr>
      <w:r w:rsidRPr="0028129A">
        <w:t>4 05 221 11 52 4 отходы бумаги и картона электроизоляционные с бакелитовым лаком</w:t>
      </w:r>
    </w:p>
    <w:p w14:paraId="662E9F5E" w14:textId="65AE8131" w:rsidR="00832DAD" w:rsidRDefault="00295475" w:rsidP="00623FC1">
      <w:pPr>
        <w:pStyle w:val="afffffffff3"/>
        <w:numPr>
          <w:ilvl w:val="3"/>
          <w:numId w:val="48"/>
        </w:numPr>
        <w:ind w:left="360"/>
      </w:pPr>
      <w:r w:rsidRPr="0028129A">
        <w:t>4 05 221 19 52 4 отходы бумаги электроизоляционной, лакированной прочими лаками</w:t>
      </w:r>
    </w:p>
    <w:p w14:paraId="3F614CCF" w14:textId="729F15C1" w:rsidR="00832DAD" w:rsidRDefault="00295475" w:rsidP="00623FC1">
      <w:pPr>
        <w:pStyle w:val="afffffffff3"/>
        <w:numPr>
          <w:ilvl w:val="3"/>
          <w:numId w:val="48"/>
        </w:numPr>
        <w:ind w:left="360"/>
      </w:pPr>
      <w:r w:rsidRPr="0028129A">
        <w:t>4 05 229 11 71 4 отходы электроизоляционного картона и кабельной бумаги в смеси</w:t>
      </w:r>
    </w:p>
    <w:p w14:paraId="489EEB8E" w14:textId="5C128EF6" w:rsidR="00832DAD" w:rsidRDefault="00295475" w:rsidP="00623FC1">
      <w:pPr>
        <w:pStyle w:val="afffffffff3"/>
        <w:numPr>
          <w:ilvl w:val="3"/>
          <w:numId w:val="48"/>
        </w:numPr>
        <w:ind w:left="360"/>
      </w:pPr>
      <w:r w:rsidRPr="0028129A">
        <w:t>4 05 231 11 60 4 отходы гильз картонных</w:t>
      </w:r>
    </w:p>
    <w:p w14:paraId="369A3128" w14:textId="4F036B54" w:rsidR="00832DAD" w:rsidRDefault="00295475" w:rsidP="00623FC1">
      <w:pPr>
        <w:pStyle w:val="afffffffff3"/>
        <w:numPr>
          <w:ilvl w:val="3"/>
          <w:numId w:val="48"/>
        </w:numPr>
        <w:ind w:left="360"/>
      </w:pPr>
      <w:r w:rsidRPr="0028129A">
        <w:t xml:space="preserve">4 05 241 11 51 4 отходы </w:t>
      </w:r>
      <w:proofErr w:type="gramStart"/>
      <w:r w:rsidRPr="0028129A">
        <w:t>бумаги</w:t>
      </w:r>
      <w:proofErr w:type="gramEnd"/>
      <w:r w:rsidRPr="0028129A">
        <w:t xml:space="preserve"> парафинированной незагрязненные</w:t>
      </w:r>
    </w:p>
    <w:p w14:paraId="7F107866" w14:textId="513947F0" w:rsidR="00832DAD" w:rsidRDefault="00295475" w:rsidP="00623FC1">
      <w:pPr>
        <w:pStyle w:val="afffffffff3"/>
        <w:numPr>
          <w:ilvl w:val="3"/>
          <w:numId w:val="48"/>
        </w:numPr>
        <w:ind w:left="360"/>
      </w:pPr>
      <w:r w:rsidRPr="0028129A">
        <w:t>4 05 810 01 29 4 отходы бумаги и картона, содержащие отходы фотобумаги</w:t>
      </w:r>
    </w:p>
    <w:p w14:paraId="1B5A9712" w14:textId="1D899489" w:rsidR="00832DAD" w:rsidRDefault="00295475" w:rsidP="00623FC1">
      <w:pPr>
        <w:pStyle w:val="afffffffff3"/>
        <w:numPr>
          <w:ilvl w:val="3"/>
          <w:numId w:val="48"/>
        </w:numPr>
        <w:ind w:left="360"/>
      </w:pPr>
      <w:r w:rsidRPr="0028129A">
        <w:t>4 05 811 91 60 4 отходы бумаги и картона в смеси</w:t>
      </w:r>
    </w:p>
    <w:p w14:paraId="3CCCAEFB" w14:textId="42141726" w:rsidR="00832DAD" w:rsidRDefault="00295475" w:rsidP="00623FC1">
      <w:pPr>
        <w:pStyle w:val="afffffffff3"/>
        <w:numPr>
          <w:ilvl w:val="3"/>
          <w:numId w:val="48"/>
        </w:numPr>
        <w:ind w:left="360"/>
      </w:pPr>
      <w:r w:rsidRPr="0028129A">
        <w:t>4 05 911 01 60 4 отходы упаковочных материалов из бумаги и картона, загрязненные хлоридами щелочных металлов</w:t>
      </w:r>
    </w:p>
    <w:p w14:paraId="2365E5CE" w14:textId="17C8DC4E" w:rsidR="00832DAD" w:rsidRDefault="00295475" w:rsidP="00623FC1">
      <w:pPr>
        <w:pStyle w:val="afffffffff3"/>
        <w:numPr>
          <w:ilvl w:val="3"/>
          <w:numId w:val="48"/>
        </w:numPr>
        <w:ind w:left="360"/>
      </w:pPr>
      <w:r w:rsidRPr="0028129A">
        <w:t>4 05 911 02 60 4 отходы упаковки из бумаги и картона, загрязненные гидроксидами щелочных металлов</w:t>
      </w:r>
    </w:p>
    <w:p w14:paraId="53E98BDE" w14:textId="0FB86B77" w:rsidR="00832DAD" w:rsidRDefault="00295475" w:rsidP="00623FC1">
      <w:pPr>
        <w:pStyle w:val="afffffffff3"/>
        <w:numPr>
          <w:ilvl w:val="3"/>
          <w:numId w:val="48"/>
        </w:numPr>
        <w:ind w:left="360"/>
      </w:pPr>
      <w:r w:rsidRPr="0028129A">
        <w:t>4 05 911 03 60 4 отходы упаковочных материалов из бумаги и картона, загрязненные перхлоратами (содержание не более 1%)</w:t>
      </w:r>
    </w:p>
    <w:p w14:paraId="593734B7" w14:textId="30FF6084" w:rsidR="00832DAD" w:rsidRDefault="00295475" w:rsidP="00623FC1">
      <w:pPr>
        <w:pStyle w:val="afffffffff3"/>
        <w:numPr>
          <w:ilvl w:val="3"/>
          <w:numId w:val="48"/>
        </w:numPr>
        <w:ind w:left="360"/>
      </w:pPr>
      <w:r w:rsidRPr="0028129A">
        <w:t>4 05 911 06 60 4 упаковка из бумаги и/или картона, загрязненная оксидами щелочноземельных металлов</w:t>
      </w:r>
    </w:p>
    <w:p w14:paraId="0E6CCB5C" w14:textId="502668D7" w:rsidR="00832DAD" w:rsidRDefault="00295475" w:rsidP="00623FC1">
      <w:pPr>
        <w:pStyle w:val="afffffffff3"/>
        <w:numPr>
          <w:ilvl w:val="3"/>
          <w:numId w:val="48"/>
        </w:numPr>
        <w:ind w:left="360"/>
      </w:pPr>
      <w:r w:rsidRPr="0028129A">
        <w:t>4 05 911 07 60 4 упаковка из бумаги и/или картона, загрязненная двуокисью титана</w:t>
      </w:r>
    </w:p>
    <w:p w14:paraId="7C35FB96" w14:textId="6C90E57B" w:rsidR="00832DAD" w:rsidRDefault="00295475" w:rsidP="00623FC1">
      <w:pPr>
        <w:pStyle w:val="afffffffff3"/>
        <w:numPr>
          <w:ilvl w:val="3"/>
          <w:numId w:val="48"/>
        </w:numPr>
        <w:ind w:left="360"/>
      </w:pPr>
      <w:r w:rsidRPr="0028129A">
        <w:t>4 05 911 11 60 4 отходы упаковки из бумаги и картона, загрязненные йодидами щелочных металлов (содержание не более 1%)</w:t>
      </w:r>
    </w:p>
    <w:p w14:paraId="5F95F1E5" w14:textId="0DC096AC" w:rsidR="00832DAD" w:rsidRDefault="00295475" w:rsidP="00623FC1">
      <w:pPr>
        <w:pStyle w:val="afffffffff3"/>
        <w:numPr>
          <w:ilvl w:val="3"/>
          <w:numId w:val="48"/>
        </w:numPr>
        <w:ind w:left="360"/>
      </w:pPr>
      <w:r w:rsidRPr="0028129A">
        <w:t>4 05 911 21 60 4 отходы упаковочных материалов из бумаги и картона, загрязненные солями бария</w:t>
      </w:r>
    </w:p>
    <w:p w14:paraId="0B61EF43" w14:textId="3061090C" w:rsidR="00832DAD" w:rsidRDefault="00295475" w:rsidP="00623FC1">
      <w:pPr>
        <w:pStyle w:val="afffffffff3"/>
        <w:numPr>
          <w:ilvl w:val="3"/>
          <w:numId w:val="48"/>
        </w:numPr>
        <w:ind w:left="360"/>
      </w:pPr>
      <w:r w:rsidRPr="0028129A">
        <w:t>4 05 911 23 60 4 отходы упаковки из бумаги и картона, загрязненные солями алюминия</w:t>
      </w:r>
    </w:p>
    <w:p w14:paraId="606458A4" w14:textId="15A4CC8E" w:rsidR="00832DAD" w:rsidRDefault="00295475" w:rsidP="00623FC1">
      <w:pPr>
        <w:pStyle w:val="afffffffff3"/>
        <w:numPr>
          <w:ilvl w:val="3"/>
          <w:numId w:val="48"/>
        </w:numPr>
        <w:ind w:left="360"/>
      </w:pPr>
      <w:r w:rsidRPr="0028129A">
        <w:t>4 05 911 25 60 4 упаковка из бумаги и/или картона, загрязненная солями свинца</w:t>
      </w:r>
    </w:p>
    <w:p w14:paraId="72AA1FC6" w14:textId="6E482A17" w:rsidR="00832DAD" w:rsidRDefault="00295475" w:rsidP="00623FC1">
      <w:pPr>
        <w:pStyle w:val="afffffffff3"/>
        <w:numPr>
          <w:ilvl w:val="3"/>
          <w:numId w:val="48"/>
        </w:numPr>
        <w:ind w:left="360"/>
      </w:pPr>
      <w:r w:rsidRPr="0028129A">
        <w:lastRenderedPageBreak/>
        <w:t>4 05 911 31 60 4 отходы упаковочных материалов из бумаги и картона, загрязненные неметаллическими нерастворимыми или малорастворимыми минеральными продуктами</w:t>
      </w:r>
    </w:p>
    <w:p w14:paraId="0C095125" w14:textId="6183B1A2" w:rsidR="00832DAD" w:rsidRDefault="00295475" w:rsidP="00623FC1">
      <w:pPr>
        <w:pStyle w:val="afffffffff3"/>
        <w:numPr>
          <w:ilvl w:val="3"/>
          <w:numId w:val="48"/>
        </w:numPr>
        <w:ind w:left="360"/>
      </w:pPr>
      <w:r w:rsidRPr="0028129A">
        <w:t>4 05 911 41 60 4 упаковка из бумаги и/или картона, загрязненная неорганическими растворимыми карбонатами</w:t>
      </w:r>
    </w:p>
    <w:p w14:paraId="6ABD358C" w14:textId="144288AB" w:rsidR="00832DAD" w:rsidRDefault="00295475" w:rsidP="00623FC1">
      <w:pPr>
        <w:pStyle w:val="afffffffff3"/>
        <w:numPr>
          <w:ilvl w:val="3"/>
          <w:numId w:val="48"/>
        </w:numPr>
        <w:ind w:left="360"/>
      </w:pPr>
      <w:r w:rsidRPr="0028129A">
        <w:t>4 05 911 42 60 4 упаковка из бумаги и/или картона, загрязненная неорганическими нитратами</w:t>
      </w:r>
    </w:p>
    <w:p w14:paraId="0933FC30" w14:textId="5781C26A" w:rsidR="00832DAD" w:rsidRDefault="00295475" w:rsidP="00623FC1">
      <w:pPr>
        <w:pStyle w:val="afffffffff3"/>
        <w:numPr>
          <w:ilvl w:val="3"/>
          <w:numId w:val="48"/>
        </w:numPr>
        <w:ind w:left="360"/>
      </w:pPr>
      <w:r w:rsidRPr="0028129A">
        <w:t>4 05 911 43 60 4 упаковка из бумаги и/или картона, загрязненная неорганическими фосфатами и карбонатами</w:t>
      </w:r>
    </w:p>
    <w:p w14:paraId="0709F10F" w14:textId="280C427D" w:rsidR="00832DAD" w:rsidRDefault="00295475" w:rsidP="00623FC1">
      <w:pPr>
        <w:pStyle w:val="afffffffff3"/>
        <w:numPr>
          <w:ilvl w:val="3"/>
          <w:numId w:val="48"/>
        </w:numPr>
        <w:ind w:left="360"/>
      </w:pPr>
      <w:r w:rsidRPr="0028129A">
        <w:t>4 05 911 55 60 4 упаковка из бумаги и/или картона, загрязненная неорганическими солями аммония</w:t>
      </w:r>
    </w:p>
    <w:p w14:paraId="549BB4E4" w14:textId="795F710D" w:rsidR="00832DAD" w:rsidRDefault="00295475" w:rsidP="00623FC1">
      <w:pPr>
        <w:pStyle w:val="afffffffff3"/>
        <w:numPr>
          <w:ilvl w:val="3"/>
          <w:numId w:val="48"/>
        </w:numPr>
        <w:ind w:left="360"/>
      </w:pPr>
      <w:r w:rsidRPr="0028129A">
        <w:t>4 05 911 61 60 4 упаковка из бумаги и/или картона, загрязненная борной кислотой</w:t>
      </w:r>
    </w:p>
    <w:p w14:paraId="229E4950" w14:textId="5D80F00A" w:rsidR="00832DAD" w:rsidRDefault="00295475" w:rsidP="00623FC1">
      <w:pPr>
        <w:pStyle w:val="afffffffff3"/>
        <w:numPr>
          <w:ilvl w:val="3"/>
          <w:numId w:val="48"/>
        </w:numPr>
        <w:ind w:left="360"/>
      </w:pPr>
      <w:r w:rsidRPr="0028129A">
        <w:t>4 05 911 75 60 4 отходы упаковочных материалов из бумаги и/или картона, загрязненные химическими реактивами, в смеси</w:t>
      </w:r>
    </w:p>
    <w:p w14:paraId="2379065A" w14:textId="36859443" w:rsidR="00832DAD" w:rsidRDefault="00295475" w:rsidP="00623FC1">
      <w:pPr>
        <w:pStyle w:val="afffffffff3"/>
        <w:numPr>
          <w:ilvl w:val="3"/>
          <w:numId w:val="48"/>
        </w:numPr>
        <w:ind w:left="360"/>
      </w:pPr>
      <w:r w:rsidRPr="0028129A">
        <w:t>4 05 911 87 60 4 упаковка из бумаги и/или картона, загрязненная серой</w:t>
      </w:r>
    </w:p>
    <w:p w14:paraId="06A8B2F3" w14:textId="3D95A602" w:rsidR="00832DAD" w:rsidRDefault="00295475" w:rsidP="00623FC1">
      <w:pPr>
        <w:pStyle w:val="afffffffff3"/>
        <w:numPr>
          <w:ilvl w:val="3"/>
          <w:numId w:val="48"/>
        </w:numPr>
        <w:ind w:left="360"/>
      </w:pPr>
      <w:r w:rsidRPr="0028129A">
        <w:t>4 05 911 97 60 4 упаковка из бумаги и/или картона, загрязненная техническим углеродом</w:t>
      </w:r>
    </w:p>
    <w:p w14:paraId="5AFBFF79" w14:textId="310E6222" w:rsidR="00832DAD" w:rsidRDefault="00295475" w:rsidP="00623FC1">
      <w:pPr>
        <w:pStyle w:val="afffffffff3"/>
        <w:numPr>
          <w:ilvl w:val="3"/>
          <w:numId w:val="48"/>
        </w:numPr>
        <w:ind w:left="360"/>
      </w:pPr>
      <w:r w:rsidRPr="0028129A">
        <w:t>4 05 911 99 60 4 отходы упаковки из бумаги и картона, загрязненной графитом</w:t>
      </w:r>
    </w:p>
    <w:p w14:paraId="4C4278F8" w14:textId="0FD7902A" w:rsidR="00832DAD" w:rsidRDefault="00295475" w:rsidP="00623FC1">
      <w:pPr>
        <w:pStyle w:val="afffffffff3"/>
        <w:numPr>
          <w:ilvl w:val="3"/>
          <w:numId w:val="48"/>
        </w:numPr>
        <w:ind w:left="360"/>
      </w:pPr>
      <w:r w:rsidRPr="0028129A">
        <w:t>4 05 912 02 60 4 отходы упаковочных материалов из бумаги, загрязненные нефтепродуктами (содержание нефтепродуктов менее 15%)</w:t>
      </w:r>
    </w:p>
    <w:p w14:paraId="63B86FF1" w14:textId="5BC25E9E" w:rsidR="00832DAD" w:rsidRDefault="00295475" w:rsidP="00623FC1">
      <w:pPr>
        <w:pStyle w:val="afffffffff3"/>
        <w:numPr>
          <w:ilvl w:val="3"/>
          <w:numId w:val="48"/>
        </w:numPr>
        <w:ind w:left="360"/>
      </w:pPr>
      <w:r w:rsidRPr="0028129A">
        <w:t>4 05 912 12 60 4 отходы упаковки из бумаги и картона, загрязненные нефтепродуктами (содержание нефтепродуктов менее 15%)</w:t>
      </w:r>
    </w:p>
    <w:p w14:paraId="0B56C1B4" w14:textId="4AB4B88D" w:rsidR="00832DAD" w:rsidRDefault="00295475" w:rsidP="00623FC1">
      <w:pPr>
        <w:pStyle w:val="afffffffff3"/>
        <w:numPr>
          <w:ilvl w:val="3"/>
          <w:numId w:val="48"/>
        </w:numPr>
        <w:ind w:left="360"/>
      </w:pPr>
      <w:r w:rsidRPr="0028129A">
        <w:t>4 05 912 22 60 4 бочки картонные, загрязненные нефтепродуктами (содержание нефтепродуктов менее 15%)</w:t>
      </w:r>
    </w:p>
    <w:p w14:paraId="51C7F825" w14:textId="1218DB4F" w:rsidR="00832DAD" w:rsidRDefault="00295475" w:rsidP="00623FC1">
      <w:pPr>
        <w:pStyle w:val="afffffffff3"/>
        <w:numPr>
          <w:ilvl w:val="3"/>
          <w:numId w:val="48"/>
        </w:numPr>
        <w:ind w:left="360"/>
      </w:pPr>
      <w:r w:rsidRPr="0028129A">
        <w:t xml:space="preserve">4 05 915 11 60 4 отходы упаковочных материалов из бумаги и картона, загрязненные </w:t>
      </w:r>
      <w:proofErr w:type="spellStart"/>
      <w:r w:rsidRPr="0028129A">
        <w:t>дигидроксибензолами</w:t>
      </w:r>
      <w:proofErr w:type="spellEnd"/>
    </w:p>
    <w:p w14:paraId="0A8AD418" w14:textId="5EA21042" w:rsidR="00832DAD" w:rsidRDefault="00295475" w:rsidP="00623FC1">
      <w:pPr>
        <w:pStyle w:val="afffffffff3"/>
        <w:numPr>
          <w:ilvl w:val="3"/>
          <w:numId w:val="48"/>
        </w:numPr>
        <w:ind w:left="360"/>
      </w:pPr>
      <w:r w:rsidRPr="0028129A">
        <w:t>4 05 915 13 60 4 отходы упаковки из бумаги и картона, загрязненные хлорсодержащими ароматическими аминами (содержание не более 1%)</w:t>
      </w:r>
    </w:p>
    <w:p w14:paraId="4ADDF614" w14:textId="0A56946A" w:rsidR="00832DAD" w:rsidRDefault="00295475" w:rsidP="00623FC1">
      <w:pPr>
        <w:pStyle w:val="afffffffff3"/>
        <w:numPr>
          <w:ilvl w:val="3"/>
          <w:numId w:val="48"/>
        </w:numPr>
        <w:ind w:left="360"/>
      </w:pPr>
      <w:r w:rsidRPr="0028129A">
        <w:t xml:space="preserve">4 05 915 14 60 4 отходы упаковки из бумаги и картона, загрязненные циклическими </w:t>
      </w:r>
      <w:proofErr w:type="spellStart"/>
      <w:r w:rsidRPr="0028129A">
        <w:t>полинитросоединениями</w:t>
      </w:r>
      <w:proofErr w:type="spellEnd"/>
      <w:r w:rsidRPr="0028129A">
        <w:t xml:space="preserve"> (содержание не более 3%)</w:t>
      </w:r>
    </w:p>
    <w:p w14:paraId="7D98F9B3" w14:textId="36885138" w:rsidR="00832DAD" w:rsidRDefault="00295475" w:rsidP="00623FC1">
      <w:pPr>
        <w:pStyle w:val="afffffffff3"/>
        <w:numPr>
          <w:ilvl w:val="3"/>
          <w:numId w:val="48"/>
        </w:numPr>
        <w:ind w:left="360"/>
      </w:pPr>
      <w:r w:rsidRPr="0028129A">
        <w:t xml:space="preserve">4 05 915 15 60 4 отходы упаковки из бумаги и картона, загрязненные ароматическими </w:t>
      </w:r>
      <w:proofErr w:type="spellStart"/>
      <w:r w:rsidRPr="0028129A">
        <w:t>аминонитросоединениями</w:t>
      </w:r>
      <w:proofErr w:type="spellEnd"/>
      <w:r w:rsidRPr="0028129A">
        <w:t xml:space="preserve"> (содержание не более 3%)</w:t>
      </w:r>
    </w:p>
    <w:p w14:paraId="327CF776" w14:textId="26A0995A" w:rsidR="00832DAD" w:rsidRDefault="00295475" w:rsidP="00623FC1">
      <w:pPr>
        <w:pStyle w:val="afffffffff3"/>
        <w:numPr>
          <w:ilvl w:val="3"/>
          <w:numId w:val="48"/>
        </w:numPr>
        <w:ind w:left="360"/>
      </w:pPr>
      <w:r w:rsidRPr="0028129A">
        <w:t>4 05 915 16 60 4 отходы упаковки из бумаги и картона, загрязненные ароматическими полиимидами</w:t>
      </w:r>
    </w:p>
    <w:p w14:paraId="2CBA4A7F" w14:textId="7A27DA86" w:rsidR="00832DAD" w:rsidRDefault="00295475" w:rsidP="00623FC1">
      <w:pPr>
        <w:pStyle w:val="afffffffff3"/>
        <w:numPr>
          <w:ilvl w:val="3"/>
          <w:numId w:val="48"/>
        </w:numPr>
        <w:ind w:left="360"/>
      </w:pPr>
      <w:r w:rsidRPr="0028129A">
        <w:t>4 05 915 17 60 4 отходы упаковки из бумаги и картона, загрязненной полиамидами органических кислот</w:t>
      </w:r>
    </w:p>
    <w:p w14:paraId="0C69B2A3" w14:textId="65F735CC" w:rsidR="00832DAD" w:rsidRDefault="00295475" w:rsidP="00623FC1">
      <w:pPr>
        <w:pStyle w:val="afffffffff3"/>
        <w:numPr>
          <w:ilvl w:val="3"/>
          <w:numId w:val="48"/>
        </w:numPr>
        <w:ind w:left="360"/>
      </w:pPr>
      <w:r w:rsidRPr="0028129A">
        <w:t xml:space="preserve">4 05 915 18 60 4 упаковка из бумаги, загрязненная </w:t>
      </w:r>
      <w:proofErr w:type="spellStart"/>
      <w:r w:rsidRPr="0028129A">
        <w:t>бензотриазолом</w:t>
      </w:r>
      <w:proofErr w:type="spellEnd"/>
    </w:p>
    <w:p w14:paraId="0F241878" w14:textId="57D7BB55" w:rsidR="00832DAD" w:rsidRDefault="00295475" w:rsidP="00623FC1">
      <w:pPr>
        <w:pStyle w:val="afffffffff3"/>
        <w:numPr>
          <w:ilvl w:val="3"/>
          <w:numId w:val="48"/>
        </w:numPr>
        <w:ind w:left="360"/>
      </w:pPr>
      <w:r w:rsidRPr="0028129A">
        <w:t>4 05 915 21 60 4 упаковка из бумаги и/или картона, загрязненная солями аминокислот</w:t>
      </w:r>
    </w:p>
    <w:p w14:paraId="7799688A" w14:textId="0A3A9F1F" w:rsidR="00832DAD" w:rsidRDefault="00295475" w:rsidP="00623FC1">
      <w:pPr>
        <w:pStyle w:val="afffffffff3"/>
        <w:numPr>
          <w:ilvl w:val="3"/>
          <w:numId w:val="48"/>
        </w:numPr>
        <w:ind w:left="360"/>
      </w:pPr>
      <w:r w:rsidRPr="0028129A">
        <w:t>4 05 915 22 60 4 упаковка из бумаги и/или картона, загрязненная циклическими аминами</w:t>
      </w:r>
    </w:p>
    <w:p w14:paraId="36A6DB86" w14:textId="05F729AE" w:rsidR="00832DAD" w:rsidRDefault="00295475" w:rsidP="00623FC1">
      <w:pPr>
        <w:pStyle w:val="afffffffff3"/>
        <w:numPr>
          <w:ilvl w:val="3"/>
          <w:numId w:val="48"/>
        </w:numPr>
        <w:ind w:left="360"/>
      </w:pPr>
      <w:r w:rsidRPr="0028129A">
        <w:t>4 05 915 41 60 4 упаковка из бумаги и/или картона, загрязненная гликолями</w:t>
      </w:r>
    </w:p>
    <w:p w14:paraId="589A77C9" w14:textId="76069B46" w:rsidR="00832DAD" w:rsidRDefault="00295475" w:rsidP="00623FC1">
      <w:pPr>
        <w:pStyle w:val="afffffffff3"/>
        <w:numPr>
          <w:ilvl w:val="3"/>
          <w:numId w:val="48"/>
        </w:numPr>
        <w:ind w:left="360"/>
      </w:pPr>
      <w:r w:rsidRPr="0028129A">
        <w:lastRenderedPageBreak/>
        <w:t>4 05 915 45 60 4 упаковка из бумаги и/или картона, загрязненная поливиниловым спиртом</w:t>
      </w:r>
    </w:p>
    <w:p w14:paraId="42C4422A" w14:textId="767FCCEE" w:rsidR="00832DAD" w:rsidRDefault="00295475" w:rsidP="00623FC1">
      <w:pPr>
        <w:pStyle w:val="afffffffff3"/>
        <w:numPr>
          <w:ilvl w:val="3"/>
          <w:numId w:val="48"/>
        </w:numPr>
        <w:ind w:left="360"/>
      </w:pPr>
      <w:r w:rsidRPr="0028129A">
        <w:t>4 05 915 51 60 4 отходы упаковки из бумаги и картона, загрязненные амидами органических кислот (содержание не более 3%)</w:t>
      </w:r>
    </w:p>
    <w:p w14:paraId="59C497B0" w14:textId="1FE5B415" w:rsidR="00832DAD" w:rsidRDefault="00295475" w:rsidP="00623FC1">
      <w:pPr>
        <w:pStyle w:val="afffffffff3"/>
        <w:numPr>
          <w:ilvl w:val="3"/>
          <w:numId w:val="48"/>
        </w:numPr>
        <w:ind w:left="360"/>
      </w:pPr>
      <w:r w:rsidRPr="0028129A">
        <w:t>4 05 915 52 60 4 упаковка из бумаги и/или картона, загрязненная малорастворимыми твердыми органическими кислотами</w:t>
      </w:r>
    </w:p>
    <w:p w14:paraId="169E3AF6" w14:textId="4A3A5994" w:rsidR="00832DAD" w:rsidRDefault="00295475" w:rsidP="00623FC1">
      <w:pPr>
        <w:pStyle w:val="afffffffff3"/>
        <w:numPr>
          <w:ilvl w:val="3"/>
          <w:numId w:val="48"/>
        </w:numPr>
        <w:ind w:left="360"/>
      </w:pPr>
      <w:r w:rsidRPr="0028129A">
        <w:t>4 05 915 53 60 4 упаковка из бумаги и/или картона, загрязненная растворимыми твердыми органическими кислотами</w:t>
      </w:r>
    </w:p>
    <w:p w14:paraId="3417220D" w14:textId="3B8B5556" w:rsidR="00832DAD" w:rsidRDefault="00295475" w:rsidP="00623FC1">
      <w:pPr>
        <w:pStyle w:val="afffffffff3"/>
        <w:numPr>
          <w:ilvl w:val="3"/>
          <w:numId w:val="48"/>
        </w:numPr>
        <w:ind w:left="360"/>
      </w:pPr>
      <w:r w:rsidRPr="0028129A">
        <w:t xml:space="preserve">4 05 915 61 60 4 отходы упаковки из бумаги и картона, загрязненной </w:t>
      </w:r>
      <w:proofErr w:type="spellStart"/>
      <w:r w:rsidRPr="0028129A">
        <w:t>дисульфидалкилфенолформальдегидной</w:t>
      </w:r>
      <w:proofErr w:type="spellEnd"/>
      <w:r w:rsidRPr="0028129A">
        <w:t xml:space="preserve"> смолой</w:t>
      </w:r>
    </w:p>
    <w:p w14:paraId="784248AC" w14:textId="6B55A486" w:rsidR="00832DAD" w:rsidRDefault="00295475" w:rsidP="00623FC1">
      <w:pPr>
        <w:pStyle w:val="afffffffff3"/>
        <w:numPr>
          <w:ilvl w:val="3"/>
          <w:numId w:val="48"/>
        </w:numPr>
        <w:ind w:left="360"/>
      </w:pPr>
      <w:r w:rsidRPr="0028129A">
        <w:t xml:space="preserve">4 05 915 69 60 4 отходы упаковки из бумаги и картона, загрязненной отвержденными </w:t>
      </w:r>
      <w:proofErr w:type="spellStart"/>
      <w:r w:rsidRPr="0028129A">
        <w:t>негалогенированными</w:t>
      </w:r>
      <w:proofErr w:type="spellEnd"/>
      <w:r w:rsidRPr="0028129A">
        <w:t xml:space="preserve"> смолами прочими</w:t>
      </w:r>
    </w:p>
    <w:p w14:paraId="4DDC1BC9" w14:textId="4F95922E" w:rsidR="00832DAD" w:rsidRDefault="00295475" w:rsidP="00623FC1">
      <w:pPr>
        <w:pStyle w:val="afffffffff3"/>
        <w:numPr>
          <w:ilvl w:val="3"/>
          <w:numId w:val="48"/>
        </w:numPr>
        <w:ind w:left="360"/>
      </w:pPr>
      <w:r w:rsidRPr="0028129A">
        <w:t>4 05 915 71 60 4 отходы упаковки из бумаги и картона, загрязненной каучуком</w:t>
      </w:r>
    </w:p>
    <w:p w14:paraId="2300A196" w14:textId="3815BEF6" w:rsidR="00832DAD" w:rsidRDefault="00295475" w:rsidP="00623FC1">
      <w:pPr>
        <w:pStyle w:val="afffffffff3"/>
        <w:numPr>
          <w:ilvl w:val="3"/>
          <w:numId w:val="48"/>
        </w:numPr>
        <w:ind w:left="360"/>
      </w:pPr>
      <w:r w:rsidRPr="0028129A">
        <w:t>4 05 915 72 60 4 упаковка из бумаги и/или картона, загрязненная твердыми полимерами</w:t>
      </w:r>
    </w:p>
    <w:p w14:paraId="422510B4" w14:textId="354BAB73" w:rsidR="00832DAD" w:rsidRDefault="00295475" w:rsidP="00623FC1">
      <w:pPr>
        <w:pStyle w:val="afffffffff3"/>
        <w:numPr>
          <w:ilvl w:val="3"/>
          <w:numId w:val="48"/>
        </w:numPr>
        <w:ind w:left="360"/>
      </w:pPr>
      <w:r w:rsidRPr="0028129A">
        <w:t>4 05 915 73 60 4 упаковка из бумаги и/или картона, загрязненная затвердевшим герметиком</w:t>
      </w:r>
    </w:p>
    <w:p w14:paraId="1E94F6ED" w14:textId="32FD2A94" w:rsidR="00832DAD" w:rsidRDefault="00295475" w:rsidP="00623FC1">
      <w:pPr>
        <w:pStyle w:val="afffffffff3"/>
        <w:numPr>
          <w:ilvl w:val="3"/>
          <w:numId w:val="48"/>
        </w:numPr>
        <w:ind w:left="360"/>
      </w:pPr>
      <w:r w:rsidRPr="0028129A">
        <w:t>4 05 915 83 60 4 упаковка из бумаги и/или картона, загрязненная порошковой краской на основе синтетических смол</w:t>
      </w:r>
    </w:p>
    <w:p w14:paraId="2C77C227" w14:textId="35573467" w:rsidR="00832DAD" w:rsidRDefault="00295475" w:rsidP="00623FC1">
      <w:pPr>
        <w:pStyle w:val="afffffffff3"/>
        <w:numPr>
          <w:ilvl w:val="3"/>
          <w:numId w:val="48"/>
        </w:numPr>
        <w:ind w:left="360"/>
      </w:pPr>
      <w:r w:rsidRPr="0028129A">
        <w:t>4 05 915 91 61 4 упаковка из картона, загрязненная канифолью</w:t>
      </w:r>
    </w:p>
    <w:p w14:paraId="446EF4FC" w14:textId="6D821594" w:rsidR="00832DAD" w:rsidRDefault="00295475" w:rsidP="00623FC1">
      <w:pPr>
        <w:pStyle w:val="afffffffff3"/>
        <w:numPr>
          <w:ilvl w:val="3"/>
          <w:numId w:val="48"/>
        </w:numPr>
        <w:ind w:left="360"/>
      </w:pPr>
      <w:r w:rsidRPr="0028129A">
        <w:t>4 05 916 11 60 4 упаковка из бумаги и/или картона, загрязненная флокулянтами</w:t>
      </w:r>
    </w:p>
    <w:p w14:paraId="2F0BBBCA" w14:textId="3282B784" w:rsidR="00832DAD" w:rsidRDefault="00295475" w:rsidP="00623FC1">
      <w:pPr>
        <w:pStyle w:val="afffffffff3"/>
        <w:numPr>
          <w:ilvl w:val="3"/>
          <w:numId w:val="48"/>
        </w:numPr>
        <w:ind w:left="360"/>
      </w:pPr>
      <w:r w:rsidRPr="0028129A">
        <w:t>4 05 918 31 52 4 упаковка из бумаги и/или картона с полиэтиленовым вкладышем, загрязненная углем активированным</w:t>
      </w:r>
    </w:p>
    <w:p w14:paraId="7A20A61B" w14:textId="5BC71A65" w:rsidR="00832DAD" w:rsidRDefault="00295475" w:rsidP="00623FC1">
      <w:pPr>
        <w:pStyle w:val="afffffffff3"/>
        <w:numPr>
          <w:ilvl w:val="3"/>
          <w:numId w:val="48"/>
        </w:numPr>
        <w:ind w:left="360"/>
      </w:pPr>
      <w:r w:rsidRPr="0028129A">
        <w:t xml:space="preserve">4 05 918 32 52 4 упаковка из бумаги и/или картона с полиэтиленовым вкладышем, загрязненная реагентами для </w:t>
      </w:r>
      <w:proofErr w:type="spellStart"/>
      <w:r w:rsidRPr="0028129A">
        <w:t>обесхлоривания</w:t>
      </w:r>
      <w:proofErr w:type="spellEnd"/>
      <w:r w:rsidRPr="0028129A">
        <w:t xml:space="preserve"> сточных вод</w:t>
      </w:r>
    </w:p>
    <w:p w14:paraId="4FFD796C" w14:textId="004C6D90" w:rsidR="00832DAD" w:rsidRDefault="00295475" w:rsidP="00623FC1">
      <w:pPr>
        <w:pStyle w:val="afffffffff3"/>
        <w:numPr>
          <w:ilvl w:val="3"/>
          <w:numId w:val="48"/>
        </w:numPr>
        <w:ind w:left="360"/>
      </w:pPr>
      <w:r w:rsidRPr="0028129A">
        <w:t xml:space="preserve">4 05 918 51 60 4 отходы упаковки из бумаги и картона с полиэтиленовым вкладышем, загрязненные </w:t>
      </w:r>
      <w:proofErr w:type="spellStart"/>
      <w:r w:rsidRPr="0028129A">
        <w:t>негалогенированными</w:t>
      </w:r>
      <w:proofErr w:type="spellEnd"/>
      <w:r w:rsidRPr="0028129A">
        <w:t xml:space="preserve"> циклическими органическими веществами</w:t>
      </w:r>
    </w:p>
    <w:p w14:paraId="7D1F7B7E" w14:textId="0F13CAC3" w:rsidR="00832DAD" w:rsidRDefault="00295475" w:rsidP="00623FC1">
      <w:pPr>
        <w:pStyle w:val="afffffffff3"/>
        <w:numPr>
          <w:ilvl w:val="3"/>
          <w:numId w:val="48"/>
        </w:numPr>
        <w:ind w:left="360"/>
      </w:pPr>
      <w:r w:rsidRPr="0028129A">
        <w:t>4 05 918 55 60 4 упаковка из бумаги и/или картона с полиэтиленовым вкладышем, загрязненная ионообменной смолой и неорганическими растворимыми карбонатами</w:t>
      </w:r>
    </w:p>
    <w:p w14:paraId="6EB41B05" w14:textId="05565D15" w:rsidR="00832DAD" w:rsidRDefault="00295475" w:rsidP="00623FC1">
      <w:pPr>
        <w:pStyle w:val="afffffffff3"/>
        <w:numPr>
          <w:ilvl w:val="3"/>
          <w:numId w:val="48"/>
        </w:numPr>
        <w:ind w:left="360"/>
      </w:pPr>
      <w:r w:rsidRPr="0028129A">
        <w:t xml:space="preserve">4 05 918 56 60 4 упаковка из бумаги и/или картона с полиэтиленовым вкладышем, загрязненная </w:t>
      </w:r>
      <w:proofErr w:type="spellStart"/>
      <w:r w:rsidRPr="0028129A">
        <w:t>метилгидроксипропилцеллюлозой</w:t>
      </w:r>
      <w:proofErr w:type="spellEnd"/>
      <w:r w:rsidRPr="0028129A">
        <w:t xml:space="preserve"> (МГПЦ)</w:t>
      </w:r>
    </w:p>
    <w:p w14:paraId="7FFEBA7E" w14:textId="5D3D9FFD" w:rsidR="00832DAD" w:rsidRDefault="00295475" w:rsidP="00623FC1">
      <w:pPr>
        <w:pStyle w:val="afffffffff3"/>
        <w:numPr>
          <w:ilvl w:val="3"/>
          <w:numId w:val="48"/>
        </w:numPr>
        <w:ind w:left="360"/>
      </w:pPr>
      <w:r w:rsidRPr="0028129A">
        <w:t>4 05 918 59 52 4 упаковка из бумаги и/или картона с полиэтиленовым вкладышем, загрязненная порошковой краской на основе полимеров</w:t>
      </w:r>
    </w:p>
    <w:p w14:paraId="02A7D05E" w14:textId="202F8323" w:rsidR="00832DAD" w:rsidRDefault="00295475" w:rsidP="00623FC1">
      <w:pPr>
        <w:pStyle w:val="afffffffff3"/>
        <w:numPr>
          <w:ilvl w:val="3"/>
          <w:numId w:val="48"/>
        </w:numPr>
        <w:ind w:left="360"/>
      </w:pPr>
      <w:r w:rsidRPr="0028129A">
        <w:t>4 05 918 62 52 4 упаковка из картона и/или бумаги с полиэтиленовым вкладышем, загрязненная оксидом ванадия (V)</w:t>
      </w:r>
    </w:p>
    <w:p w14:paraId="15535FF8" w14:textId="59C693AE" w:rsidR="00832DAD" w:rsidRDefault="00295475" w:rsidP="00623FC1">
      <w:pPr>
        <w:pStyle w:val="afffffffff3"/>
        <w:numPr>
          <w:ilvl w:val="3"/>
          <w:numId w:val="48"/>
        </w:numPr>
        <w:ind w:left="360"/>
      </w:pPr>
      <w:r w:rsidRPr="0028129A">
        <w:t>4 05 919 01 60 4 отходы упаковочных материалов из бумаги и картона, загрязненные средствами моющими, чистящими и полирующими</w:t>
      </w:r>
    </w:p>
    <w:p w14:paraId="1263F329" w14:textId="321C5C5E" w:rsidR="00832DAD" w:rsidRDefault="00295475" w:rsidP="00623FC1">
      <w:pPr>
        <w:pStyle w:val="afffffffff3"/>
        <w:numPr>
          <w:ilvl w:val="3"/>
          <w:numId w:val="48"/>
        </w:numPr>
        <w:ind w:left="360"/>
      </w:pPr>
      <w:r w:rsidRPr="0028129A">
        <w:t>4 05 919 02 60 4 упаковка из бумаги и/или картона, загрязненная органическими поверхностно-активными веществами</w:t>
      </w:r>
    </w:p>
    <w:p w14:paraId="439C9FED" w14:textId="05105A0B" w:rsidR="00832DAD" w:rsidRDefault="00295475" w:rsidP="00623FC1">
      <w:pPr>
        <w:pStyle w:val="afffffffff3"/>
        <w:numPr>
          <w:ilvl w:val="3"/>
          <w:numId w:val="48"/>
        </w:numPr>
        <w:ind w:left="360"/>
      </w:pPr>
      <w:r w:rsidRPr="0028129A">
        <w:t>4 05 919 04 60 4 упаковка из бумаги и/или картона, загрязненная органическими красителями</w:t>
      </w:r>
    </w:p>
    <w:p w14:paraId="03455958" w14:textId="5F5B0DF1" w:rsidR="00832DAD" w:rsidRDefault="00295475" w:rsidP="00623FC1">
      <w:pPr>
        <w:pStyle w:val="afffffffff3"/>
        <w:numPr>
          <w:ilvl w:val="3"/>
          <w:numId w:val="48"/>
        </w:numPr>
        <w:ind w:left="360"/>
      </w:pPr>
      <w:r w:rsidRPr="0028129A">
        <w:lastRenderedPageBreak/>
        <w:t>4 05 919 06 60 4 упаковка из бумаги и/или картона, загрязненная хлорсодержащими дезинфицирующими средствами</w:t>
      </w:r>
    </w:p>
    <w:p w14:paraId="76EEF89E" w14:textId="4332CE5C" w:rsidR="00832DAD" w:rsidRDefault="00295475" w:rsidP="00623FC1">
      <w:pPr>
        <w:pStyle w:val="afffffffff3"/>
        <w:numPr>
          <w:ilvl w:val="3"/>
          <w:numId w:val="48"/>
        </w:numPr>
        <w:ind w:left="360"/>
      </w:pPr>
      <w:r w:rsidRPr="0028129A">
        <w:t>4 05 919 13 60 4 отходы упаковки из бумаги и картона, загрязненной ионообменными смолами</w:t>
      </w:r>
    </w:p>
    <w:p w14:paraId="411C8869" w14:textId="0F238A46" w:rsidR="00832DAD" w:rsidRDefault="00295475" w:rsidP="00623FC1">
      <w:pPr>
        <w:pStyle w:val="afffffffff3"/>
        <w:numPr>
          <w:ilvl w:val="3"/>
          <w:numId w:val="48"/>
        </w:numPr>
        <w:ind w:left="360"/>
      </w:pPr>
      <w:r w:rsidRPr="0028129A">
        <w:t>4 05 919 14 60 4 упаковка из бумаги и/или картона, загрязненная клеем поливинилацетатным</w:t>
      </w:r>
    </w:p>
    <w:p w14:paraId="5CF701E5" w14:textId="617C53A7" w:rsidR="00832DAD" w:rsidRDefault="00295475" w:rsidP="00623FC1">
      <w:pPr>
        <w:pStyle w:val="afffffffff3"/>
        <w:numPr>
          <w:ilvl w:val="3"/>
          <w:numId w:val="48"/>
        </w:numPr>
        <w:ind w:left="360"/>
      </w:pPr>
      <w:r w:rsidRPr="0028129A">
        <w:t>4 05 919 16 60 4 упаковка из бумаги и/или картона, загрязненная термоклеем</w:t>
      </w:r>
    </w:p>
    <w:p w14:paraId="16EB8DCD" w14:textId="79A21EA8" w:rsidR="00832DAD" w:rsidRDefault="00295475" w:rsidP="00623FC1">
      <w:pPr>
        <w:pStyle w:val="afffffffff3"/>
        <w:numPr>
          <w:ilvl w:val="3"/>
          <w:numId w:val="48"/>
        </w:numPr>
        <w:ind w:left="360"/>
      </w:pPr>
      <w:r w:rsidRPr="0028129A">
        <w:t xml:space="preserve">4 05 919 19 60 4 отходы упаковки из бумаги и картона, загрязненной твердыми </w:t>
      </w:r>
      <w:proofErr w:type="spellStart"/>
      <w:r w:rsidRPr="0028129A">
        <w:t>негалогенированными</w:t>
      </w:r>
      <w:proofErr w:type="spellEnd"/>
      <w:r w:rsidRPr="0028129A">
        <w:t xml:space="preserve"> полимерами прочими</w:t>
      </w:r>
    </w:p>
    <w:p w14:paraId="0750B405" w14:textId="5B7F0FEF" w:rsidR="00832DAD" w:rsidRDefault="00295475" w:rsidP="00623FC1">
      <w:pPr>
        <w:pStyle w:val="afffffffff3"/>
        <w:numPr>
          <w:ilvl w:val="3"/>
          <w:numId w:val="48"/>
        </w:numPr>
        <w:ind w:left="360"/>
      </w:pPr>
      <w:r w:rsidRPr="0028129A">
        <w:t>4 05 919 25 60 4 отходы упаковки из бумаги и картона, загрязненные фторполимерами</w:t>
      </w:r>
    </w:p>
    <w:p w14:paraId="0C11F826" w14:textId="34933C3C" w:rsidR="00832DAD" w:rsidRDefault="00295475" w:rsidP="00623FC1">
      <w:pPr>
        <w:pStyle w:val="afffffffff3"/>
        <w:numPr>
          <w:ilvl w:val="3"/>
          <w:numId w:val="48"/>
        </w:numPr>
        <w:ind w:left="360"/>
      </w:pPr>
      <w:r w:rsidRPr="0028129A">
        <w:t>4 05 919 29 60 4 упаковка из бумаги и/или картона, загрязненная твердыми полимерами, включая галогенсодержащие</w:t>
      </w:r>
    </w:p>
    <w:p w14:paraId="70D891C2" w14:textId="0F7A9FAB" w:rsidR="00832DAD" w:rsidRDefault="00295475" w:rsidP="00623FC1">
      <w:pPr>
        <w:pStyle w:val="afffffffff3"/>
        <w:numPr>
          <w:ilvl w:val="3"/>
          <w:numId w:val="48"/>
        </w:numPr>
        <w:ind w:left="360"/>
      </w:pPr>
      <w:r w:rsidRPr="0028129A">
        <w:t xml:space="preserve">4 05 919 41 60 4 упаковка из бумаги и/или картона, загрязненная пигментом </w:t>
      </w:r>
      <w:proofErr w:type="spellStart"/>
      <w:r w:rsidRPr="0028129A">
        <w:t>железоокисным</w:t>
      </w:r>
      <w:proofErr w:type="spellEnd"/>
    </w:p>
    <w:p w14:paraId="62A599CE" w14:textId="6E4C1CBD" w:rsidR="00832DAD" w:rsidRDefault="00295475" w:rsidP="00623FC1">
      <w:pPr>
        <w:pStyle w:val="afffffffff3"/>
        <w:numPr>
          <w:ilvl w:val="3"/>
          <w:numId w:val="48"/>
        </w:numPr>
        <w:ind w:left="360"/>
      </w:pPr>
      <w:r w:rsidRPr="0028129A">
        <w:t>4 05 919 43 60 4 упаковка картонно-навивная, загрязненная ванадиевым катализатором</w:t>
      </w:r>
    </w:p>
    <w:p w14:paraId="544A17E8" w14:textId="78F772A5" w:rsidR="00832DAD" w:rsidRDefault="00295475" w:rsidP="00623FC1">
      <w:pPr>
        <w:pStyle w:val="afffffffff3"/>
        <w:numPr>
          <w:ilvl w:val="3"/>
          <w:numId w:val="48"/>
        </w:numPr>
        <w:ind w:left="360"/>
      </w:pPr>
      <w:r w:rsidRPr="0028129A">
        <w:t>4 05 919 64 60 4 упаковка из картона, загрязненная мастикой для оконных конструкций</w:t>
      </w:r>
    </w:p>
    <w:p w14:paraId="18C1F760" w14:textId="47F62B09" w:rsidR="00832DAD" w:rsidRDefault="00295475" w:rsidP="00623FC1">
      <w:pPr>
        <w:pStyle w:val="afffffffff3"/>
        <w:numPr>
          <w:ilvl w:val="3"/>
          <w:numId w:val="48"/>
        </w:numPr>
        <w:ind w:left="360"/>
      </w:pPr>
      <w:r w:rsidRPr="0028129A">
        <w:t>4 05 919 71 60 4 упаковка из бумаги и/или картона, загрязненная хлорной известью</w:t>
      </w:r>
    </w:p>
    <w:p w14:paraId="65542172" w14:textId="49DDE54A" w:rsidR="00832DAD" w:rsidRDefault="00295475" w:rsidP="00623FC1">
      <w:pPr>
        <w:pStyle w:val="afffffffff3"/>
        <w:numPr>
          <w:ilvl w:val="3"/>
          <w:numId w:val="48"/>
        </w:numPr>
        <w:ind w:left="360"/>
      </w:pPr>
      <w:r w:rsidRPr="0028129A">
        <w:t>4 05 919 72 60 4 упаковка из бумаги и/или картона, загрязненная органоминеральными удобрениями</w:t>
      </w:r>
    </w:p>
    <w:p w14:paraId="3111E8D4" w14:textId="60B22CBC" w:rsidR="00832DAD" w:rsidRDefault="00295475" w:rsidP="00623FC1">
      <w:pPr>
        <w:pStyle w:val="afffffffff3"/>
        <w:numPr>
          <w:ilvl w:val="3"/>
          <w:numId w:val="48"/>
        </w:numPr>
        <w:ind w:left="360"/>
      </w:pPr>
      <w:r w:rsidRPr="0028129A">
        <w:t>4 05 919 81 60 4 отходы упаковки из бумаги и картона, загрязненной взрывчатыми веществами</w:t>
      </w:r>
    </w:p>
    <w:p w14:paraId="70E094B8" w14:textId="2E6B14DF" w:rsidR="00832DAD" w:rsidRDefault="00295475" w:rsidP="00623FC1">
      <w:pPr>
        <w:pStyle w:val="afffffffff3"/>
        <w:numPr>
          <w:ilvl w:val="3"/>
          <w:numId w:val="48"/>
        </w:numPr>
        <w:ind w:left="360"/>
      </w:pPr>
      <w:r w:rsidRPr="0028129A">
        <w:t>4 05 922 01 52 4 отходы бумаги и картона электроизоляционные отработанные, загрязненные нефтепродуктами (содержание нефтепродуктов менее 15%)</w:t>
      </w:r>
    </w:p>
    <w:p w14:paraId="5792608D" w14:textId="5D0C6A0E" w:rsidR="00832DAD" w:rsidRDefault="00295475" w:rsidP="00623FC1">
      <w:pPr>
        <w:pStyle w:val="afffffffff3"/>
        <w:numPr>
          <w:ilvl w:val="3"/>
          <w:numId w:val="48"/>
        </w:numPr>
        <w:ind w:left="360"/>
      </w:pPr>
      <w:r w:rsidRPr="0028129A">
        <w:t>4 05 923 11 62 4 мешки бумажные ламинированные, загрязненные нерастворимой или малорастворимой минеральной неметаллической продукцией</w:t>
      </w:r>
    </w:p>
    <w:p w14:paraId="773426ED" w14:textId="404D7A05" w:rsidR="00832DAD" w:rsidRDefault="00295475" w:rsidP="00623FC1">
      <w:pPr>
        <w:pStyle w:val="afffffffff3"/>
        <w:numPr>
          <w:ilvl w:val="3"/>
          <w:numId w:val="48"/>
        </w:numPr>
        <w:ind w:left="360"/>
      </w:pPr>
      <w:r w:rsidRPr="0028129A">
        <w:t>4 05 923 53 62 4 упаковка из бумаги и/или картона, ламинированная полиэтиленом, загрязненная пищевыми продуктами</w:t>
      </w:r>
    </w:p>
    <w:p w14:paraId="20087477" w14:textId="774EF0F9" w:rsidR="00832DAD" w:rsidRDefault="00295475" w:rsidP="00623FC1">
      <w:pPr>
        <w:pStyle w:val="afffffffff3"/>
        <w:numPr>
          <w:ilvl w:val="3"/>
          <w:numId w:val="48"/>
        </w:numPr>
        <w:ind w:left="360"/>
      </w:pPr>
      <w:r w:rsidRPr="0028129A">
        <w:t>4 05 923 61 29 4 отходы бумаги с клеевым слоем, загрязненной лакокрасочными материалами (содержание лакокрасочных материалов менее 10%)</w:t>
      </w:r>
    </w:p>
    <w:p w14:paraId="701AB1E0" w14:textId="2A7F7486" w:rsidR="00832DAD" w:rsidRDefault="00295475" w:rsidP="00623FC1">
      <w:pPr>
        <w:pStyle w:val="afffffffff3"/>
        <w:numPr>
          <w:ilvl w:val="3"/>
          <w:numId w:val="48"/>
        </w:numPr>
        <w:ind w:left="360"/>
      </w:pPr>
      <w:r w:rsidRPr="0028129A">
        <w:t>4 05 923 71 60 4 упаковка из бумаги, пропитанной канифольным клеем, загрязненная каолином</w:t>
      </w:r>
    </w:p>
    <w:p w14:paraId="2DD69E46" w14:textId="76A5FA17" w:rsidR="00832DAD" w:rsidRDefault="00295475" w:rsidP="00623FC1">
      <w:pPr>
        <w:pStyle w:val="afffffffff3"/>
        <w:numPr>
          <w:ilvl w:val="3"/>
          <w:numId w:val="48"/>
        </w:numPr>
        <w:ind w:left="360"/>
      </w:pPr>
      <w:r w:rsidRPr="0028129A">
        <w:t>4 05 925 11 52 4 отходы упаковки из бумаги и картона многослойной, загрязненной пищевыми продуктами</w:t>
      </w:r>
    </w:p>
    <w:p w14:paraId="36C729BD" w14:textId="58783426" w:rsidR="00832DAD" w:rsidRDefault="00295475" w:rsidP="00623FC1">
      <w:pPr>
        <w:pStyle w:val="afffffffff3"/>
        <w:numPr>
          <w:ilvl w:val="3"/>
          <w:numId w:val="48"/>
        </w:numPr>
        <w:ind w:left="360"/>
      </w:pPr>
      <w:r w:rsidRPr="0028129A">
        <w:t xml:space="preserve">4 05 955 11 29 4 отходы бумаги, загрязненные лаком на основе </w:t>
      </w:r>
      <w:proofErr w:type="spellStart"/>
      <w:r w:rsidRPr="0028129A">
        <w:t>бутилметакрилата</w:t>
      </w:r>
      <w:proofErr w:type="spellEnd"/>
    </w:p>
    <w:p w14:paraId="35642E27" w14:textId="16756FF2" w:rsidR="00832DAD" w:rsidRDefault="00295475" w:rsidP="00623FC1">
      <w:pPr>
        <w:pStyle w:val="afffffffff3"/>
        <w:numPr>
          <w:ilvl w:val="3"/>
          <w:numId w:val="48"/>
        </w:numPr>
        <w:ind w:left="360"/>
      </w:pPr>
      <w:r w:rsidRPr="0028129A">
        <w:t>4 05 955 81 60 4 отходы бумаги и/или картона, загрязненных затвердевшими смолами</w:t>
      </w:r>
    </w:p>
    <w:p w14:paraId="6752AF65" w14:textId="32545E19" w:rsidR="00832DAD" w:rsidRDefault="00295475" w:rsidP="00623FC1">
      <w:pPr>
        <w:pStyle w:val="afffffffff3"/>
        <w:numPr>
          <w:ilvl w:val="3"/>
          <w:numId w:val="48"/>
        </w:numPr>
        <w:ind w:left="360"/>
      </w:pPr>
      <w:r w:rsidRPr="0028129A">
        <w:t>4 05 959 11 60 4 отходы бумаги и картона, загрязненные нефтепродуктами (содержание нефтепродуктов менее 15%)</w:t>
      </w:r>
    </w:p>
    <w:p w14:paraId="580E835C" w14:textId="69AAADFC" w:rsidR="00832DAD" w:rsidRDefault="00295475" w:rsidP="00623FC1">
      <w:pPr>
        <w:pStyle w:val="afffffffff3"/>
        <w:numPr>
          <w:ilvl w:val="3"/>
          <w:numId w:val="48"/>
        </w:numPr>
        <w:ind w:left="360"/>
      </w:pPr>
      <w:r w:rsidRPr="0028129A">
        <w:lastRenderedPageBreak/>
        <w:t>4 05 959 21 60 4 отходы бумаги протирочной, загрязненной нефтепродуктами (содержание нефтепродуктов менее 15%)</w:t>
      </w:r>
    </w:p>
    <w:p w14:paraId="0347DD85" w14:textId="53E192A2" w:rsidR="00832DAD" w:rsidRDefault="00295475" w:rsidP="00623FC1">
      <w:pPr>
        <w:pStyle w:val="afffffffff3"/>
        <w:numPr>
          <w:ilvl w:val="3"/>
          <w:numId w:val="48"/>
        </w:numPr>
        <w:ind w:left="360"/>
      </w:pPr>
      <w:r w:rsidRPr="0028129A">
        <w:t>4 05 961 11 60 4 отходы бумаги и картона, загрязненные лакокрасочными материалами</w:t>
      </w:r>
    </w:p>
    <w:p w14:paraId="50CF32F3" w14:textId="0FC334E2" w:rsidR="00832DAD" w:rsidRDefault="00295475" w:rsidP="00623FC1">
      <w:pPr>
        <w:pStyle w:val="afffffffff3"/>
        <w:numPr>
          <w:ilvl w:val="3"/>
          <w:numId w:val="48"/>
        </w:numPr>
        <w:ind w:left="360"/>
      </w:pPr>
      <w:r w:rsidRPr="0028129A">
        <w:t>4 05 961 32 61 4 отходы картона, загрязненные пастой поливинилхлоридной</w:t>
      </w:r>
    </w:p>
    <w:p w14:paraId="038D9340" w14:textId="4ED08862" w:rsidR="00832DAD" w:rsidRDefault="00295475" w:rsidP="00623FC1">
      <w:pPr>
        <w:pStyle w:val="afffffffff3"/>
        <w:numPr>
          <w:ilvl w:val="3"/>
          <w:numId w:val="48"/>
        </w:numPr>
        <w:ind w:left="360"/>
      </w:pPr>
      <w:r w:rsidRPr="0028129A">
        <w:t>4 05 961 42 61 4 отходы картона, загрязненного затвердевшим стеклопластиком</w:t>
      </w:r>
    </w:p>
    <w:p w14:paraId="3B241E51" w14:textId="310CFFFA" w:rsidR="00832DAD" w:rsidRDefault="00295475" w:rsidP="00623FC1">
      <w:pPr>
        <w:pStyle w:val="afffffffff3"/>
        <w:numPr>
          <w:ilvl w:val="3"/>
          <w:numId w:val="48"/>
        </w:numPr>
        <w:ind w:left="360"/>
      </w:pPr>
      <w:r w:rsidRPr="0028129A">
        <w:t>4 05 969 11 60 4 бумажные салфетки (полотенца) загрязненные</w:t>
      </w:r>
    </w:p>
    <w:p w14:paraId="221851F3" w14:textId="5AC4F4A2" w:rsidR="00832DAD" w:rsidRDefault="00295475" w:rsidP="00623FC1">
      <w:pPr>
        <w:pStyle w:val="afffffffff3"/>
        <w:numPr>
          <w:ilvl w:val="3"/>
          <w:numId w:val="48"/>
        </w:numPr>
        <w:ind w:left="360"/>
      </w:pPr>
      <w:r w:rsidRPr="0028129A">
        <w:t>4 17 140 01 29 4 отходы фотобумаги</w:t>
      </w:r>
    </w:p>
    <w:p w14:paraId="707E4566" w14:textId="50E9CA62" w:rsidR="00832DAD" w:rsidRDefault="00295475" w:rsidP="00623FC1">
      <w:pPr>
        <w:pStyle w:val="afffffffff3"/>
        <w:numPr>
          <w:ilvl w:val="3"/>
          <w:numId w:val="48"/>
        </w:numPr>
        <w:ind w:left="360"/>
      </w:pPr>
      <w:r w:rsidRPr="0028129A">
        <w:t>4 43 114 01 20 4 фильтры тонкой очистки бумажные отработанные, загрязненные нефтепродуктами (содержание нефтепродуктов менее 15%)</w:t>
      </w:r>
    </w:p>
    <w:p w14:paraId="2EB5A2CF" w14:textId="34060225" w:rsidR="00832DAD" w:rsidRDefault="00295475" w:rsidP="00623FC1">
      <w:pPr>
        <w:pStyle w:val="afffffffff3"/>
        <w:numPr>
          <w:ilvl w:val="3"/>
          <w:numId w:val="48"/>
        </w:numPr>
        <w:ind w:left="360"/>
      </w:pPr>
      <w:r w:rsidRPr="0028129A">
        <w:t>4 43 114 12 60 4 фильтры бумажные отработанные, загрязненные нефтепродуктами (содержание нефтепродуктов менее 15%)</w:t>
      </w:r>
    </w:p>
    <w:p w14:paraId="20CFE07D" w14:textId="658D1889" w:rsidR="00832DAD" w:rsidRDefault="00295475" w:rsidP="00623FC1">
      <w:pPr>
        <w:pStyle w:val="afffffffff3"/>
        <w:numPr>
          <w:ilvl w:val="3"/>
          <w:numId w:val="48"/>
        </w:numPr>
        <w:ind w:left="360"/>
      </w:pPr>
      <w:r w:rsidRPr="0028129A">
        <w:t>4 43 114 14 60 4 фильтры бумажные отработанные, загрязненные лакокрасочными материалами</w:t>
      </w:r>
    </w:p>
    <w:p w14:paraId="7C67C1EB" w14:textId="70F32A77" w:rsidR="00832DAD" w:rsidRDefault="00295475" w:rsidP="00623FC1">
      <w:pPr>
        <w:pStyle w:val="afffffffff3"/>
        <w:numPr>
          <w:ilvl w:val="3"/>
          <w:numId w:val="48"/>
        </w:numPr>
        <w:ind w:left="360"/>
      </w:pPr>
      <w:r w:rsidRPr="0028129A">
        <w:t>4 43 114 21 61 4 картридж фильтра бумажный отработанный, загрязненный неорганическими растворимыми карбонатами</w:t>
      </w:r>
    </w:p>
    <w:p w14:paraId="66E75E0D" w14:textId="3BB10A3F" w:rsidR="00832DAD" w:rsidRDefault="00295475" w:rsidP="00623FC1">
      <w:pPr>
        <w:pStyle w:val="afffffffff3"/>
        <w:numPr>
          <w:ilvl w:val="3"/>
          <w:numId w:val="48"/>
        </w:numPr>
        <w:ind w:left="360"/>
      </w:pPr>
      <w:r w:rsidRPr="0028129A">
        <w:t>4 43 114 83 52 4 фильтры бумажные в виде изделий, загрязненные нефтепродуктами (содержание нефтепродуктов менее 15%)</w:t>
      </w:r>
    </w:p>
    <w:p w14:paraId="6209D6C4" w14:textId="11E2E5D6" w:rsidR="00832DAD" w:rsidRDefault="00295475" w:rsidP="00623FC1">
      <w:pPr>
        <w:pStyle w:val="afffffffff3"/>
        <w:numPr>
          <w:ilvl w:val="3"/>
          <w:numId w:val="48"/>
        </w:numPr>
        <w:ind w:left="360"/>
      </w:pPr>
      <w:r w:rsidRPr="0028129A">
        <w:t>4 43 119 41 52 4 фильтры из ткани из натурального волокна и опила древесного, загрязненные нефтепродуктами (содержание нефтепродуктов менее 15%)</w:t>
      </w:r>
    </w:p>
    <w:p w14:paraId="24CE8FF4" w14:textId="4897F924" w:rsidR="00832DAD" w:rsidRDefault="00295475" w:rsidP="00623FC1">
      <w:pPr>
        <w:pStyle w:val="afffffffff3"/>
        <w:numPr>
          <w:ilvl w:val="3"/>
          <w:numId w:val="48"/>
        </w:numPr>
        <w:ind w:left="360"/>
      </w:pPr>
      <w:r w:rsidRPr="0028129A">
        <w:t>4 43 310 13 61 4 бумага фильтровальная, загрязненная нефтепродуктами (содержание менее 15%)</w:t>
      </w:r>
    </w:p>
    <w:p w14:paraId="67063B12" w14:textId="093DAEFA" w:rsidR="00832DAD" w:rsidRDefault="00295475" w:rsidP="00623FC1">
      <w:pPr>
        <w:pStyle w:val="afffffffff3"/>
        <w:numPr>
          <w:ilvl w:val="3"/>
          <w:numId w:val="48"/>
        </w:numPr>
        <w:ind w:left="360"/>
      </w:pPr>
      <w:r w:rsidRPr="0028129A">
        <w:t>4 43 310 14 61 4 картон фильтровальный, загрязненный нефтепродуктами (содержание менее 15%)</w:t>
      </w:r>
    </w:p>
    <w:p w14:paraId="450A3B39" w14:textId="1E6E5895" w:rsidR="00832DAD" w:rsidRDefault="00295475" w:rsidP="00623FC1">
      <w:pPr>
        <w:pStyle w:val="afffffffff3"/>
        <w:numPr>
          <w:ilvl w:val="3"/>
          <w:numId w:val="48"/>
        </w:numPr>
        <w:ind w:left="360"/>
      </w:pPr>
      <w:r w:rsidRPr="0028129A">
        <w:t>4 43 311 11 61 4 бумага фильтровальная, загрязненная оксидами металлов</w:t>
      </w:r>
    </w:p>
    <w:p w14:paraId="678CE590" w14:textId="0A49029B" w:rsidR="00832DAD" w:rsidRDefault="00295475" w:rsidP="00623FC1">
      <w:pPr>
        <w:pStyle w:val="afffffffff3"/>
        <w:numPr>
          <w:ilvl w:val="3"/>
          <w:numId w:val="48"/>
        </w:numPr>
        <w:ind w:left="360"/>
      </w:pPr>
      <w:r w:rsidRPr="0028129A">
        <w:t>4 43 731 21 60 4 фильтрующая загрузка из щепы древесной, загрязненная нефтепродуктами (содержание нефтепродуктов менее 15%)</w:t>
      </w:r>
    </w:p>
    <w:p w14:paraId="42D2933C" w14:textId="2DF5A9CF" w:rsidR="00832DAD" w:rsidRDefault="00295475" w:rsidP="00623FC1">
      <w:pPr>
        <w:pStyle w:val="afffffffff3"/>
        <w:numPr>
          <w:ilvl w:val="3"/>
          <w:numId w:val="48"/>
        </w:numPr>
        <w:ind w:left="360"/>
      </w:pPr>
      <w:r w:rsidRPr="0028129A">
        <w:t>4 43 911 32 60 4 фильтрующая загрузка из опилок древесных, загрязненная нефтепродуктами (содержание нефтепродуктов менее 15%)</w:t>
      </w:r>
    </w:p>
    <w:p w14:paraId="493CD782" w14:textId="44803833" w:rsidR="00832DAD" w:rsidRDefault="00295475" w:rsidP="00623FC1">
      <w:pPr>
        <w:pStyle w:val="afffffffff3"/>
        <w:numPr>
          <w:ilvl w:val="3"/>
          <w:numId w:val="48"/>
        </w:numPr>
        <w:ind w:left="360"/>
      </w:pPr>
      <w:r w:rsidRPr="0028129A">
        <w:t>4 43 911 34 60 4 фильтрующая загрузка из коры древесной, загрязненная нефтепродуктами (содержание нефтепродуктов менее 15%)</w:t>
      </w:r>
    </w:p>
    <w:p w14:paraId="198CAF97" w14:textId="05F8D9BE" w:rsidR="00832DAD" w:rsidRDefault="00295475" w:rsidP="00623FC1">
      <w:pPr>
        <w:pStyle w:val="afffffffff3"/>
        <w:numPr>
          <w:ilvl w:val="3"/>
          <w:numId w:val="48"/>
        </w:numPr>
        <w:ind w:left="360"/>
      </w:pPr>
      <w:r w:rsidRPr="0028129A">
        <w:t>4 43 912 11 71 4 фильтрующая загрузка из угольной крошки и опилок древесных, загрязненная нефтепродуктами (содержание нефтепродуктов менее 15%)</w:t>
      </w:r>
    </w:p>
    <w:p w14:paraId="32350361" w14:textId="36C60000" w:rsidR="00832DAD" w:rsidRDefault="00295475" w:rsidP="00623FC1">
      <w:pPr>
        <w:pStyle w:val="afffffffff3"/>
        <w:numPr>
          <w:ilvl w:val="3"/>
          <w:numId w:val="48"/>
        </w:numPr>
        <w:ind w:left="360"/>
      </w:pPr>
      <w:r w:rsidRPr="0028129A">
        <w:t>4 56 212 11 51 4 отходы щеток деревянных волосяных для шлифовки изделий, утратившие потребительские свойства</w:t>
      </w:r>
    </w:p>
    <w:p w14:paraId="516B58D9" w14:textId="64FADFC2" w:rsidR="00832DAD" w:rsidRDefault="00295475" w:rsidP="00623FC1">
      <w:pPr>
        <w:pStyle w:val="afffffffff3"/>
        <w:numPr>
          <w:ilvl w:val="3"/>
          <w:numId w:val="48"/>
        </w:numPr>
        <w:ind w:left="360"/>
      </w:pPr>
      <w:r w:rsidRPr="0028129A">
        <w:t>4 92 111 11 72 4 отходы мебели деревянной офисной</w:t>
      </w:r>
    </w:p>
    <w:p w14:paraId="0F56ADCF" w14:textId="0766F490" w:rsidR="00832DAD" w:rsidRDefault="00295475" w:rsidP="00623FC1">
      <w:pPr>
        <w:pStyle w:val="afffffffff3"/>
        <w:numPr>
          <w:ilvl w:val="3"/>
          <w:numId w:val="48"/>
        </w:numPr>
        <w:ind w:left="360"/>
      </w:pPr>
      <w:r w:rsidRPr="0028129A">
        <w:t>4 92 111 81 52 4 отходы мебели из разнородных материалов</w:t>
      </w:r>
    </w:p>
    <w:p w14:paraId="15D70C3A" w14:textId="13C0FF0C" w:rsidR="00832DAD" w:rsidRDefault="00295475" w:rsidP="00623FC1">
      <w:pPr>
        <w:pStyle w:val="afffffffff3"/>
        <w:numPr>
          <w:ilvl w:val="3"/>
          <w:numId w:val="48"/>
        </w:numPr>
        <w:ind w:left="360"/>
      </w:pPr>
      <w:r w:rsidRPr="0028129A">
        <w:t>4 95 111 11 52 4 фортепиано, утратившее потребительские свойства</w:t>
      </w:r>
    </w:p>
    <w:p w14:paraId="7C680D0C" w14:textId="6E0534D1" w:rsidR="00832DAD" w:rsidRDefault="00295475" w:rsidP="00623FC1">
      <w:pPr>
        <w:pStyle w:val="afffffffff3"/>
        <w:numPr>
          <w:ilvl w:val="3"/>
          <w:numId w:val="48"/>
        </w:numPr>
        <w:ind w:left="360"/>
      </w:pPr>
      <w:r w:rsidRPr="0028129A">
        <w:t>7 10 215 21 52 4 фильтры на основе целлюлозы, отработанные при водоподготовке</w:t>
      </w:r>
    </w:p>
    <w:p w14:paraId="50C2DD57" w14:textId="58C81E60" w:rsidR="00832DAD" w:rsidRDefault="00295475" w:rsidP="00623FC1">
      <w:pPr>
        <w:pStyle w:val="afffffffff3"/>
        <w:numPr>
          <w:ilvl w:val="3"/>
          <w:numId w:val="48"/>
        </w:numPr>
        <w:ind w:left="360"/>
      </w:pPr>
      <w:r w:rsidRPr="0028129A">
        <w:t>7 10 217 11 51 4 фильтровальный материал целлюлозный, отработанный при водоподготовке, загрязненный оксидами железа и карбонатом кальция</w:t>
      </w:r>
    </w:p>
    <w:p w14:paraId="742F0548" w14:textId="10422ACF" w:rsidR="00832DAD" w:rsidRDefault="00295475" w:rsidP="00623FC1">
      <w:pPr>
        <w:pStyle w:val="afffffffff3"/>
        <w:numPr>
          <w:ilvl w:val="3"/>
          <w:numId w:val="48"/>
        </w:numPr>
        <w:ind w:left="360"/>
      </w:pPr>
      <w:r w:rsidRPr="0028129A">
        <w:lastRenderedPageBreak/>
        <w:t xml:space="preserve">7 39 102 11 29 4 опилки, пропитанные </w:t>
      </w:r>
      <w:proofErr w:type="spellStart"/>
      <w:r w:rsidRPr="0028129A">
        <w:t>вироцидом</w:t>
      </w:r>
      <w:proofErr w:type="spellEnd"/>
      <w:r w:rsidRPr="0028129A">
        <w:t>, отработанные</w:t>
      </w:r>
    </w:p>
    <w:p w14:paraId="2445D662" w14:textId="55710A2F" w:rsidR="00832DAD" w:rsidRDefault="00295475" w:rsidP="00623FC1">
      <w:pPr>
        <w:pStyle w:val="afffffffff3"/>
        <w:numPr>
          <w:ilvl w:val="3"/>
          <w:numId w:val="48"/>
        </w:numPr>
        <w:ind w:left="360"/>
      </w:pPr>
      <w:r w:rsidRPr="0028129A">
        <w:t>7 39 102 12 29 4 опилки, пропитанные лизолом, отработанные</w:t>
      </w:r>
    </w:p>
    <w:p w14:paraId="39A46123" w14:textId="6CA095BF" w:rsidR="00832DAD" w:rsidRDefault="00295475" w:rsidP="00623FC1">
      <w:pPr>
        <w:pStyle w:val="afffffffff3"/>
        <w:numPr>
          <w:ilvl w:val="3"/>
          <w:numId w:val="48"/>
        </w:numPr>
        <w:ind w:left="360"/>
      </w:pPr>
      <w:r w:rsidRPr="0028129A">
        <w:t>7 39 102 13 29 4 опилки, обработанные хлорсодержащими дезинфицирующими средствами, отработанные</w:t>
      </w:r>
    </w:p>
    <w:p w14:paraId="193A8511" w14:textId="679DB712" w:rsidR="00832DAD" w:rsidRDefault="00295475" w:rsidP="00623FC1">
      <w:pPr>
        <w:pStyle w:val="afffffffff3"/>
        <w:numPr>
          <w:ilvl w:val="3"/>
          <w:numId w:val="48"/>
        </w:numPr>
        <w:ind w:left="360"/>
      </w:pPr>
      <w:r w:rsidRPr="0028129A">
        <w:t xml:space="preserve">7 39 102 21 29 4 опилки, обработанные </w:t>
      </w:r>
      <w:proofErr w:type="spellStart"/>
      <w:r w:rsidRPr="0028129A">
        <w:t>гуанидинсодержащими</w:t>
      </w:r>
      <w:proofErr w:type="spellEnd"/>
      <w:r w:rsidRPr="0028129A">
        <w:t xml:space="preserve"> дезинфицирующими средствами, отработанные</w:t>
      </w:r>
    </w:p>
    <w:p w14:paraId="74520420" w14:textId="288522F4" w:rsidR="00832DAD" w:rsidRDefault="00295475" w:rsidP="00623FC1">
      <w:pPr>
        <w:pStyle w:val="afffffffff3"/>
        <w:numPr>
          <w:ilvl w:val="3"/>
          <w:numId w:val="48"/>
        </w:numPr>
        <w:ind w:left="360"/>
      </w:pPr>
      <w:r w:rsidRPr="0028129A">
        <w:t>7 41 113 41 72 4 отходы многослойной упаковки на основе бумаги и/или картона, полиэтилена и фольги алюминиевой, при сортировке твердых коммунальных отходов</w:t>
      </w:r>
    </w:p>
    <w:p w14:paraId="719FFF73" w14:textId="169AB652" w:rsidR="00832DAD" w:rsidRDefault="00295475" w:rsidP="00623FC1">
      <w:pPr>
        <w:pStyle w:val="afffffffff3"/>
        <w:numPr>
          <w:ilvl w:val="3"/>
          <w:numId w:val="48"/>
        </w:numPr>
        <w:ind w:left="360"/>
      </w:pPr>
      <w:r w:rsidRPr="0028129A">
        <w:t>7 41 142 11 71 4 смесь разнородных материалов при сортировке отходов бумаги и картона</w:t>
      </w:r>
    </w:p>
    <w:p w14:paraId="0839BBDD" w14:textId="48512CCC" w:rsidR="00832DAD" w:rsidRDefault="00295475" w:rsidP="00623FC1">
      <w:pPr>
        <w:pStyle w:val="afffffffff3"/>
        <w:numPr>
          <w:ilvl w:val="3"/>
          <w:numId w:val="48"/>
        </w:numPr>
        <w:ind w:left="360"/>
      </w:pPr>
      <w:r w:rsidRPr="0028129A">
        <w:t>7 41 211 11 71 4 смесь отходов из жилищ крупногабаритных и отходов строительства и ремонта измельченная</w:t>
      </w:r>
    </w:p>
    <w:p w14:paraId="6179E789" w14:textId="6D30731C" w:rsidR="00832DAD" w:rsidRDefault="00295475" w:rsidP="00623FC1">
      <w:pPr>
        <w:pStyle w:val="afffffffff3"/>
        <w:numPr>
          <w:ilvl w:val="3"/>
          <w:numId w:val="48"/>
        </w:numPr>
        <w:ind w:left="360"/>
      </w:pPr>
      <w:r w:rsidRPr="0028129A">
        <w:t>7 41 242 12 42 4 пыль газоочистки при прессовании, брикетировании отходов бумаги, картона, гофрокартона</w:t>
      </w:r>
    </w:p>
    <w:p w14:paraId="4EE58C12" w14:textId="76BCF3AD" w:rsidR="00832DAD" w:rsidRDefault="00295475" w:rsidP="00623FC1">
      <w:pPr>
        <w:pStyle w:val="afffffffff3"/>
        <w:numPr>
          <w:ilvl w:val="3"/>
          <w:numId w:val="48"/>
        </w:numPr>
        <w:ind w:left="360"/>
      </w:pPr>
      <w:r w:rsidRPr="0028129A">
        <w:t>7 43 351 11 40 4 твердые остатки при пиролизе отходов бумаги, картона, древесины и продукции из них</w:t>
      </w:r>
    </w:p>
    <w:p w14:paraId="201FA062" w14:textId="49DD3373" w:rsidR="00832DAD" w:rsidRDefault="00295475" w:rsidP="00623FC1">
      <w:pPr>
        <w:pStyle w:val="afffffffff3"/>
        <w:numPr>
          <w:ilvl w:val="3"/>
          <w:numId w:val="48"/>
        </w:numPr>
        <w:ind w:left="360"/>
      </w:pPr>
      <w:r w:rsidRPr="0028129A">
        <w:t>8 12 101 01 72 4 древесные отходы от сноса и разборки зданий</w:t>
      </w:r>
    </w:p>
    <w:p w14:paraId="786CB3A1" w14:textId="460BA981" w:rsidR="00832DAD" w:rsidRDefault="00295475" w:rsidP="00623FC1">
      <w:pPr>
        <w:pStyle w:val="afffffffff3"/>
        <w:numPr>
          <w:ilvl w:val="3"/>
          <w:numId w:val="48"/>
        </w:numPr>
        <w:ind w:left="360"/>
      </w:pPr>
      <w:r w:rsidRPr="0028129A">
        <w:t>8 29 132 11 62 4 отходы древесные при демонтаже временных дорожных покрытий</w:t>
      </w:r>
    </w:p>
    <w:p w14:paraId="559B7AC5" w14:textId="487294D3" w:rsidR="00832DAD" w:rsidRDefault="00295475" w:rsidP="00623FC1">
      <w:pPr>
        <w:pStyle w:val="afffffffff3"/>
        <w:numPr>
          <w:ilvl w:val="3"/>
          <w:numId w:val="48"/>
        </w:numPr>
        <w:ind w:left="360"/>
      </w:pPr>
      <w:r w:rsidRPr="0028129A">
        <w:t>8 85 111 11 61 4 отходы изделий из древесины при проведении строительных и ремонтных работ на радиационно-опасных объектах</w:t>
      </w:r>
    </w:p>
    <w:p w14:paraId="4B74A0CC" w14:textId="6EC4501F" w:rsidR="00832DAD" w:rsidRDefault="00295475" w:rsidP="00623FC1">
      <w:pPr>
        <w:pStyle w:val="afffffffff3"/>
        <w:numPr>
          <w:ilvl w:val="3"/>
          <w:numId w:val="48"/>
        </w:numPr>
        <w:ind w:left="360"/>
      </w:pPr>
      <w:r w:rsidRPr="0028129A">
        <w:t>9 18 302 63 52 4 фильтры бумажные очистки всасываемого воздуха газоперекачивающих агрегатов отработанные</w:t>
      </w:r>
    </w:p>
    <w:p w14:paraId="22969174" w14:textId="7C429D8F" w:rsidR="00832DAD" w:rsidRDefault="00295475" w:rsidP="00623FC1">
      <w:pPr>
        <w:pStyle w:val="afffffffff3"/>
        <w:numPr>
          <w:ilvl w:val="3"/>
          <w:numId w:val="48"/>
        </w:numPr>
        <w:ind w:left="360"/>
      </w:pPr>
      <w:r w:rsidRPr="0028129A">
        <w:t>9 18 633 11 52 4 фильтры бумажные очистки диэлектрической жидкости на водной основе в электроэрозионных станках отработанные</w:t>
      </w:r>
    </w:p>
    <w:p w14:paraId="705D4C10" w14:textId="22A37129" w:rsidR="00832DAD" w:rsidRDefault="00295475" w:rsidP="00623FC1">
      <w:pPr>
        <w:pStyle w:val="afffffffff3"/>
        <w:numPr>
          <w:ilvl w:val="3"/>
          <w:numId w:val="48"/>
        </w:numPr>
        <w:ind w:left="360"/>
      </w:pPr>
      <w:r w:rsidRPr="0028129A">
        <w:t>9 18 905 11 52 4 фильтры воздушные дизельных двигателей отработанные</w:t>
      </w:r>
    </w:p>
    <w:p w14:paraId="04E17F54" w14:textId="7338EF42" w:rsidR="00832DAD" w:rsidRDefault="00295475" w:rsidP="00623FC1">
      <w:pPr>
        <w:pStyle w:val="afffffffff3"/>
        <w:numPr>
          <w:ilvl w:val="3"/>
          <w:numId w:val="48"/>
        </w:numPr>
        <w:ind w:left="360"/>
      </w:pPr>
      <w:r w:rsidRPr="0028129A">
        <w:t>9 18 311 21 52 4 фильтры воздушные турбин отработанные</w:t>
      </w:r>
    </w:p>
    <w:p w14:paraId="4447869C" w14:textId="6A3FAE1C" w:rsidR="00832DAD" w:rsidRDefault="00295475" w:rsidP="00623FC1">
      <w:pPr>
        <w:pStyle w:val="afffffffff3"/>
        <w:numPr>
          <w:ilvl w:val="3"/>
          <w:numId w:val="48"/>
        </w:numPr>
        <w:ind w:left="360"/>
      </w:pPr>
      <w:r w:rsidRPr="0028129A">
        <w:t>9 19 205 02 39 4 опилки и стружка древесные, загрязненные нефтью или нефтепродуктами (содержание нефти или нефтепродуктов менее 15%)</w:t>
      </w:r>
    </w:p>
    <w:p w14:paraId="3D0CCEFA" w14:textId="2807612F" w:rsidR="00832DAD" w:rsidRDefault="00295475" w:rsidP="00623FC1">
      <w:pPr>
        <w:pStyle w:val="afffffffff3"/>
        <w:numPr>
          <w:ilvl w:val="3"/>
          <w:numId w:val="48"/>
        </w:numPr>
        <w:ind w:left="360"/>
      </w:pPr>
      <w:r w:rsidRPr="0028129A">
        <w:t xml:space="preserve">9 19 205 04 39 4 опилки и стружка древесные, загрязненные </w:t>
      </w:r>
      <w:proofErr w:type="spellStart"/>
      <w:r w:rsidRPr="0028129A">
        <w:t>негалогенированными</w:t>
      </w:r>
      <w:proofErr w:type="spellEnd"/>
      <w:r w:rsidRPr="0028129A">
        <w:t xml:space="preserve"> ароматическими углеводородами (содержание </w:t>
      </w:r>
      <w:proofErr w:type="spellStart"/>
      <w:r w:rsidRPr="0028129A">
        <w:t>негалогенированных</w:t>
      </w:r>
      <w:proofErr w:type="spellEnd"/>
      <w:r w:rsidRPr="0028129A">
        <w:t xml:space="preserve"> ароматических углеводородов менее 5%)</w:t>
      </w:r>
    </w:p>
    <w:p w14:paraId="0831E16D" w14:textId="3E2808F6" w:rsidR="00832DAD" w:rsidRDefault="00295475" w:rsidP="00623FC1">
      <w:pPr>
        <w:pStyle w:val="afffffffff3"/>
        <w:numPr>
          <w:ilvl w:val="3"/>
          <w:numId w:val="48"/>
        </w:numPr>
        <w:ind w:left="360"/>
      </w:pPr>
      <w:r w:rsidRPr="0028129A">
        <w:t>9 19 206 11 43 4 опилки древесные, загрязненные связующими смолами</w:t>
      </w:r>
    </w:p>
    <w:p w14:paraId="64B73E64" w14:textId="20ECAABF" w:rsidR="00832DAD" w:rsidRDefault="00295475" w:rsidP="00623FC1">
      <w:pPr>
        <w:pStyle w:val="afffffffff3"/>
        <w:numPr>
          <w:ilvl w:val="3"/>
          <w:numId w:val="48"/>
        </w:numPr>
        <w:ind w:left="360"/>
      </w:pPr>
      <w:r w:rsidRPr="0028129A">
        <w:t>9 19 305 31 20 4 опилки древесные дезинфекционных барьеров, загрязненные формальдегидом</w:t>
      </w:r>
    </w:p>
    <w:p w14:paraId="3956B8B8" w14:textId="325F3203" w:rsidR="00832DAD" w:rsidRDefault="00295475" w:rsidP="00623FC1">
      <w:pPr>
        <w:pStyle w:val="afffffffff3"/>
        <w:numPr>
          <w:ilvl w:val="3"/>
          <w:numId w:val="48"/>
        </w:numPr>
        <w:ind w:left="360"/>
      </w:pPr>
      <w:r w:rsidRPr="0028129A">
        <w:t>9 21 301 01 52 4 фильтры воздушные автотранспортных средств отработанные</w:t>
      </w:r>
    </w:p>
    <w:p w14:paraId="49D2D602" w14:textId="090E61A7" w:rsidR="00832DAD" w:rsidRDefault="00295475" w:rsidP="00623FC1">
      <w:pPr>
        <w:pStyle w:val="afffffffff3"/>
        <w:numPr>
          <w:ilvl w:val="3"/>
          <w:numId w:val="48"/>
        </w:numPr>
        <w:ind w:left="360"/>
      </w:pPr>
      <w:r w:rsidRPr="0028129A">
        <w:t>9 21 305 11 52 4 фильтры очистки выхлопных газов автотранспортных средств отработанные</w:t>
      </w:r>
    </w:p>
    <w:p w14:paraId="2A7A2755" w14:textId="07C4FEDD" w:rsidR="00832DAD" w:rsidRDefault="00295475" w:rsidP="00623FC1">
      <w:pPr>
        <w:pStyle w:val="afffffffff3"/>
        <w:numPr>
          <w:ilvl w:val="3"/>
          <w:numId w:val="48"/>
        </w:numPr>
        <w:ind w:left="360"/>
      </w:pPr>
      <w:r w:rsidRPr="0028129A">
        <w:t>9 22 221 02 52 4 фильтры воздушные двигателей железнодорожного подвижного состава отработанные</w:t>
      </w:r>
    </w:p>
    <w:p w14:paraId="60350F7B" w14:textId="2B722ACB" w:rsidR="00832DAD" w:rsidRDefault="00295475" w:rsidP="00623FC1">
      <w:pPr>
        <w:pStyle w:val="afffffffff3"/>
        <w:numPr>
          <w:ilvl w:val="3"/>
          <w:numId w:val="48"/>
        </w:numPr>
        <w:ind w:left="360"/>
      </w:pPr>
      <w:r w:rsidRPr="0028129A">
        <w:t>9 23 121 11 52 4 фильтры воздушные авиационной техники отработанные</w:t>
      </w:r>
    </w:p>
    <w:p w14:paraId="044DEE4D" w14:textId="55E084A9" w:rsidR="00832DAD" w:rsidRDefault="00295475" w:rsidP="00623FC1">
      <w:pPr>
        <w:pStyle w:val="afffffffff3"/>
        <w:numPr>
          <w:ilvl w:val="3"/>
          <w:numId w:val="48"/>
        </w:numPr>
        <w:ind w:left="360"/>
      </w:pPr>
      <w:r w:rsidRPr="0028129A">
        <w:lastRenderedPageBreak/>
        <w:t>9 24 401 01 52 4 фильтры воздушные водного транспорта (судов) отработанные</w:t>
      </w:r>
    </w:p>
    <w:p w14:paraId="05453275" w14:textId="214E3C36" w:rsidR="00832DAD" w:rsidRDefault="00295475" w:rsidP="00623FC1">
      <w:pPr>
        <w:pStyle w:val="afffffffff3"/>
        <w:numPr>
          <w:ilvl w:val="3"/>
          <w:numId w:val="48"/>
        </w:numPr>
        <w:ind w:left="360"/>
      </w:pPr>
      <w:r w:rsidRPr="0028129A">
        <w:t>9 42 641 71 60 4 расходные лабораторные материалы из бумаги и текстиля, отработанные при технических испытаниях сырья и готовой продукции производства полиамидных волокон</w:t>
      </w:r>
    </w:p>
    <w:p w14:paraId="78A9E5CD" w14:textId="51689DE9" w:rsidR="00832DAD" w:rsidRDefault="00295475" w:rsidP="00623FC1">
      <w:pPr>
        <w:pStyle w:val="afffffffff3"/>
        <w:numPr>
          <w:ilvl w:val="3"/>
          <w:numId w:val="48"/>
        </w:numPr>
        <w:ind w:left="360"/>
      </w:pPr>
      <w:r w:rsidRPr="0028129A">
        <w:t>9 42 791 41 60 4 бумага лабораторная, загрязненная метанолом, при определении микотоксинов в растительном сырье</w:t>
      </w:r>
    </w:p>
    <w:p w14:paraId="7D66E83F" w14:textId="357ED99F" w:rsidR="00832DAD" w:rsidRDefault="00295475" w:rsidP="00623FC1">
      <w:pPr>
        <w:pStyle w:val="afffffffff3"/>
        <w:numPr>
          <w:ilvl w:val="3"/>
          <w:numId w:val="48"/>
        </w:numPr>
        <w:ind w:left="360"/>
      </w:pPr>
      <w:r w:rsidRPr="0028129A">
        <w:t>9 48 151 11 61 4 фильтры бумажные, загрязненные при технических испытаниях почв и грунтов</w:t>
      </w:r>
    </w:p>
    <w:p w14:paraId="4E4816B8" w14:textId="5E6F8AC4" w:rsidR="00832DAD" w:rsidRDefault="00295475" w:rsidP="00623FC1">
      <w:pPr>
        <w:pStyle w:val="afffffffff3"/>
        <w:numPr>
          <w:ilvl w:val="3"/>
          <w:numId w:val="48"/>
        </w:numPr>
        <w:ind w:left="360"/>
      </w:pPr>
      <w:r w:rsidRPr="0028129A">
        <w:t>9 49 811 11 20 4 индикаторная бумага, отработанная при технических испытаниях и измерениях</w:t>
      </w:r>
    </w:p>
    <w:p w14:paraId="1381788F" w14:textId="782B7184" w:rsidR="00832DAD" w:rsidRDefault="00295475" w:rsidP="00623FC1">
      <w:pPr>
        <w:pStyle w:val="afffffffff3"/>
        <w:numPr>
          <w:ilvl w:val="3"/>
          <w:numId w:val="48"/>
        </w:numPr>
        <w:ind w:left="360"/>
      </w:pPr>
      <w:r w:rsidRPr="0028129A">
        <w:t>9 49 812 11 20 4 фильтры бумажные, отработанные при технических испытаниях и измерениях</w:t>
      </w:r>
    </w:p>
    <w:p w14:paraId="74832975" w14:textId="35AEDFDF" w:rsidR="00832DAD" w:rsidRDefault="00295475" w:rsidP="00623FC1">
      <w:pPr>
        <w:pStyle w:val="afffffffff3"/>
        <w:numPr>
          <w:ilvl w:val="3"/>
          <w:numId w:val="48"/>
        </w:numPr>
        <w:ind w:left="360"/>
      </w:pPr>
      <w:r w:rsidRPr="0028129A">
        <w:t>9 49 813 35 60 4 фильтры бумажные, загрязненные кальцинированной содой и нитробензолом (содержание нитробензола не более 5 %)</w:t>
      </w:r>
    </w:p>
    <w:p w14:paraId="645F0E1F" w14:textId="10CF3EDD" w:rsidR="00832DAD" w:rsidRDefault="00295475" w:rsidP="00623FC1">
      <w:pPr>
        <w:pStyle w:val="afffffffff3"/>
        <w:numPr>
          <w:ilvl w:val="3"/>
          <w:numId w:val="48"/>
        </w:numPr>
        <w:ind w:left="360"/>
      </w:pPr>
      <w:r w:rsidRPr="0028129A">
        <w:t xml:space="preserve">3 13 141 21 52 4 картридж воздушного фильтра емкости хранения катализатора, отработанный в процессе </w:t>
      </w:r>
      <w:proofErr w:type="spellStart"/>
      <w:r w:rsidRPr="0028129A">
        <w:t>оксихлорирования</w:t>
      </w:r>
      <w:proofErr w:type="spellEnd"/>
      <w:r w:rsidRPr="0028129A">
        <w:t xml:space="preserve"> при производстве винилхлорид мономера</w:t>
      </w:r>
    </w:p>
    <w:p w14:paraId="78436C58" w14:textId="79AB5762" w:rsidR="00832DAD" w:rsidRDefault="00295475" w:rsidP="00623FC1">
      <w:pPr>
        <w:pStyle w:val="afffffffff3"/>
        <w:numPr>
          <w:ilvl w:val="3"/>
          <w:numId w:val="48"/>
        </w:numPr>
        <w:ind w:left="360"/>
      </w:pPr>
      <w:r w:rsidRPr="0028129A">
        <w:t>3 13 141 33 52 4 картридж целлюлозный фильтра очистки винилхлорид мономера в его производстве</w:t>
      </w:r>
    </w:p>
    <w:p w14:paraId="1F9BF790" w14:textId="3D444629" w:rsidR="00832DAD" w:rsidRDefault="00295475" w:rsidP="00623FC1">
      <w:pPr>
        <w:pStyle w:val="afffffffff3"/>
        <w:numPr>
          <w:ilvl w:val="3"/>
          <w:numId w:val="48"/>
        </w:numPr>
        <w:ind w:left="360"/>
      </w:pPr>
      <w:r w:rsidRPr="0028129A">
        <w:t>3 13 141 35 51 4 картридж целлюлозный, отработанный при очистке промывочного дихлорэтана в производстве винилхлорид мономера</w:t>
      </w:r>
    </w:p>
    <w:p w14:paraId="39EE7E89" w14:textId="7F445A99" w:rsidR="00295475" w:rsidRPr="0028129A" w:rsidRDefault="00295475" w:rsidP="00623FC1">
      <w:pPr>
        <w:pStyle w:val="afffffffff3"/>
        <w:numPr>
          <w:ilvl w:val="3"/>
          <w:numId w:val="48"/>
        </w:numPr>
        <w:ind w:left="360"/>
      </w:pPr>
      <w:r w:rsidRPr="0028129A">
        <w:t>3 13 141 36 51 4 картридж целлюлозный фильтра очистки винилхлорид мономера при его перекачке в производство поливинилхлорида.</w:t>
      </w:r>
    </w:p>
    <w:p w14:paraId="4631104E" w14:textId="77777777" w:rsidR="00623FC1" w:rsidRDefault="00623FC1" w:rsidP="00623FC1">
      <w:pPr>
        <w:pStyle w:val="afffffffff3"/>
        <w:ind w:firstLine="0"/>
      </w:pPr>
    </w:p>
    <w:p w14:paraId="0D7918C7" w14:textId="7D19146A" w:rsidR="00295475" w:rsidRPr="00DD36BB" w:rsidRDefault="00295475" w:rsidP="00623FC1">
      <w:pPr>
        <w:pStyle w:val="afffffffff3"/>
        <w:ind w:firstLine="0"/>
        <w:rPr>
          <w:sz w:val="36"/>
          <w:szCs w:val="36"/>
        </w:rPr>
      </w:pPr>
      <w:r w:rsidRPr="00DD36BB">
        <w:rPr>
          <w:sz w:val="36"/>
          <w:szCs w:val="36"/>
        </w:rPr>
        <w:t>Группа 6 Полимеры и пластик - пластмассы, изделия из пластмасс, потерявшие свои потребительские свойства, а также пластиковые фильтры (в том числе промышленные), загрязненные различными веществами, канистры, бутыли и т.д.</w:t>
      </w:r>
    </w:p>
    <w:p w14:paraId="4E93DE8F" w14:textId="77777777" w:rsidR="00832DAD" w:rsidRDefault="00295475" w:rsidP="00623FC1">
      <w:pPr>
        <w:pStyle w:val="afffffffff3"/>
        <w:numPr>
          <w:ilvl w:val="3"/>
          <w:numId w:val="48"/>
        </w:numPr>
        <w:ind w:left="360"/>
      </w:pPr>
      <w:r w:rsidRPr="0028129A">
        <w:t>3 12 122 16 60 3 ткань фильтровальная из полимерных волокон, отработанная при фильтрации треххлористого фосфора в его производстве</w:t>
      </w:r>
    </w:p>
    <w:p w14:paraId="0FC2E68B" w14:textId="7C549943" w:rsidR="00832DAD" w:rsidRDefault="00295475" w:rsidP="00623FC1">
      <w:pPr>
        <w:pStyle w:val="afffffffff3"/>
        <w:numPr>
          <w:ilvl w:val="3"/>
          <w:numId w:val="48"/>
        </w:numPr>
        <w:ind w:left="360"/>
      </w:pPr>
      <w:r w:rsidRPr="0028129A">
        <w:t>3 12 151 44 51 3 фильтр поливинилхлоридный, отработанный от очистки сухого хлора от серной кислоты в производстве хлора методом мембранного электролиза</w:t>
      </w:r>
    </w:p>
    <w:p w14:paraId="512741A2" w14:textId="54889EF1" w:rsidR="00832DAD" w:rsidRDefault="00295475" w:rsidP="00623FC1">
      <w:pPr>
        <w:pStyle w:val="afffffffff3"/>
        <w:numPr>
          <w:ilvl w:val="3"/>
          <w:numId w:val="48"/>
        </w:numPr>
        <w:ind w:left="360"/>
      </w:pPr>
      <w:r w:rsidRPr="0028129A">
        <w:t>3 12 228 51 60 3 ткань фильтровальная из синтетических волокон, отработанная при обезвоживании осадка нейтрализации известковым молоком сточных вод производства серной кислоты</w:t>
      </w:r>
    </w:p>
    <w:p w14:paraId="2D2755FB" w14:textId="18466A48" w:rsidR="00832DAD" w:rsidRDefault="00295475" w:rsidP="00623FC1">
      <w:pPr>
        <w:pStyle w:val="afffffffff3"/>
        <w:numPr>
          <w:ilvl w:val="3"/>
          <w:numId w:val="48"/>
        </w:numPr>
        <w:ind w:left="360"/>
      </w:pPr>
      <w:r w:rsidRPr="0028129A">
        <w:t>3 12 414 35 61 3 ткань фильтровальная из полиамидных волокон, отработанная при фильтрации хлорида железа (II) в его производстве</w:t>
      </w:r>
    </w:p>
    <w:p w14:paraId="61DDD94A" w14:textId="606800C1" w:rsidR="00832DAD" w:rsidRDefault="00295475" w:rsidP="00623FC1">
      <w:pPr>
        <w:pStyle w:val="afffffffff3"/>
        <w:numPr>
          <w:ilvl w:val="3"/>
          <w:numId w:val="48"/>
        </w:numPr>
        <w:ind w:left="360"/>
      </w:pPr>
      <w:r w:rsidRPr="0028129A">
        <w:t xml:space="preserve">3 13 145 32 60 3 ткань полиэфирная, отработанная при фильтрации жидких </w:t>
      </w:r>
      <w:proofErr w:type="spellStart"/>
      <w:r w:rsidRPr="0028129A">
        <w:t>хлорпарафинов</w:t>
      </w:r>
      <w:proofErr w:type="spellEnd"/>
    </w:p>
    <w:p w14:paraId="0CA4C4EB" w14:textId="10F1D996" w:rsidR="00832DAD" w:rsidRDefault="00295475" w:rsidP="00623FC1">
      <w:pPr>
        <w:pStyle w:val="afffffffff3"/>
        <w:numPr>
          <w:ilvl w:val="3"/>
          <w:numId w:val="48"/>
        </w:numPr>
        <w:ind w:left="360"/>
      </w:pPr>
      <w:r w:rsidRPr="0028129A">
        <w:t xml:space="preserve">3 13 195 12 60 3 ткань полиэфирная, отработанная в системе аспирации при производстве </w:t>
      </w:r>
      <w:proofErr w:type="spellStart"/>
      <w:r w:rsidRPr="0028129A">
        <w:t>гексахлор</w:t>
      </w:r>
      <w:proofErr w:type="spellEnd"/>
      <w:r w:rsidRPr="0028129A">
        <w:t>-пара ксилола</w:t>
      </w:r>
    </w:p>
    <w:p w14:paraId="684EC663" w14:textId="2935116E" w:rsidR="00832DAD" w:rsidRDefault="00295475" w:rsidP="00623FC1">
      <w:pPr>
        <w:pStyle w:val="afffffffff3"/>
        <w:numPr>
          <w:ilvl w:val="3"/>
          <w:numId w:val="48"/>
        </w:numPr>
        <w:ind w:left="360"/>
      </w:pPr>
      <w:r w:rsidRPr="0028129A">
        <w:lastRenderedPageBreak/>
        <w:t>3 13 232 31 60 3 ткань фильтровальная (бельтинг), отработанная при фильтрации пропиленгликолей в их производстве</w:t>
      </w:r>
    </w:p>
    <w:p w14:paraId="5BCAF083" w14:textId="73EA7CCE" w:rsidR="00832DAD" w:rsidRDefault="00295475" w:rsidP="00623FC1">
      <w:pPr>
        <w:pStyle w:val="afffffffff3"/>
        <w:numPr>
          <w:ilvl w:val="3"/>
          <w:numId w:val="48"/>
        </w:numPr>
        <w:ind w:left="360"/>
      </w:pPr>
      <w:r w:rsidRPr="0028129A">
        <w:t>3 13 333 43 61 3 ткань фильтровальная лавсановая, отработанная при выделении центрифугированием из маточного раствора п-</w:t>
      </w:r>
      <w:proofErr w:type="spellStart"/>
      <w:r w:rsidRPr="0028129A">
        <w:t>нитробензойной</w:t>
      </w:r>
      <w:proofErr w:type="spellEnd"/>
      <w:r w:rsidRPr="0028129A">
        <w:t xml:space="preserve"> кислоты в ее производстве</w:t>
      </w:r>
    </w:p>
    <w:p w14:paraId="3D5390E7" w14:textId="05C2CE7F" w:rsidR="00832DAD" w:rsidRDefault="00295475" w:rsidP="00623FC1">
      <w:pPr>
        <w:pStyle w:val="afffffffff3"/>
        <w:numPr>
          <w:ilvl w:val="3"/>
          <w:numId w:val="48"/>
        </w:numPr>
        <w:ind w:left="360"/>
      </w:pPr>
      <w:r w:rsidRPr="0028129A">
        <w:t xml:space="preserve">3 13 417 43 60 3 ткань фильтровальная лавсановая, загрязненная </w:t>
      </w:r>
      <w:proofErr w:type="spellStart"/>
      <w:r w:rsidRPr="0028129A">
        <w:t>дифенилгуанидином</w:t>
      </w:r>
      <w:proofErr w:type="spellEnd"/>
      <w:r w:rsidRPr="0028129A">
        <w:t xml:space="preserve"> в его производстве (содержание </w:t>
      </w:r>
      <w:proofErr w:type="spellStart"/>
      <w:r w:rsidRPr="0028129A">
        <w:t>дифенилгуанидина</w:t>
      </w:r>
      <w:proofErr w:type="spellEnd"/>
      <w:r w:rsidRPr="0028129A">
        <w:t xml:space="preserve"> более 10 %)</w:t>
      </w:r>
    </w:p>
    <w:p w14:paraId="4C4F2E0F" w14:textId="1D7881BB" w:rsidR="00832DAD" w:rsidRDefault="00295475" w:rsidP="00623FC1">
      <w:pPr>
        <w:pStyle w:val="afffffffff3"/>
        <w:numPr>
          <w:ilvl w:val="3"/>
          <w:numId w:val="48"/>
        </w:numPr>
        <w:ind w:left="360"/>
      </w:pPr>
      <w:r w:rsidRPr="0028129A">
        <w:t xml:space="preserve">3 13 475 43 61 3 ткань лавсановая, отработанная при промывке водой и фильтрации </w:t>
      </w:r>
      <w:proofErr w:type="spellStart"/>
      <w:r w:rsidRPr="0028129A">
        <w:t>тринитробензанилида</w:t>
      </w:r>
      <w:proofErr w:type="spellEnd"/>
      <w:r w:rsidRPr="0028129A">
        <w:t xml:space="preserve"> в его производстве</w:t>
      </w:r>
    </w:p>
    <w:p w14:paraId="5C79D1ED" w14:textId="3315A120" w:rsidR="00832DAD" w:rsidRDefault="00295475" w:rsidP="00623FC1">
      <w:pPr>
        <w:pStyle w:val="afffffffff3"/>
        <w:numPr>
          <w:ilvl w:val="3"/>
          <w:numId w:val="48"/>
        </w:numPr>
        <w:ind w:left="360"/>
      </w:pPr>
      <w:r w:rsidRPr="0028129A">
        <w:t xml:space="preserve">3 13 475 52 61 3 ткань фильтровальная лавсановая, отработанная при фильтрации солянокислой суспензии 2-(4 </w:t>
      </w:r>
      <w:proofErr w:type="spellStart"/>
      <w:r w:rsidRPr="0028129A">
        <w:t>Аминофенил</w:t>
      </w:r>
      <w:proofErr w:type="spellEnd"/>
      <w:r w:rsidRPr="0028129A">
        <w:t>)-1Н-бензимидазол-5-амина в его производстве</w:t>
      </w:r>
    </w:p>
    <w:p w14:paraId="26CCE4F8" w14:textId="5FD31952" w:rsidR="00832DAD" w:rsidRDefault="00295475" w:rsidP="00623FC1">
      <w:pPr>
        <w:pStyle w:val="afffffffff3"/>
        <w:numPr>
          <w:ilvl w:val="3"/>
          <w:numId w:val="48"/>
        </w:numPr>
        <w:ind w:left="360"/>
      </w:pPr>
      <w:r w:rsidRPr="0028129A">
        <w:t xml:space="preserve">3 13 475 53 61 3 ткань фильтровальная лавсановая, отработанная при фильтрации водной суспензии активированного угля в водном растворе солянокислой соли 2-(4-Аминофенил)-1Н бензимидазол-5-амина в производстве 2-(4 </w:t>
      </w:r>
      <w:proofErr w:type="spellStart"/>
      <w:r w:rsidRPr="0028129A">
        <w:t>Аминофенил</w:t>
      </w:r>
      <w:proofErr w:type="spellEnd"/>
      <w:r w:rsidRPr="0028129A">
        <w:t>)-1Н-бензимидазол-5-амина</w:t>
      </w:r>
    </w:p>
    <w:p w14:paraId="3D34FDB3" w14:textId="407F50AE" w:rsidR="00832DAD" w:rsidRDefault="00295475" w:rsidP="00623FC1">
      <w:pPr>
        <w:pStyle w:val="afffffffff3"/>
        <w:numPr>
          <w:ilvl w:val="3"/>
          <w:numId w:val="48"/>
        </w:numPr>
        <w:ind w:left="360"/>
      </w:pPr>
      <w:r w:rsidRPr="0028129A">
        <w:t>3 13 475 54 60 3 ткань фильтровальная из полиэфирных волокон, отработанная при фильтрации 2-(4-Аминофенил) 1Н-бензимидазол-5-амина в его производстве</w:t>
      </w:r>
    </w:p>
    <w:p w14:paraId="4AFF28C7" w14:textId="6F4700A5" w:rsidR="00832DAD" w:rsidRDefault="00295475" w:rsidP="00623FC1">
      <w:pPr>
        <w:pStyle w:val="afffffffff3"/>
        <w:numPr>
          <w:ilvl w:val="3"/>
          <w:numId w:val="48"/>
        </w:numPr>
        <w:ind w:left="360"/>
      </w:pPr>
      <w:r w:rsidRPr="0028129A">
        <w:t>3 13 513 29 39 3 фильтровальный материал на основе кизельгура и диатомита, отработанный при очистке раствора рекуперированного сульфата натрия при сжигании сульфатированных вод производства метионина</w:t>
      </w:r>
    </w:p>
    <w:p w14:paraId="6CCA4D8F" w14:textId="11F0A731" w:rsidR="00832DAD" w:rsidRDefault="00295475" w:rsidP="00623FC1">
      <w:pPr>
        <w:pStyle w:val="afffffffff3"/>
        <w:numPr>
          <w:ilvl w:val="3"/>
          <w:numId w:val="48"/>
        </w:numPr>
        <w:ind w:left="360"/>
      </w:pPr>
      <w:r w:rsidRPr="0028129A">
        <w:t xml:space="preserve">3 13 517 54 60 3 ткань фильтровальная лавсановая, отработанная при фильтрации </w:t>
      </w:r>
      <w:proofErr w:type="spellStart"/>
      <w:r w:rsidRPr="0028129A">
        <w:t>тетраэтоксисилана</w:t>
      </w:r>
      <w:proofErr w:type="spellEnd"/>
      <w:r w:rsidRPr="0028129A">
        <w:t xml:space="preserve"> в его производстве</w:t>
      </w:r>
    </w:p>
    <w:p w14:paraId="4BBD7328" w14:textId="584AAFFB" w:rsidR="00832DAD" w:rsidRDefault="00295475" w:rsidP="00623FC1">
      <w:pPr>
        <w:pStyle w:val="afffffffff3"/>
        <w:numPr>
          <w:ilvl w:val="3"/>
          <w:numId w:val="48"/>
        </w:numPr>
        <w:ind w:left="360"/>
      </w:pPr>
      <w:r w:rsidRPr="0028129A">
        <w:t>3 14 510 11 61 3 ткань фильтровальная из полиэфирного волокна при газоочистке, загрязненная хлоридами калия и натрия</w:t>
      </w:r>
    </w:p>
    <w:p w14:paraId="6310C9FF" w14:textId="444E1E54" w:rsidR="00832DAD" w:rsidRDefault="00295475" w:rsidP="00623FC1">
      <w:pPr>
        <w:pStyle w:val="afffffffff3"/>
        <w:numPr>
          <w:ilvl w:val="3"/>
          <w:numId w:val="48"/>
        </w:numPr>
        <w:ind w:left="360"/>
      </w:pPr>
      <w:r w:rsidRPr="0028129A">
        <w:t>3 14 710 31 60 3 ткань фильтровальная из синтетических волокон, отработанная при очистке воздуха от пыли апатита при производстве нитроаммофоски</w:t>
      </w:r>
    </w:p>
    <w:p w14:paraId="37257DE5" w14:textId="03EE56CF" w:rsidR="00832DAD" w:rsidRDefault="00295475" w:rsidP="00623FC1">
      <w:pPr>
        <w:pStyle w:val="afffffffff3"/>
        <w:numPr>
          <w:ilvl w:val="3"/>
          <w:numId w:val="48"/>
        </w:numPr>
        <w:ind w:left="360"/>
      </w:pPr>
      <w:r w:rsidRPr="0028129A">
        <w:t>3 15 313 11 20 3 брак поливинилхлорида 3 15 315 14 61 3 ткань фильтровальная из полиэфирного волокна, отработанная при очистке воздуха в производстве поливинилхлорида</w:t>
      </w:r>
    </w:p>
    <w:p w14:paraId="373F749B" w14:textId="6984F1F4" w:rsidR="00832DAD" w:rsidRDefault="00295475" w:rsidP="00623FC1">
      <w:pPr>
        <w:pStyle w:val="afffffffff3"/>
        <w:numPr>
          <w:ilvl w:val="3"/>
          <w:numId w:val="48"/>
        </w:numPr>
        <w:ind w:left="360"/>
      </w:pPr>
      <w:r w:rsidRPr="0028129A">
        <w:t xml:space="preserve">3 15 423 31 60 3 ткань фильтровальная из смешанных волокон, отработанная при фильтрации и сушке полиэфиров и </w:t>
      </w:r>
      <w:proofErr w:type="spellStart"/>
      <w:r w:rsidRPr="0028129A">
        <w:t>лапролов</w:t>
      </w:r>
      <w:proofErr w:type="spellEnd"/>
      <w:r w:rsidRPr="0028129A">
        <w:t xml:space="preserve"> в их производстве</w:t>
      </w:r>
    </w:p>
    <w:p w14:paraId="177C3CE7" w14:textId="2C4304AB" w:rsidR="00832DAD" w:rsidRDefault="00295475" w:rsidP="00623FC1">
      <w:pPr>
        <w:pStyle w:val="afffffffff3"/>
        <w:numPr>
          <w:ilvl w:val="3"/>
          <w:numId w:val="48"/>
        </w:numPr>
        <w:ind w:left="360"/>
      </w:pPr>
      <w:r w:rsidRPr="0028129A">
        <w:t>3 15 991 31 21 3 синтетические смолы затвердевшие некондиционные в смеси при производстве смол синтетических</w:t>
      </w:r>
    </w:p>
    <w:p w14:paraId="6F23921C" w14:textId="2216E499" w:rsidR="00832DAD" w:rsidRDefault="00295475" w:rsidP="00623FC1">
      <w:pPr>
        <w:pStyle w:val="afffffffff3"/>
        <w:numPr>
          <w:ilvl w:val="3"/>
          <w:numId w:val="48"/>
        </w:numPr>
        <w:ind w:left="360"/>
      </w:pPr>
      <w:r w:rsidRPr="0028129A">
        <w:t>3 18 916 21 51 3 упаковка полиэтиленовая, загрязненная химическим сырьем для производства фотоматериалов</w:t>
      </w:r>
    </w:p>
    <w:p w14:paraId="6F6FF836" w14:textId="634C7834" w:rsidR="00832DAD" w:rsidRDefault="00295475" w:rsidP="00623FC1">
      <w:pPr>
        <w:pStyle w:val="afffffffff3"/>
        <w:numPr>
          <w:ilvl w:val="3"/>
          <w:numId w:val="48"/>
        </w:numPr>
        <w:ind w:left="360"/>
      </w:pPr>
      <w:r w:rsidRPr="0028129A">
        <w:t>3 17 125 21 60 3 фильтры из полимерных волокон, загрязненные при фильтрации лакокрасочных материалов на основе сложных полиэфиров в неводной среде</w:t>
      </w:r>
    </w:p>
    <w:p w14:paraId="42391485" w14:textId="07AC4CB1" w:rsidR="00832DAD" w:rsidRDefault="00295475" w:rsidP="00623FC1">
      <w:pPr>
        <w:pStyle w:val="afffffffff3"/>
        <w:numPr>
          <w:ilvl w:val="3"/>
          <w:numId w:val="48"/>
        </w:numPr>
        <w:ind w:left="360"/>
      </w:pPr>
      <w:r w:rsidRPr="0028129A">
        <w:t xml:space="preserve">3 18 842 45 60 3 ткань фильтровальная из синтетических волокон, отработанная при очистке раствора полиолефинов в производстве </w:t>
      </w:r>
      <w:proofErr w:type="spellStart"/>
      <w:r w:rsidRPr="0028129A">
        <w:t>противотурбулентной</w:t>
      </w:r>
      <w:proofErr w:type="spellEnd"/>
      <w:r w:rsidRPr="0028129A">
        <w:t xml:space="preserve"> присадки на основе высокомолекулярных углеводородных полимеров</w:t>
      </w:r>
    </w:p>
    <w:p w14:paraId="611259C8" w14:textId="7806E80E" w:rsidR="00832DAD" w:rsidRDefault="00295475" w:rsidP="00623FC1">
      <w:pPr>
        <w:pStyle w:val="afffffffff3"/>
        <w:numPr>
          <w:ilvl w:val="3"/>
          <w:numId w:val="48"/>
        </w:numPr>
        <w:ind w:left="360"/>
      </w:pPr>
      <w:r w:rsidRPr="0028129A">
        <w:t xml:space="preserve">3 18 975 31 60 3 ткань фильтровальная лавсановая, отработанная при производстве N,N1 </w:t>
      </w:r>
      <w:proofErr w:type="spellStart"/>
      <w:r w:rsidRPr="0028129A">
        <w:t>гексаметиленбис</w:t>
      </w:r>
      <w:proofErr w:type="spellEnd"/>
      <w:r w:rsidRPr="0028129A">
        <w:t>(</w:t>
      </w:r>
      <w:proofErr w:type="spellStart"/>
      <w:r w:rsidRPr="0028129A">
        <w:t>фурфуролиден</w:t>
      </w:r>
      <w:proofErr w:type="spellEnd"/>
      <w:r w:rsidRPr="0028129A">
        <w:t>)амина</w:t>
      </w:r>
    </w:p>
    <w:p w14:paraId="0080D318" w14:textId="3C016569" w:rsidR="00832DAD" w:rsidRDefault="00295475" w:rsidP="00623FC1">
      <w:pPr>
        <w:pStyle w:val="afffffffff3"/>
        <w:numPr>
          <w:ilvl w:val="3"/>
          <w:numId w:val="48"/>
        </w:numPr>
        <w:ind w:left="360"/>
      </w:pPr>
      <w:r w:rsidRPr="0028129A">
        <w:lastRenderedPageBreak/>
        <w:t xml:space="preserve">3 19 131 32 72 3 фильтры и фильтровальные материалы полипропиленовые и </w:t>
      </w:r>
      <w:proofErr w:type="spellStart"/>
      <w:r w:rsidRPr="0028129A">
        <w:t>полиацетатные</w:t>
      </w:r>
      <w:proofErr w:type="spellEnd"/>
      <w:r w:rsidRPr="0028129A">
        <w:t>, загрязненные роданидом натрия и производными акриловой кислоты при получении полиакрилонитрильного волокна "солевым" способом</w:t>
      </w:r>
    </w:p>
    <w:p w14:paraId="4AC424DC" w14:textId="1C9C3E98" w:rsidR="00832DAD" w:rsidRDefault="00295475" w:rsidP="00623FC1">
      <w:pPr>
        <w:pStyle w:val="afffffffff3"/>
        <w:numPr>
          <w:ilvl w:val="3"/>
          <w:numId w:val="48"/>
        </w:numPr>
        <w:ind w:left="360"/>
      </w:pPr>
      <w:r w:rsidRPr="0028129A">
        <w:t xml:space="preserve">3 35 141 21 20 3 смола </w:t>
      </w:r>
      <w:proofErr w:type="spellStart"/>
      <w:r w:rsidRPr="0028129A">
        <w:t>меламинформальдегидная</w:t>
      </w:r>
      <w:proofErr w:type="spellEnd"/>
      <w:r w:rsidRPr="0028129A">
        <w:t xml:space="preserve"> затвердевшая некондиционная при производстве декоративного бумажно-слоистого пластика</w:t>
      </w:r>
    </w:p>
    <w:p w14:paraId="287463FA" w14:textId="311A11B4" w:rsidR="00832DAD" w:rsidRDefault="00295475" w:rsidP="00623FC1">
      <w:pPr>
        <w:pStyle w:val="afffffffff3"/>
        <w:numPr>
          <w:ilvl w:val="3"/>
          <w:numId w:val="48"/>
        </w:numPr>
        <w:ind w:left="360"/>
      </w:pPr>
      <w:r w:rsidRPr="0028129A">
        <w:t>3 35 151 31 20 3 брак гетинакса при его производстве</w:t>
      </w:r>
    </w:p>
    <w:p w14:paraId="7E8A154F" w14:textId="502600FA" w:rsidR="00832DAD" w:rsidRDefault="00295475" w:rsidP="00623FC1">
      <w:pPr>
        <w:pStyle w:val="afffffffff3"/>
        <w:numPr>
          <w:ilvl w:val="3"/>
          <w:numId w:val="48"/>
        </w:numPr>
        <w:ind w:left="360"/>
      </w:pPr>
      <w:r w:rsidRPr="0028129A">
        <w:t>3 55 425 11 61 3 ткань фильтровальная из полиэфирного волокна, отработанная при газоочистке плавки вторичного медного сырья в производстве меди</w:t>
      </w:r>
    </w:p>
    <w:p w14:paraId="19776F95" w14:textId="5D0067D0" w:rsidR="00832DAD" w:rsidRDefault="00295475" w:rsidP="00623FC1">
      <w:pPr>
        <w:pStyle w:val="afffffffff3"/>
        <w:numPr>
          <w:ilvl w:val="3"/>
          <w:numId w:val="48"/>
        </w:numPr>
        <w:ind w:left="360"/>
      </w:pPr>
      <w:r w:rsidRPr="0028129A">
        <w:t>3 55 425 12 61 3 ткань фильтровальная полипропиленовая фильтр прессов мокрой газоочистки производства черновой меди</w:t>
      </w:r>
    </w:p>
    <w:p w14:paraId="28138D4D" w14:textId="739B6D1A" w:rsidR="00832DAD" w:rsidRDefault="00295475" w:rsidP="00623FC1">
      <w:pPr>
        <w:pStyle w:val="afffffffff3"/>
        <w:numPr>
          <w:ilvl w:val="3"/>
          <w:numId w:val="48"/>
        </w:numPr>
        <w:ind w:left="360"/>
      </w:pPr>
      <w:r w:rsidRPr="0028129A">
        <w:t>3 55 425 14 60 3 ткань фильтровальная из синтетических волокон, отработанная при газоочистке в производстве черновой меди, загрязненная преимущественно цинком и свинцом</w:t>
      </w:r>
    </w:p>
    <w:p w14:paraId="262D82C9" w14:textId="2CB576C8" w:rsidR="00832DAD" w:rsidRDefault="00295475" w:rsidP="00623FC1">
      <w:pPr>
        <w:pStyle w:val="afffffffff3"/>
        <w:numPr>
          <w:ilvl w:val="3"/>
          <w:numId w:val="48"/>
        </w:numPr>
        <w:ind w:left="360"/>
      </w:pPr>
      <w:r w:rsidRPr="0028129A">
        <w:t>3 55 425 21 61 3 ткань фильтровальная полипропиленовая фильтр прессов мокрой газоочистки брикетирования медного концентрата отработанная</w:t>
      </w:r>
    </w:p>
    <w:p w14:paraId="6A1B616E" w14:textId="489AA5B5" w:rsidR="00832DAD" w:rsidRDefault="00295475" w:rsidP="00623FC1">
      <w:pPr>
        <w:pStyle w:val="afffffffff3"/>
        <w:numPr>
          <w:ilvl w:val="3"/>
          <w:numId w:val="48"/>
        </w:numPr>
        <w:ind w:left="360"/>
      </w:pPr>
      <w:r w:rsidRPr="0028129A">
        <w:t>3 55 425 22 61 3 ткань фильтровальная полипропиленовая фильтр прессов мокрой газоочистки брикетирования медьсодержащего сырья отработанная</w:t>
      </w:r>
    </w:p>
    <w:p w14:paraId="37539434" w14:textId="6FD3DC6E" w:rsidR="00832DAD" w:rsidRDefault="00295475" w:rsidP="00623FC1">
      <w:pPr>
        <w:pStyle w:val="afffffffff3"/>
        <w:numPr>
          <w:ilvl w:val="3"/>
          <w:numId w:val="48"/>
        </w:numPr>
        <w:ind w:left="360"/>
      </w:pPr>
      <w:r w:rsidRPr="0028129A">
        <w:t>3 55 445 31 61 3 ткань фильтровальная из синтетического волокна (лавсан) отработанная при фильтрации сернокислого электролита электролитического рафинирования анодной меди</w:t>
      </w:r>
    </w:p>
    <w:p w14:paraId="0FC1A3B1" w14:textId="2DBC5356" w:rsidR="00832DAD" w:rsidRDefault="00295475" w:rsidP="00623FC1">
      <w:pPr>
        <w:pStyle w:val="afffffffff3"/>
        <w:numPr>
          <w:ilvl w:val="3"/>
          <w:numId w:val="48"/>
        </w:numPr>
        <w:ind w:left="360"/>
      </w:pPr>
      <w:r w:rsidRPr="0028129A">
        <w:t>3 55 454 11 61 3 ткань фильтр-прессов полипропиленовая, отработанная при утилизации пылей производства черновой меди гидрометаллургическим способом</w:t>
      </w:r>
    </w:p>
    <w:p w14:paraId="3C03F6AE" w14:textId="2CD5C8F5" w:rsidR="00832DAD" w:rsidRDefault="00295475" w:rsidP="00623FC1">
      <w:pPr>
        <w:pStyle w:val="afffffffff3"/>
        <w:numPr>
          <w:ilvl w:val="3"/>
          <w:numId w:val="48"/>
        </w:numPr>
        <w:ind w:left="360"/>
      </w:pPr>
      <w:r w:rsidRPr="0028129A">
        <w:t>3 57 198 11 60 3 ткань фильтровальная из синтетических волокон, отработанная при очистке выбросов плавильных печей при литье черных металлов</w:t>
      </w:r>
    </w:p>
    <w:p w14:paraId="5682533A" w14:textId="208B3A1E" w:rsidR="00832DAD" w:rsidRDefault="00295475" w:rsidP="00623FC1">
      <w:pPr>
        <w:pStyle w:val="afffffffff3"/>
        <w:numPr>
          <w:ilvl w:val="3"/>
          <w:numId w:val="48"/>
        </w:numPr>
        <w:ind w:left="360"/>
      </w:pPr>
      <w:r w:rsidRPr="0028129A">
        <w:t>3 61 191 21 60 3 ткань фильтровальная из искусственных волокон, отработанная при очистке эмульсии для волочения медной проволоки</w:t>
      </w:r>
    </w:p>
    <w:p w14:paraId="3854E412" w14:textId="184165F2" w:rsidR="00832DAD" w:rsidRDefault="00295475" w:rsidP="00623FC1">
      <w:pPr>
        <w:pStyle w:val="afffffffff3"/>
        <w:numPr>
          <w:ilvl w:val="3"/>
          <w:numId w:val="48"/>
        </w:numPr>
        <w:ind w:left="360"/>
      </w:pPr>
      <w:r w:rsidRPr="0028129A">
        <w:t>3 63 413 51 51 3 фильтр полипропиленовый, отработанный при фильтрации электролитов никелирования</w:t>
      </w:r>
    </w:p>
    <w:p w14:paraId="41CEF78C" w14:textId="1FF0AE9C" w:rsidR="00832DAD" w:rsidRDefault="00295475" w:rsidP="00623FC1">
      <w:pPr>
        <w:pStyle w:val="afffffffff3"/>
        <w:numPr>
          <w:ilvl w:val="3"/>
          <w:numId w:val="48"/>
        </w:numPr>
        <w:ind w:left="360"/>
      </w:pPr>
      <w:r w:rsidRPr="0028129A">
        <w:t>3 63 449 52 61 3 ткань фильтровальная из полипропиленового волокна, отработанная при сухой газоочистке хромирования металлических поверхностей</w:t>
      </w:r>
    </w:p>
    <w:p w14:paraId="3DE40AC4" w14:textId="6F676B43" w:rsidR="00832DAD" w:rsidRDefault="00295475" w:rsidP="00623FC1">
      <w:pPr>
        <w:pStyle w:val="afffffffff3"/>
        <w:numPr>
          <w:ilvl w:val="3"/>
          <w:numId w:val="48"/>
        </w:numPr>
        <w:ind w:left="360"/>
      </w:pPr>
      <w:r w:rsidRPr="0028129A">
        <w:t>3 63 491 35 51 3 фильтр полипропиленовый, отработанный при фильтрации электролитов серебрения</w:t>
      </w:r>
    </w:p>
    <w:p w14:paraId="28B33660" w14:textId="6D8AEC50" w:rsidR="00832DAD" w:rsidRDefault="00295475" w:rsidP="00623FC1">
      <w:pPr>
        <w:pStyle w:val="afffffffff3"/>
        <w:numPr>
          <w:ilvl w:val="3"/>
          <w:numId w:val="48"/>
        </w:numPr>
        <w:ind w:left="360"/>
      </w:pPr>
      <w:r w:rsidRPr="0028129A">
        <w:t>3 72 224 68 51 3 вкладыш полиэтиленовый упаковки сырья для производства кадмиевых электродов, загрязненный оксидом кадмия (содержание кадмия более 1 %)</w:t>
      </w:r>
    </w:p>
    <w:p w14:paraId="0963945E" w14:textId="0598A663" w:rsidR="00832DAD" w:rsidRDefault="00295475" w:rsidP="00623FC1">
      <w:pPr>
        <w:pStyle w:val="afffffffff3"/>
        <w:numPr>
          <w:ilvl w:val="3"/>
          <w:numId w:val="48"/>
        </w:numPr>
        <w:ind w:left="360"/>
      </w:pPr>
      <w:r w:rsidRPr="0028129A">
        <w:t>4 16 221 11 31 3 средства моющие жидкие в полимерной упаковке, утратившие потребительские свойства</w:t>
      </w:r>
    </w:p>
    <w:p w14:paraId="3D908024" w14:textId="4C33D80A" w:rsidR="00832DAD" w:rsidRDefault="00295475" w:rsidP="00623FC1">
      <w:pPr>
        <w:pStyle w:val="afffffffff3"/>
        <w:numPr>
          <w:ilvl w:val="3"/>
          <w:numId w:val="48"/>
        </w:numPr>
        <w:ind w:left="360"/>
      </w:pPr>
      <w:r w:rsidRPr="0028129A">
        <w:t>4 16 221 21 31 3 средства моющие жидкие хлорсодержащие в полимерной упаковке, утратившие потребительские свойства</w:t>
      </w:r>
    </w:p>
    <w:p w14:paraId="2BAB4707" w14:textId="7BF3DAAF" w:rsidR="00832DAD" w:rsidRDefault="00295475" w:rsidP="00623FC1">
      <w:pPr>
        <w:pStyle w:val="afffffffff3"/>
        <w:numPr>
          <w:ilvl w:val="3"/>
          <w:numId w:val="48"/>
        </w:numPr>
        <w:ind w:left="360"/>
      </w:pPr>
      <w:r w:rsidRPr="0028129A">
        <w:t xml:space="preserve">4 34 922 11 30 3 смола </w:t>
      </w:r>
      <w:proofErr w:type="spellStart"/>
      <w:r w:rsidRPr="0028129A">
        <w:t>полиамидоимидная</w:t>
      </w:r>
      <w:proofErr w:type="spellEnd"/>
      <w:r w:rsidRPr="0028129A">
        <w:t>, утратившая потребительские свойства</w:t>
      </w:r>
    </w:p>
    <w:p w14:paraId="3154FAC3" w14:textId="551970B9" w:rsidR="00832DAD" w:rsidRDefault="00295475" w:rsidP="00623FC1">
      <w:pPr>
        <w:pStyle w:val="afffffffff3"/>
        <w:numPr>
          <w:ilvl w:val="3"/>
          <w:numId w:val="48"/>
        </w:numPr>
        <w:ind w:left="360"/>
      </w:pPr>
      <w:r w:rsidRPr="0028129A">
        <w:t>4 38 111 01 51 3 тара полиэтиленовая, загрязненная лакокрасочными материалами (содержание 5% и более)</w:t>
      </w:r>
    </w:p>
    <w:p w14:paraId="360F7CC3" w14:textId="4C063A81" w:rsidR="00832DAD" w:rsidRDefault="00295475" w:rsidP="00623FC1">
      <w:pPr>
        <w:pStyle w:val="afffffffff3"/>
        <w:numPr>
          <w:ilvl w:val="3"/>
          <w:numId w:val="48"/>
        </w:numPr>
        <w:ind w:left="360"/>
      </w:pPr>
      <w:r w:rsidRPr="0028129A">
        <w:lastRenderedPageBreak/>
        <w:t>4 38 112 16 51 3 упаковка полиэтиленовая, загрязненная неорганическими нитритами</w:t>
      </w:r>
    </w:p>
    <w:p w14:paraId="1E063CEB" w14:textId="25FF43C7" w:rsidR="00832DAD" w:rsidRDefault="00295475" w:rsidP="00623FC1">
      <w:pPr>
        <w:pStyle w:val="afffffffff3"/>
        <w:numPr>
          <w:ilvl w:val="3"/>
          <w:numId w:val="48"/>
        </w:numPr>
        <w:ind w:left="360"/>
      </w:pPr>
      <w:r w:rsidRPr="0028129A">
        <w:t>4 38 112 25 51 3 упаковка полиэтиленовая, загрязненная карбидами вольфрама и кобальта</w:t>
      </w:r>
    </w:p>
    <w:p w14:paraId="0BBB9AE7" w14:textId="4CD7E5C2" w:rsidR="00832DAD" w:rsidRDefault="00295475" w:rsidP="00623FC1">
      <w:pPr>
        <w:pStyle w:val="afffffffff3"/>
        <w:numPr>
          <w:ilvl w:val="3"/>
          <w:numId w:val="48"/>
        </w:numPr>
        <w:ind w:left="360"/>
      </w:pPr>
      <w:r w:rsidRPr="0028129A">
        <w:t>4 38 112 53 51 3 упаковка полиэтиленовая, загрязненная жидкими неорганическими кислотами (содержание кислот 10% и более)</w:t>
      </w:r>
    </w:p>
    <w:p w14:paraId="1CB25DFD" w14:textId="119633B9" w:rsidR="00832DAD" w:rsidRDefault="00295475" w:rsidP="00623FC1">
      <w:pPr>
        <w:pStyle w:val="afffffffff3"/>
        <w:numPr>
          <w:ilvl w:val="3"/>
          <w:numId w:val="48"/>
        </w:numPr>
        <w:ind w:left="360"/>
      </w:pPr>
      <w:r w:rsidRPr="0028129A">
        <w:t>4 38 113 07 51 3 упаковка полиэтиленовая, загрязненная тиогликолевой кислотой</w:t>
      </w:r>
    </w:p>
    <w:p w14:paraId="1C215760" w14:textId="4A4AF76E" w:rsidR="00832DAD" w:rsidRDefault="00295475" w:rsidP="00623FC1">
      <w:pPr>
        <w:pStyle w:val="afffffffff3"/>
        <w:numPr>
          <w:ilvl w:val="3"/>
          <w:numId w:val="48"/>
        </w:numPr>
        <w:ind w:left="360"/>
      </w:pPr>
      <w:r w:rsidRPr="0028129A">
        <w:t>4 38 113 51 51 3 тара полиэтиленовая, загрязненная свинцовыми солями органических кислот</w:t>
      </w:r>
    </w:p>
    <w:p w14:paraId="1A82F9FD" w14:textId="39030BC8" w:rsidR="00832DAD" w:rsidRDefault="00295475" w:rsidP="00623FC1">
      <w:pPr>
        <w:pStyle w:val="afffffffff3"/>
        <w:numPr>
          <w:ilvl w:val="3"/>
          <w:numId w:val="48"/>
        </w:numPr>
        <w:ind w:left="360"/>
      </w:pPr>
      <w:r w:rsidRPr="0028129A">
        <w:t>4 38 119 23 51 3 упаковка полиэтиленовая, загрязненная пестицидами 2 класса опасности</w:t>
      </w:r>
    </w:p>
    <w:p w14:paraId="48FB9733" w14:textId="44E7C2CF" w:rsidR="00832DAD" w:rsidRDefault="00295475" w:rsidP="00623FC1">
      <w:pPr>
        <w:pStyle w:val="afffffffff3"/>
        <w:numPr>
          <w:ilvl w:val="3"/>
          <w:numId w:val="48"/>
        </w:numPr>
        <w:ind w:left="360"/>
      </w:pPr>
      <w:r w:rsidRPr="0028129A">
        <w:t>4 38 119 32 51 3 упаковка полиэтиленовая, загрязненная лакокрасочными материалами (содержание лакокрасочных материалов 5% и более)</w:t>
      </w:r>
    </w:p>
    <w:p w14:paraId="2F0376D1" w14:textId="0A296029" w:rsidR="00832DAD" w:rsidRDefault="00295475" w:rsidP="00623FC1">
      <w:pPr>
        <w:pStyle w:val="afffffffff3"/>
        <w:numPr>
          <w:ilvl w:val="3"/>
          <w:numId w:val="48"/>
        </w:numPr>
        <w:ind w:left="360"/>
      </w:pPr>
      <w:r w:rsidRPr="0028129A">
        <w:t xml:space="preserve">4 38 119 34 51 3 упаковка полиэтиленовая, загрязненная </w:t>
      </w:r>
      <w:proofErr w:type="spellStart"/>
      <w:r w:rsidRPr="0028129A">
        <w:t>пластизольной</w:t>
      </w:r>
      <w:proofErr w:type="spellEnd"/>
      <w:r w:rsidRPr="0028129A">
        <w:t xml:space="preserve"> мастикой на основе поливинилхлорида</w:t>
      </w:r>
    </w:p>
    <w:p w14:paraId="0806518E" w14:textId="705ABA04" w:rsidR="00832DAD" w:rsidRDefault="00295475" w:rsidP="00623FC1">
      <w:pPr>
        <w:pStyle w:val="afffffffff3"/>
        <w:numPr>
          <w:ilvl w:val="3"/>
          <w:numId w:val="48"/>
        </w:numPr>
        <w:ind w:left="360"/>
      </w:pPr>
      <w:r w:rsidRPr="0028129A">
        <w:t>4 38 119 37 51 3 упаковка полиэтиленовая, загрязненная компонентами состава на основе акриловых полимеров для герметизации и защиты металлов от внутренней коррозии</w:t>
      </w:r>
    </w:p>
    <w:p w14:paraId="67498109" w14:textId="639F2356" w:rsidR="00832DAD" w:rsidRDefault="00295475" w:rsidP="00623FC1">
      <w:pPr>
        <w:pStyle w:val="afffffffff3"/>
        <w:numPr>
          <w:ilvl w:val="3"/>
          <w:numId w:val="48"/>
        </w:numPr>
        <w:ind w:left="360"/>
      </w:pPr>
      <w:r w:rsidRPr="0028129A">
        <w:t>4 38 122 08 51 3 упаковка полипропиленовая, загрязненная твердыми гидроксидами металлов</w:t>
      </w:r>
    </w:p>
    <w:p w14:paraId="285CC139" w14:textId="6B1B8C0E" w:rsidR="00832DAD" w:rsidRDefault="00295475" w:rsidP="00623FC1">
      <w:pPr>
        <w:pStyle w:val="afffffffff3"/>
        <w:numPr>
          <w:ilvl w:val="3"/>
          <w:numId w:val="48"/>
        </w:numPr>
        <w:ind w:left="360"/>
      </w:pPr>
      <w:r w:rsidRPr="0028129A">
        <w:t>3 18 911 00 29 4 брак кино- и фотопленки</w:t>
      </w:r>
    </w:p>
    <w:p w14:paraId="464C8958" w14:textId="1AD8F1EB" w:rsidR="00832DAD" w:rsidRDefault="00295475" w:rsidP="00623FC1">
      <w:pPr>
        <w:pStyle w:val="afffffffff3"/>
        <w:numPr>
          <w:ilvl w:val="3"/>
          <w:numId w:val="48"/>
        </w:numPr>
        <w:ind w:left="360"/>
      </w:pPr>
      <w:r w:rsidRPr="0028129A">
        <w:t>2 91 671 31 51 4 тара полиэтиленовая, загрязненная органическими реагентами для гидроразрыва пласта</w:t>
      </w:r>
    </w:p>
    <w:p w14:paraId="3D951174" w14:textId="0FC58F87" w:rsidR="00832DAD" w:rsidRDefault="00295475" w:rsidP="00623FC1">
      <w:pPr>
        <w:pStyle w:val="afffffffff3"/>
        <w:numPr>
          <w:ilvl w:val="3"/>
          <w:numId w:val="48"/>
        </w:numPr>
        <w:ind w:left="360"/>
      </w:pPr>
      <w:r w:rsidRPr="0028129A">
        <w:t>2 91 671 32 51 4 тара полиэтиленовая, загрязненная неорганическими реагентами для гидроразрыва пласта</w:t>
      </w:r>
    </w:p>
    <w:p w14:paraId="09C37419" w14:textId="291FE8A3" w:rsidR="00832DAD" w:rsidRDefault="00295475" w:rsidP="00623FC1">
      <w:pPr>
        <w:pStyle w:val="afffffffff3"/>
        <w:numPr>
          <w:ilvl w:val="3"/>
          <w:numId w:val="48"/>
        </w:numPr>
        <w:ind w:left="360"/>
      </w:pPr>
      <w:r w:rsidRPr="0028129A">
        <w:t>3 01 188 38 61 4 фильтровальный материал из синтетических волокон, отработанный при очистке выбросов от измельчения сырья производства сухих кормов для домашних животных</w:t>
      </w:r>
    </w:p>
    <w:p w14:paraId="63EB2014" w14:textId="482C90B4" w:rsidR="00832DAD" w:rsidRDefault="00295475" w:rsidP="00623FC1">
      <w:pPr>
        <w:pStyle w:val="afffffffff3"/>
        <w:numPr>
          <w:ilvl w:val="3"/>
          <w:numId w:val="48"/>
        </w:numPr>
        <w:ind w:left="360"/>
      </w:pPr>
      <w:r w:rsidRPr="0028129A">
        <w:t>3 01 189 81 51 4 фильтры из натуральных и смешанных волокон, загрязненные комбикормовой пылью</w:t>
      </w:r>
    </w:p>
    <w:p w14:paraId="346FF08B" w14:textId="70B81AE9" w:rsidR="00832DAD" w:rsidRDefault="00295475" w:rsidP="00623FC1">
      <w:pPr>
        <w:pStyle w:val="afffffffff3"/>
        <w:numPr>
          <w:ilvl w:val="3"/>
          <w:numId w:val="48"/>
        </w:numPr>
        <w:ind w:left="360"/>
      </w:pPr>
      <w:r w:rsidRPr="0028129A">
        <w:t>3 01 189 82 52 4 фильтры рукавные из синтетических материалов на картонной рамке, загрязненные кормовыми добавками</w:t>
      </w:r>
    </w:p>
    <w:p w14:paraId="52A8642B" w14:textId="61ED4E75" w:rsidR="00832DAD" w:rsidRDefault="00295475" w:rsidP="00623FC1">
      <w:pPr>
        <w:pStyle w:val="afffffffff3"/>
        <w:numPr>
          <w:ilvl w:val="3"/>
          <w:numId w:val="48"/>
        </w:numPr>
        <w:ind w:left="360"/>
      </w:pPr>
      <w:r w:rsidRPr="0028129A">
        <w:t>3 01 189 83 52 4 фильтры из синтетических нетканых материалов на металлической рамке, загрязненные кормовыми добавками</w:t>
      </w:r>
    </w:p>
    <w:p w14:paraId="23C5D299" w14:textId="67E7DB68" w:rsidR="00832DAD" w:rsidRDefault="00295475" w:rsidP="00623FC1">
      <w:pPr>
        <w:pStyle w:val="afffffffff3"/>
        <w:numPr>
          <w:ilvl w:val="3"/>
          <w:numId w:val="48"/>
        </w:numPr>
        <w:ind w:left="360"/>
      </w:pPr>
      <w:r w:rsidRPr="0028129A">
        <w:t>3 01 252 51 52 4 фильтры полипропиленовые, отработанные при производстве минеральных вод</w:t>
      </w:r>
    </w:p>
    <w:p w14:paraId="16869378" w14:textId="44D91D1E" w:rsidR="00832DAD" w:rsidRDefault="00295475" w:rsidP="00623FC1">
      <w:pPr>
        <w:pStyle w:val="afffffffff3"/>
        <w:numPr>
          <w:ilvl w:val="3"/>
          <w:numId w:val="48"/>
        </w:numPr>
        <w:ind w:left="360"/>
      </w:pPr>
      <w:r w:rsidRPr="0028129A">
        <w:t>3 01 295 41 52 4 брак укупорочных изделий из полиэтилена при производстве напитков</w:t>
      </w:r>
    </w:p>
    <w:p w14:paraId="3DE059DD" w14:textId="583ED6CC" w:rsidR="00832DAD" w:rsidRDefault="00295475" w:rsidP="00623FC1">
      <w:pPr>
        <w:pStyle w:val="afffffffff3"/>
        <w:numPr>
          <w:ilvl w:val="3"/>
          <w:numId w:val="48"/>
        </w:numPr>
        <w:ind w:left="360"/>
      </w:pPr>
      <w:r w:rsidRPr="0028129A">
        <w:t>2 21 631 11 60 4 ткань фильтровальная из синтетических волокон, отработанная при фильтрации и обезвоживании железорудного концентрата</w:t>
      </w:r>
    </w:p>
    <w:p w14:paraId="68677936" w14:textId="7DC33436" w:rsidR="00832DAD" w:rsidRDefault="00295475" w:rsidP="00623FC1">
      <w:pPr>
        <w:pStyle w:val="afffffffff3"/>
        <w:numPr>
          <w:ilvl w:val="3"/>
          <w:numId w:val="48"/>
        </w:numPr>
        <w:ind w:left="360"/>
      </w:pPr>
      <w:r w:rsidRPr="0028129A">
        <w:t>3 01 135 71 60 4 фильтры рукавные из синтетических волокон, отработанные при осветлении соков</w:t>
      </w:r>
    </w:p>
    <w:p w14:paraId="37C7267B" w14:textId="44B6EF3B" w:rsidR="00832DAD" w:rsidRDefault="00295475" w:rsidP="00623FC1">
      <w:pPr>
        <w:pStyle w:val="afffffffff3"/>
        <w:numPr>
          <w:ilvl w:val="3"/>
          <w:numId w:val="48"/>
        </w:numPr>
        <w:ind w:left="360"/>
      </w:pPr>
      <w:r w:rsidRPr="0028129A">
        <w:lastRenderedPageBreak/>
        <w:t>3 01 135 73 60 4 ткань фильтровальная из синтетических волокон, отработанная при фильтрации сахарного сиропа</w:t>
      </w:r>
    </w:p>
    <w:p w14:paraId="43404AE4" w14:textId="39048EC3" w:rsidR="00832DAD" w:rsidRDefault="00295475" w:rsidP="00623FC1">
      <w:pPr>
        <w:pStyle w:val="afffffffff3"/>
        <w:numPr>
          <w:ilvl w:val="3"/>
          <w:numId w:val="48"/>
        </w:numPr>
        <w:ind w:left="360"/>
      </w:pPr>
      <w:r w:rsidRPr="0028129A">
        <w:t xml:space="preserve">3 02 966 11 31 4 эмульсия </w:t>
      </w:r>
      <w:proofErr w:type="spellStart"/>
      <w:r w:rsidRPr="0028129A">
        <w:t>несиликонсодержащая</w:t>
      </w:r>
      <w:proofErr w:type="spellEnd"/>
      <w:r w:rsidRPr="0028129A">
        <w:t>, отработанная при пропитке полипропиленового нетканого полотна</w:t>
      </w:r>
    </w:p>
    <w:p w14:paraId="6FEEFFCA" w14:textId="7EE5B0FE" w:rsidR="00832DAD" w:rsidRDefault="00295475" w:rsidP="00623FC1">
      <w:pPr>
        <w:pStyle w:val="afffffffff3"/>
        <w:numPr>
          <w:ilvl w:val="3"/>
          <w:numId w:val="48"/>
        </w:numPr>
        <w:ind w:left="360"/>
      </w:pPr>
      <w:r w:rsidRPr="0028129A">
        <w:t>3 04 131 01 22 4 стружка кож хромового дубления</w:t>
      </w:r>
    </w:p>
    <w:p w14:paraId="7BF15503" w14:textId="4CC3FE87" w:rsidR="00832DAD" w:rsidRDefault="00295475" w:rsidP="00623FC1">
      <w:pPr>
        <w:pStyle w:val="afffffffff3"/>
        <w:numPr>
          <w:ilvl w:val="3"/>
          <w:numId w:val="48"/>
        </w:numPr>
        <w:ind w:left="360"/>
      </w:pPr>
      <w:r w:rsidRPr="0028129A">
        <w:t>3 04 271 11 51 4 упаковка бумажная, загрязненная реагентами для производства искусственных кож и переплетных материалов</w:t>
      </w:r>
    </w:p>
    <w:p w14:paraId="54387F34" w14:textId="16085D6F" w:rsidR="00832DAD" w:rsidRDefault="00295475" w:rsidP="00623FC1">
      <w:pPr>
        <w:pStyle w:val="afffffffff3"/>
        <w:numPr>
          <w:ilvl w:val="3"/>
          <w:numId w:val="48"/>
        </w:numPr>
        <w:ind w:left="360"/>
      </w:pPr>
      <w:r w:rsidRPr="0028129A">
        <w:t>3 06 053 11 51 4 упаковка полимерная, загрязненная реагентами для производства целлюлозы</w:t>
      </w:r>
    </w:p>
    <w:p w14:paraId="1A3E95AD" w14:textId="59F51D60" w:rsidR="00832DAD" w:rsidRDefault="00295475" w:rsidP="00623FC1">
      <w:pPr>
        <w:pStyle w:val="afffffffff3"/>
        <w:numPr>
          <w:ilvl w:val="3"/>
          <w:numId w:val="48"/>
        </w:numPr>
        <w:ind w:left="360"/>
      </w:pPr>
      <w:r w:rsidRPr="0028129A">
        <w:t>3 06 053 12 51 4 упаковка полипропиленовая, загрязненная реагентами для производства целлюлозы</w:t>
      </w:r>
    </w:p>
    <w:p w14:paraId="2F6F8E88" w14:textId="2B74D29A" w:rsidR="00832DAD" w:rsidRDefault="00295475" w:rsidP="00623FC1">
      <w:pPr>
        <w:pStyle w:val="afffffffff3"/>
        <w:numPr>
          <w:ilvl w:val="3"/>
          <w:numId w:val="48"/>
        </w:numPr>
        <w:ind w:left="360"/>
      </w:pPr>
      <w:r w:rsidRPr="0028129A">
        <w:t>3 07 116 11 51 4 тара полиэтиленовая, загрязненная раствором для обработки офсетных пластин</w:t>
      </w:r>
    </w:p>
    <w:p w14:paraId="6E3253C4" w14:textId="3BC038E9" w:rsidR="00832DAD" w:rsidRDefault="00295475" w:rsidP="00623FC1">
      <w:pPr>
        <w:pStyle w:val="afffffffff3"/>
        <w:numPr>
          <w:ilvl w:val="3"/>
          <w:numId w:val="48"/>
        </w:numPr>
        <w:ind w:left="360"/>
      </w:pPr>
      <w:r w:rsidRPr="0028129A">
        <w:t>3 10 052 11 51 4 ткань фильтровальная из полиэфирных волокон, отработанная при газоочистке системы хранения карбамида</w:t>
      </w:r>
    </w:p>
    <w:p w14:paraId="5DC6D121" w14:textId="585409C0" w:rsidR="00832DAD" w:rsidRDefault="00295475" w:rsidP="00623FC1">
      <w:pPr>
        <w:pStyle w:val="afffffffff3"/>
        <w:numPr>
          <w:ilvl w:val="3"/>
          <w:numId w:val="48"/>
        </w:numPr>
        <w:ind w:left="360"/>
      </w:pPr>
      <w:r w:rsidRPr="0028129A">
        <w:t>3 10 102 31 61 4 ткань фильтровальная из полимерных волокон отработанная, загрязненная меламином, при производстве меламина</w:t>
      </w:r>
    </w:p>
    <w:p w14:paraId="70262C6A" w14:textId="2B06F30D" w:rsidR="00832DAD" w:rsidRDefault="00295475" w:rsidP="00623FC1">
      <w:pPr>
        <w:pStyle w:val="afffffffff3"/>
        <w:numPr>
          <w:ilvl w:val="3"/>
          <w:numId w:val="48"/>
        </w:numPr>
        <w:ind w:left="360"/>
      </w:pPr>
      <w:r w:rsidRPr="0028129A">
        <w:t>3 10 151 56 60 4 ткань фильтровальная из синтетических волокон, отработанная при отделении раствора азотнокислых солей от кремнистого остатка при переработке нефелинового концентрата азотнокислым способом</w:t>
      </w:r>
    </w:p>
    <w:p w14:paraId="4BE67DA0" w14:textId="44A70D91" w:rsidR="00832DAD" w:rsidRDefault="00295475" w:rsidP="00623FC1">
      <w:pPr>
        <w:pStyle w:val="afffffffff3"/>
        <w:numPr>
          <w:ilvl w:val="3"/>
          <w:numId w:val="48"/>
        </w:numPr>
        <w:ind w:left="360"/>
      </w:pPr>
      <w:r w:rsidRPr="0028129A">
        <w:t xml:space="preserve">3 11 042 21 51 4 тара полипропиленовая, загрязненная неорганическими солями и оксидами для производства </w:t>
      </w:r>
      <w:proofErr w:type="spellStart"/>
      <w:r w:rsidRPr="0028129A">
        <w:t>белофоров</w:t>
      </w:r>
      <w:proofErr w:type="spellEnd"/>
      <w:r w:rsidRPr="0028129A">
        <w:t xml:space="preserve"> и красителей</w:t>
      </w:r>
    </w:p>
    <w:p w14:paraId="723FD741" w14:textId="57C05754" w:rsidR="00832DAD" w:rsidRDefault="00295475" w:rsidP="00623FC1">
      <w:pPr>
        <w:pStyle w:val="afffffffff3"/>
        <w:numPr>
          <w:ilvl w:val="3"/>
          <w:numId w:val="48"/>
        </w:numPr>
        <w:ind w:left="360"/>
      </w:pPr>
      <w:r w:rsidRPr="0028129A">
        <w:t>3 11 042 22 51 4 тара полиэтиленовая, загрязненная ароматическими органическими соединениями для производства пигментов</w:t>
      </w:r>
    </w:p>
    <w:p w14:paraId="12297229" w14:textId="08E321B0" w:rsidR="00832DAD" w:rsidRDefault="00295475" w:rsidP="00623FC1">
      <w:pPr>
        <w:pStyle w:val="afffffffff3"/>
        <w:numPr>
          <w:ilvl w:val="3"/>
          <w:numId w:val="48"/>
        </w:numPr>
        <w:ind w:left="360"/>
      </w:pPr>
      <w:r w:rsidRPr="0028129A">
        <w:t>3 11 042 23 52 4 тара из разнородных полимерных материалов, загрязненная органическим сырьем для производства лаков, красителей, закрепителей, смол, модификаторов резиновых смесей</w:t>
      </w:r>
    </w:p>
    <w:p w14:paraId="278F9E7C" w14:textId="0C900D32" w:rsidR="00832DAD" w:rsidRDefault="00295475" w:rsidP="00623FC1">
      <w:pPr>
        <w:pStyle w:val="afffffffff3"/>
        <w:numPr>
          <w:ilvl w:val="3"/>
          <w:numId w:val="48"/>
        </w:numPr>
        <w:ind w:left="360"/>
      </w:pPr>
      <w:r w:rsidRPr="0028129A">
        <w:t>3 11 252 21 60 4 фильтры полимерные, отработанные при очистке лаков от механических примесей в производстве алкидно-фенольных, алкидно-уретановых и пентафталевого лаков</w:t>
      </w:r>
    </w:p>
    <w:p w14:paraId="18F23EAA" w14:textId="0D56E9BE" w:rsidR="00832DAD" w:rsidRDefault="00295475" w:rsidP="00623FC1">
      <w:pPr>
        <w:pStyle w:val="afffffffff3"/>
        <w:numPr>
          <w:ilvl w:val="3"/>
          <w:numId w:val="48"/>
        </w:numPr>
        <w:ind w:left="360"/>
      </w:pPr>
      <w:r w:rsidRPr="0028129A">
        <w:t>3 12 113 51 61 4 ткань фильтровальная из полиэфирного волокна, загрязненная серой при газоочистке в производстве серы</w:t>
      </w:r>
    </w:p>
    <w:p w14:paraId="56E7C4F0" w14:textId="5A51E8CD" w:rsidR="00832DAD" w:rsidRDefault="00295475" w:rsidP="00623FC1">
      <w:pPr>
        <w:pStyle w:val="afffffffff3"/>
        <w:numPr>
          <w:ilvl w:val="3"/>
          <w:numId w:val="48"/>
        </w:numPr>
        <w:ind w:left="360"/>
      </w:pPr>
      <w:r w:rsidRPr="0028129A">
        <w:t>3 12 121 20 61 4 ткань фильтровальная (стекловолокно), отработанная при фильтрации треххлористого бора</w:t>
      </w:r>
    </w:p>
    <w:p w14:paraId="4D99996E" w14:textId="135CE4F4" w:rsidR="00832DAD" w:rsidRDefault="00295475" w:rsidP="00623FC1">
      <w:pPr>
        <w:pStyle w:val="afffffffff3"/>
        <w:numPr>
          <w:ilvl w:val="3"/>
          <w:numId w:val="48"/>
        </w:numPr>
        <w:ind w:left="360"/>
      </w:pPr>
      <w:r w:rsidRPr="0028129A">
        <w:t>3 12 151 41 51 4 фильтр стекловолокнистый, отработанный при осушке хлора в производстве хлора методом мембранного электролиза</w:t>
      </w:r>
    </w:p>
    <w:p w14:paraId="4CBA0CB8" w14:textId="6DC82E5E" w:rsidR="00832DAD" w:rsidRDefault="00295475" w:rsidP="00623FC1">
      <w:pPr>
        <w:pStyle w:val="afffffffff3"/>
        <w:numPr>
          <w:ilvl w:val="3"/>
          <w:numId w:val="48"/>
        </w:numPr>
        <w:ind w:left="360"/>
      </w:pPr>
      <w:r w:rsidRPr="0028129A">
        <w:t>3 12 153 41 51 4 фильтр стекловолокнистый, отработанный при осушке хлора в производстве хлора методом диафрагменного электролиза</w:t>
      </w:r>
    </w:p>
    <w:p w14:paraId="05241AE1" w14:textId="33A7C229" w:rsidR="00832DAD" w:rsidRDefault="00295475" w:rsidP="00623FC1">
      <w:pPr>
        <w:pStyle w:val="afffffffff3"/>
        <w:numPr>
          <w:ilvl w:val="3"/>
          <w:numId w:val="48"/>
        </w:numPr>
        <w:ind w:left="360"/>
      </w:pPr>
      <w:r w:rsidRPr="0028129A">
        <w:t>3 12 153 75 61 4 ткань фильтровальная лавсановая, загрязненная гидроксидом железа при очистке вод промывки оборудования производства хлора и каустика методом диафрагменного электролиза</w:t>
      </w:r>
    </w:p>
    <w:p w14:paraId="773E630D" w14:textId="45D07C08" w:rsidR="00832DAD" w:rsidRDefault="00295475" w:rsidP="00623FC1">
      <w:pPr>
        <w:pStyle w:val="afffffffff3"/>
        <w:numPr>
          <w:ilvl w:val="3"/>
          <w:numId w:val="48"/>
        </w:numPr>
        <w:ind w:left="360"/>
      </w:pPr>
      <w:r w:rsidRPr="0028129A">
        <w:t>3 12 228 52 60 4 ткань фильтровальная из синтетических волокон, отработанная при очистке кислых стоков производства серной кислоты</w:t>
      </w:r>
    </w:p>
    <w:p w14:paraId="33E4D78A" w14:textId="6A331047" w:rsidR="00832DAD" w:rsidRDefault="00295475" w:rsidP="00623FC1">
      <w:pPr>
        <w:pStyle w:val="afffffffff3"/>
        <w:numPr>
          <w:ilvl w:val="3"/>
          <w:numId w:val="48"/>
        </w:numPr>
        <w:ind w:left="360"/>
      </w:pPr>
      <w:r w:rsidRPr="0028129A">
        <w:lastRenderedPageBreak/>
        <w:t>3 12 241 41 60 4 ткань фильтровальная из синтетических волокон, отработанная при производстве фосфорной кислоты</w:t>
      </w:r>
    </w:p>
    <w:p w14:paraId="06CFCA4D" w14:textId="440457AC" w:rsidR="00832DAD" w:rsidRDefault="00295475" w:rsidP="00623FC1">
      <w:pPr>
        <w:pStyle w:val="afffffffff3"/>
        <w:numPr>
          <w:ilvl w:val="3"/>
          <w:numId w:val="48"/>
        </w:numPr>
        <w:ind w:left="360"/>
      </w:pPr>
      <w:r w:rsidRPr="0028129A">
        <w:t>3 12 241 51 20 4 трубы полимерные, утратившие потребительские свойства при производстве фосфорной кислоты</w:t>
      </w:r>
    </w:p>
    <w:p w14:paraId="0535F9F3" w14:textId="75A44031" w:rsidR="00832DAD" w:rsidRDefault="00295475" w:rsidP="00623FC1">
      <w:pPr>
        <w:pStyle w:val="afffffffff3"/>
        <w:numPr>
          <w:ilvl w:val="3"/>
          <w:numId w:val="48"/>
        </w:numPr>
        <w:ind w:left="360"/>
      </w:pPr>
      <w:r w:rsidRPr="0028129A">
        <w:t>3 12 315 21 61 4 ткань фильтровальная из полиэфирного волокна, загрязненная пылью оксида магния при производстве оксида магния</w:t>
      </w:r>
    </w:p>
    <w:p w14:paraId="7F39B420" w14:textId="393F886B" w:rsidR="00832DAD" w:rsidRDefault="00295475" w:rsidP="00623FC1">
      <w:pPr>
        <w:pStyle w:val="afffffffff3"/>
        <w:numPr>
          <w:ilvl w:val="3"/>
          <w:numId w:val="48"/>
        </w:numPr>
        <w:ind w:left="360"/>
      </w:pPr>
      <w:r w:rsidRPr="0028129A">
        <w:t>3 12 325 21 61 4 ткань фильтровальная из полипропиленового волокна, загрязненная суспензией гидроксида магния при производстве гидроксида магния</w:t>
      </w:r>
    </w:p>
    <w:p w14:paraId="5D039731" w14:textId="55614B02" w:rsidR="00832DAD" w:rsidRDefault="00295475" w:rsidP="00623FC1">
      <w:pPr>
        <w:pStyle w:val="afffffffff3"/>
        <w:numPr>
          <w:ilvl w:val="3"/>
          <w:numId w:val="48"/>
        </w:numPr>
        <w:ind w:left="360"/>
      </w:pPr>
      <w:r w:rsidRPr="0028129A">
        <w:t>3 12 325 22 61 4 ткань фильтровальная из полиэфирного волокна, загрязненная пылью гидроксида магния при производстве гидроксида магния</w:t>
      </w:r>
    </w:p>
    <w:p w14:paraId="4A9A43E5" w14:textId="10877946" w:rsidR="00832DAD" w:rsidRDefault="00295475" w:rsidP="00623FC1">
      <w:pPr>
        <w:pStyle w:val="afffffffff3"/>
        <w:numPr>
          <w:ilvl w:val="3"/>
          <w:numId w:val="48"/>
        </w:numPr>
        <w:ind w:left="360"/>
      </w:pPr>
      <w:r w:rsidRPr="0028129A">
        <w:t>3 12 325 23 61 4 ткань фильтровальная из полиэфирного волокна, загрязненная раствором хлористого магния при его фильтрации в производстве гидроксида магния</w:t>
      </w:r>
    </w:p>
    <w:p w14:paraId="6CE398B3" w14:textId="38443B56" w:rsidR="00832DAD" w:rsidRDefault="00295475" w:rsidP="00623FC1">
      <w:pPr>
        <w:pStyle w:val="afffffffff3"/>
        <w:numPr>
          <w:ilvl w:val="3"/>
          <w:numId w:val="48"/>
        </w:numPr>
        <w:ind w:left="360"/>
      </w:pPr>
      <w:r w:rsidRPr="0028129A">
        <w:t>3 12 415 51 61 4 ткань фильтровальная из полиамидного волокна, отработанная при фильтрации шлама производства жидкого хлористого кальция</w:t>
      </w:r>
    </w:p>
    <w:p w14:paraId="4DFDBCDF" w14:textId="2CA521F8" w:rsidR="00832DAD" w:rsidRDefault="00295475" w:rsidP="00623FC1">
      <w:pPr>
        <w:pStyle w:val="afffffffff3"/>
        <w:numPr>
          <w:ilvl w:val="3"/>
          <w:numId w:val="48"/>
        </w:numPr>
        <w:ind w:left="360"/>
      </w:pPr>
      <w:r w:rsidRPr="0028129A">
        <w:t>3 12 425 11 61 4 ткань фильтровальная полипропиленовая, отработанная при производстве фтористого алюминия</w:t>
      </w:r>
    </w:p>
    <w:p w14:paraId="2F29B513" w14:textId="5614E4C2" w:rsidR="00832DAD" w:rsidRDefault="00295475" w:rsidP="00623FC1">
      <w:pPr>
        <w:pStyle w:val="afffffffff3"/>
        <w:numPr>
          <w:ilvl w:val="3"/>
          <w:numId w:val="48"/>
        </w:numPr>
        <w:ind w:left="360"/>
      </w:pPr>
      <w:r w:rsidRPr="0028129A">
        <w:t>3 12 757 11 61 4 ткань фильтровальная полипропиленовая, отработанная при очистке сточных вод производства карбонатов редкоземельных металлов</w:t>
      </w:r>
    </w:p>
    <w:p w14:paraId="1D31052B" w14:textId="7A98D31F" w:rsidR="00832DAD" w:rsidRDefault="00295475" w:rsidP="00623FC1">
      <w:pPr>
        <w:pStyle w:val="afffffffff3"/>
        <w:numPr>
          <w:ilvl w:val="3"/>
          <w:numId w:val="48"/>
        </w:numPr>
        <w:ind w:left="360"/>
      </w:pPr>
      <w:r w:rsidRPr="0028129A">
        <w:t>3 13 141 43 51 4 фильтр полипропиленовый, отработанный при очистке от угля раствора хлористого водорода при получении соляной кислоты в производстве винилхлорид мономера</w:t>
      </w:r>
    </w:p>
    <w:p w14:paraId="23F53D9D" w14:textId="53E834A3" w:rsidR="00832DAD" w:rsidRDefault="00295475" w:rsidP="00623FC1">
      <w:pPr>
        <w:pStyle w:val="afffffffff3"/>
        <w:numPr>
          <w:ilvl w:val="3"/>
          <w:numId w:val="48"/>
        </w:numPr>
        <w:ind w:left="360"/>
      </w:pPr>
      <w:r w:rsidRPr="0028129A">
        <w:t>3 13 141 45 49 4 фильтр полипропиленовый, отработанный при очистке от ионообменной смолы раствора хлористого водорода при получении соляной кислоты в производстве винилхлорид мономера</w:t>
      </w:r>
    </w:p>
    <w:p w14:paraId="25785EE2" w14:textId="0E382C1B" w:rsidR="00832DAD" w:rsidRDefault="00295475" w:rsidP="00623FC1">
      <w:pPr>
        <w:pStyle w:val="afffffffff3"/>
        <w:numPr>
          <w:ilvl w:val="3"/>
          <w:numId w:val="48"/>
        </w:numPr>
        <w:ind w:left="360"/>
      </w:pPr>
      <w:r w:rsidRPr="0028129A">
        <w:t>3 13 141 85 51 4 фильтр из полимерных материалов, отработанный при очистке активным хлором сточных вод производства винилхлорид мономера</w:t>
      </w:r>
    </w:p>
    <w:p w14:paraId="528F1700" w14:textId="1C00C7F3" w:rsidR="00832DAD" w:rsidRDefault="00295475" w:rsidP="00623FC1">
      <w:pPr>
        <w:pStyle w:val="afffffffff3"/>
        <w:numPr>
          <w:ilvl w:val="3"/>
          <w:numId w:val="48"/>
        </w:numPr>
        <w:ind w:left="360"/>
      </w:pPr>
      <w:r w:rsidRPr="0028129A">
        <w:t>3 13 145 31 60 4 ткань полиэфирная, отработанная при фильтрации жидких парафинов</w:t>
      </w:r>
    </w:p>
    <w:p w14:paraId="7992490C" w14:textId="65037B55" w:rsidR="00832DAD" w:rsidRDefault="00295475" w:rsidP="00623FC1">
      <w:pPr>
        <w:pStyle w:val="afffffffff3"/>
        <w:numPr>
          <w:ilvl w:val="3"/>
          <w:numId w:val="48"/>
        </w:numPr>
        <w:ind w:left="360"/>
      </w:pPr>
      <w:r w:rsidRPr="0028129A">
        <w:t>3 13 195 11 60 4 ткань полиэфирная, отработанная при фильтрации 1,4-диметилбензола (</w:t>
      </w:r>
      <w:proofErr w:type="gramStart"/>
      <w:r w:rsidRPr="0028129A">
        <w:t>пара-ксилола</w:t>
      </w:r>
      <w:proofErr w:type="gramEnd"/>
      <w:r w:rsidRPr="0028129A">
        <w:t>)</w:t>
      </w:r>
    </w:p>
    <w:p w14:paraId="098E3577" w14:textId="519F65B6" w:rsidR="00832DAD" w:rsidRDefault="00295475" w:rsidP="00623FC1">
      <w:pPr>
        <w:pStyle w:val="afffffffff3"/>
        <w:numPr>
          <w:ilvl w:val="3"/>
          <w:numId w:val="48"/>
        </w:numPr>
        <w:ind w:left="360"/>
      </w:pPr>
      <w:r w:rsidRPr="0028129A">
        <w:t>3 13 611 31 51 4 тара полипропиленовая, загрязненная кальций кадмий фосфатным катализатором производства ацетальдегида</w:t>
      </w:r>
    </w:p>
    <w:p w14:paraId="04C2473E" w14:textId="6B0DDE4B" w:rsidR="00832DAD" w:rsidRDefault="00295475" w:rsidP="00623FC1">
      <w:pPr>
        <w:pStyle w:val="afffffffff3"/>
        <w:numPr>
          <w:ilvl w:val="3"/>
          <w:numId w:val="48"/>
        </w:numPr>
        <w:ind w:left="360"/>
      </w:pPr>
      <w:r w:rsidRPr="0028129A">
        <w:t xml:space="preserve">3 13 995 41 60 4 ткани фильтровальные из синтетических волокон, отработанные при фильтрации метионина и </w:t>
      </w:r>
      <w:proofErr w:type="spellStart"/>
      <w:r w:rsidRPr="0028129A">
        <w:t>ксантогенатов</w:t>
      </w:r>
      <w:proofErr w:type="spellEnd"/>
      <w:r w:rsidRPr="0028129A">
        <w:t xml:space="preserve"> в их производствах</w:t>
      </w:r>
    </w:p>
    <w:p w14:paraId="596DD9C6" w14:textId="0E15C1A9" w:rsidR="00832DAD" w:rsidRDefault="00295475" w:rsidP="00623FC1">
      <w:pPr>
        <w:pStyle w:val="afffffffff3"/>
        <w:numPr>
          <w:ilvl w:val="3"/>
          <w:numId w:val="48"/>
        </w:numPr>
        <w:ind w:left="360"/>
      </w:pPr>
      <w:r w:rsidRPr="0028129A">
        <w:t>3 14 001 17 60 4 ткань фильтровальная из синтетических волокон, отработанная при фильтрации магнезиальной добавки в производстве минеральных удобрений и азотных соединений</w:t>
      </w:r>
    </w:p>
    <w:p w14:paraId="0410A3BD" w14:textId="73B31EC6" w:rsidR="00832DAD" w:rsidRDefault="00295475" w:rsidP="00623FC1">
      <w:pPr>
        <w:pStyle w:val="afffffffff3"/>
        <w:numPr>
          <w:ilvl w:val="3"/>
          <w:numId w:val="48"/>
        </w:numPr>
        <w:ind w:left="360"/>
      </w:pPr>
      <w:r w:rsidRPr="0028129A">
        <w:t>3 14 120 21 23 4 ткань фильтровальная из полимерных волокон, отработанная при очистке технологических газов производства слабой азотной кислоты</w:t>
      </w:r>
    </w:p>
    <w:p w14:paraId="2552C441" w14:textId="39B07C7A" w:rsidR="00832DAD" w:rsidRDefault="00295475" w:rsidP="00623FC1">
      <w:pPr>
        <w:pStyle w:val="afffffffff3"/>
        <w:numPr>
          <w:ilvl w:val="3"/>
          <w:numId w:val="48"/>
        </w:numPr>
        <w:ind w:left="360"/>
      </w:pPr>
      <w:r w:rsidRPr="0028129A">
        <w:t>3 14 120 22 60 4 ткань фильтровальная из синтетических волокон, отработанная при очистке аммиачно-воздушной смеси производства азотной кислоты</w:t>
      </w:r>
    </w:p>
    <w:p w14:paraId="6BBE7440" w14:textId="42A4398C" w:rsidR="00832DAD" w:rsidRDefault="00295475" w:rsidP="00623FC1">
      <w:pPr>
        <w:pStyle w:val="afffffffff3"/>
        <w:numPr>
          <w:ilvl w:val="3"/>
          <w:numId w:val="48"/>
        </w:numPr>
        <w:ind w:left="360"/>
      </w:pPr>
      <w:r w:rsidRPr="0028129A">
        <w:t>3 14 337 31 60 4 ткань фильтровальная из полимерных волокон, отработанная при газоочистке производства нитрата аммония (аммиачной селитры)</w:t>
      </w:r>
    </w:p>
    <w:p w14:paraId="09244E58" w14:textId="314098E9" w:rsidR="00832DAD" w:rsidRDefault="00295475" w:rsidP="00623FC1">
      <w:pPr>
        <w:pStyle w:val="afffffffff3"/>
        <w:numPr>
          <w:ilvl w:val="3"/>
          <w:numId w:val="48"/>
        </w:numPr>
        <w:ind w:left="360"/>
      </w:pPr>
      <w:r w:rsidRPr="0028129A">
        <w:lastRenderedPageBreak/>
        <w:t>3 14 337 32 60 4 ткань фильтровальная стекловолоконная, отработанная при очистке воздуха при производстве нитрата аммония (аммиачной селитры)</w:t>
      </w:r>
    </w:p>
    <w:p w14:paraId="79D2AAA0" w14:textId="1636EF73" w:rsidR="00832DAD" w:rsidRDefault="00295475" w:rsidP="00623FC1">
      <w:pPr>
        <w:pStyle w:val="afffffffff3"/>
        <w:numPr>
          <w:ilvl w:val="3"/>
          <w:numId w:val="48"/>
        </w:numPr>
        <w:ind w:left="360"/>
      </w:pPr>
      <w:r w:rsidRPr="0028129A">
        <w:t>3 14 337 33 60 4 ткань фильтровальная из полимерных волокон, загрязненная магнезитом в производстве нитрата аммония (аммиачной селитры)</w:t>
      </w:r>
    </w:p>
    <w:p w14:paraId="7599B632" w14:textId="548CC938" w:rsidR="00832DAD" w:rsidRDefault="00295475" w:rsidP="00623FC1">
      <w:pPr>
        <w:pStyle w:val="afffffffff3"/>
        <w:numPr>
          <w:ilvl w:val="3"/>
          <w:numId w:val="48"/>
        </w:numPr>
        <w:ind w:left="360"/>
      </w:pPr>
      <w:r w:rsidRPr="0028129A">
        <w:t>3 14 710 32 60 4 ткань фильтровальная из полимерных волокон, загрязненная хлористым калием при производстве нитроаммофоски</w:t>
      </w:r>
    </w:p>
    <w:p w14:paraId="18B02411" w14:textId="38105D42" w:rsidR="00832DAD" w:rsidRDefault="00295475" w:rsidP="00623FC1">
      <w:pPr>
        <w:pStyle w:val="afffffffff3"/>
        <w:numPr>
          <w:ilvl w:val="3"/>
          <w:numId w:val="48"/>
        </w:numPr>
        <w:ind w:left="360"/>
      </w:pPr>
      <w:r w:rsidRPr="0028129A">
        <w:t>3 10 042 31 52 4 тара из полимерных материалов, загрязненная неорганическим сырьем для производства лаков, добавок для бетона, смол, химических модификаторов, сульфаминовой кислоты</w:t>
      </w:r>
    </w:p>
    <w:p w14:paraId="7CB61627" w14:textId="66D686BD" w:rsidR="00832DAD" w:rsidRDefault="00295475" w:rsidP="00623FC1">
      <w:pPr>
        <w:pStyle w:val="afffffffff3"/>
        <w:numPr>
          <w:ilvl w:val="3"/>
          <w:numId w:val="48"/>
        </w:numPr>
        <w:ind w:left="360"/>
      </w:pPr>
      <w:r w:rsidRPr="0028129A">
        <w:t>3 10 042 32 52 4 тара из полимерных материалов, загрязненная органическим сырьем для производства лаков, красителей, закрепителей, смол, химических модификаторов</w:t>
      </w:r>
    </w:p>
    <w:p w14:paraId="024C9443" w14:textId="4EFBF1BA" w:rsidR="00832DAD" w:rsidRDefault="00295475" w:rsidP="00623FC1">
      <w:pPr>
        <w:pStyle w:val="afffffffff3"/>
        <w:numPr>
          <w:ilvl w:val="3"/>
          <w:numId w:val="48"/>
        </w:numPr>
        <w:ind w:left="360"/>
      </w:pPr>
      <w:r w:rsidRPr="0028129A">
        <w:t>3 15 311 41 51 4 тара полиэтиленовая, загрязненная реагентами производства поливинилхлорида</w:t>
      </w:r>
    </w:p>
    <w:p w14:paraId="168D78D8" w14:textId="32754A15" w:rsidR="00832DAD" w:rsidRDefault="00295475" w:rsidP="00623FC1">
      <w:pPr>
        <w:pStyle w:val="afffffffff3"/>
        <w:numPr>
          <w:ilvl w:val="3"/>
          <w:numId w:val="48"/>
        </w:numPr>
        <w:ind w:left="360"/>
      </w:pPr>
      <w:r w:rsidRPr="0028129A">
        <w:t>3 15 423 32 60 4 ткань фильтровальная из смешанных волокон, отработанная при сушке и фильтрации полиэфиров в их производстве</w:t>
      </w:r>
    </w:p>
    <w:p w14:paraId="5A935125" w14:textId="58A7D57A" w:rsidR="00832DAD" w:rsidRDefault="00295475" w:rsidP="00623FC1">
      <w:pPr>
        <w:pStyle w:val="afffffffff3"/>
        <w:numPr>
          <w:ilvl w:val="3"/>
          <w:numId w:val="48"/>
        </w:numPr>
        <w:ind w:left="360"/>
      </w:pPr>
      <w:r w:rsidRPr="0028129A">
        <w:t>3 15 475 31 60 4 ткань фильтровальная из полиэфирных волокон, отработанная при фильтрации охлаждающей воды гранулирования полиэтилентерефталата</w:t>
      </w:r>
    </w:p>
    <w:p w14:paraId="7C137C20" w14:textId="39B59EF5" w:rsidR="00832DAD" w:rsidRDefault="00295475" w:rsidP="00623FC1">
      <w:pPr>
        <w:pStyle w:val="afffffffff3"/>
        <w:numPr>
          <w:ilvl w:val="3"/>
          <w:numId w:val="48"/>
        </w:numPr>
        <w:ind w:left="360"/>
      </w:pPr>
      <w:r w:rsidRPr="0028129A">
        <w:t>3 15 525 11 23 4 ткань фильтровальная из разнородных материалов, загрязненная пылью поливинилового спирта</w:t>
      </w:r>
    </w:p>
    <w:p w14:paraId="66391636" w14:textId="079FFD97" w:rsidR="00832DAD" w:rsidRDefault="00295475" w:rsidP="00623FC1">
      <w:pPr>
        <w:pStyle w:val="afffffffff3"/>
        <w:numPr>
          <w:ilvl w:val="3"/>
          <w:numId w:val="48"/>
        </w:numPr>
        <w:ind w:left="360"/>
      </w:pPr>
      <w:r w:rsidRPr="0028129A">
        <w:t>3 15 562 81 60 4 ткань фильтровальная из полимерных волокон, отработанная при газоочистке в производстве смол фенолформальдегидных</w:t>
      </w:r>
    </w:p>
    <w:p w14:paraId="63DD1BA4" w14:textId="1FD04281" w:rsidR="00832DAD" w:rsidRDefault="00295475" w:rsidP="00623FC1">
      <w:pPr>
        <w:pStyle w:val="afffffffff3"/>
        <w:numPr>
          <w:ilvl w:val="3"/>
          <w:numId w:val="48"/>
        </w:numPr>
        <w:ind w:left="360"/>
      </w:pPr>
      <w:r w:rsidRPr="0028129A">
        <w:t>3 17 711 31 60 4 ткань фильтровальная из полиэфирных волокон, отработанная при механической очистке сточных вод производства эмалей</w:t>
      </w:r>
    </w:p>
    <w:p w14:paraId="55494E8B" w14:textId="13940EA1" w:rsidR="00832DAD" w:rsidRDefault="00295475" w:rsidP="00623FC1">
      <w:pPr>
        <w:pStyle w:val="afffffffff3"/>
        <w:numPr>
          <w:ilvl w:val="3"/>
          <w:numId w:val="48"/>
        </w:numPr>
        <w:ind w:left="360"/>
      </w:pPr>
      <w:r w:rsidRPr="0028129A">
        <w:t>3 18 165 31 40 4 бисер стеклянный, отработанный при тонком помоле смеси сырья в производстве средств защиты растений</w:t>
      </w:r>
    </w:p>
    <w:p w14:paraId="4008A97D" w14:textId="32020012" w:rsidR="00832DAD" w:rsidRDefault="00295475" w:rsidP="00623FC1">
      <w:pPr>
        <w:pStyle w:val="afffffffff3"/>
        <w:numPr>
          <w:ilvl w:val="3"/>
          <w:numId w:val="48"/>
        </w:numPr>
        <w:ind w:left="360"/>
      </w:pPr>
      <w:r w:rsidRPr="0028129A">
        <w:t>3 18 219 51 60 4 фильтры рукавные из синтетических волокон, загрязненные преимущественно сульфатом натрия при газоочистке в производстве моющих средств</w:t>
      </w:r>
    </w:p>
    <w:p w14:paraId="6798826C" w14:textId="11C97441" w:rsidR="00832DAD" w:rsidRDefault="00295475" w:rsidP="00623FC1">
      <w:pPr>
        <w:pStyle w:val="afffffffff3"/>
        <w:numPr>
          <w:ilvl w:val="3"/>
          <w:numId w:val="48"/>
        </w:numPr>
        <w:ind w:left="360"/>
      </w:pPr>
      <w:r w:rsidRPr="0028129A">
        <w:t>3 18 226 31 52 4 упаковка из разнородных полимерных материалов, загрязненная органическим сырьем для производства зубной пасты</w:t>
      </w:r>
    </w:p>
    <w:p w14:paraId="31EBF317" w14:textId="787DA08D" w:rsidR="00832DAD" w:rsidRDefault="00295475" w:rsidP="00623FC1">
      <w:pPr>
        <w:pStyle w:val="afffffffff3"/>
        <w:numPr>
          <w:ilvl w:val="3"/>
          <w:numId w:val="48"/>
        </w:numPr>
        <w:ind w:left="360"/>
      </w:pPr>
      <w:r w:rsidRPr="0028129A">
        <w:t xml:space="preserve">3 18 971 35 60 4 ткань фильтровальная лавсановая, отработанная при фильтрации 2- </w:t>
      </w:r>
      <w:proofErr w:type="spellStart"/>
      <w:r w:rsidRPr="0028129A">
        <w:t>этилгексановой</w:t>
      </w:r>
      <w:proofErr w:type="spellEnd"/>
      <w:r w:rsidRPr="0028129A">
        <w:t xml:space="preserve"> кислоты при ее получении в производстве стабилизатора на основе ароматических аминов</w:t>
      </w:r>
    </w:p>
    <w:p w14:paraId="0CB179AF" w14:textId="0685313F" w:rsidR="00832DAD" w:rsidRDefault="00295475" w:rsidP="00623FC1">
      <w:pPr>
        <w:pStyle w:val="afffffffff3"/>
        <w:numPr>
          <w:ilvl w:val="3"/>
          <w:numId w:val="48"/>
        </w:numPr>
        <w:ind w:left="360"/>
      </w:pPr>
      <w:r w:rsidRPr="0028129A">
        <w:t>3 18 972 45 51 4 упаковка полиэтиленовая, загрязненная сырьем для производства пластификаторов</w:t>
      </w:r>
    </w:p>
    <w:p w14:paraId="0613471F" w14:textId="3EBEE047" w:rsidR="00832DAD" w:rsidRDefault="00295475" w:rsidP="00623FC1">
      <w:pPr>
        <w:pStyle w:val="afffffffff3"/>
        <w:numPr>
          <w:ilvl w:val="3"/>
          <w:numId w:val="48"/>
        </w:numPr>
        <w:ind w:left="360"/>
      </w:pPr>
      <w:r w:rsidRPr="0028129A">
        <w:t xml:space="preserve">3 31 041 96 52 4 упаковка из бумаги, ламинированной полиэтиленом, загрязненная сыпучими реагентами для изготовления </w:t>
      </w:r>
      <w:proofErr w:type="spellStart"/>
      <w:r w:rsidRPr="0028129A">
        <w:t>полимерсвязанных</w:t>
      </w:r>
      <w:proofErr w:type="spellEnd"/>
      <w:r w:rsidRPr="0028129A">
        <w:t xml:space="preserve"> добавок, малоопасная</w:t>
      </w:r>
    </w:p>
    <w:p w14:paraId="7B143259" w14:textId="3BAEEBF2" w:rsidR="00832DAD" w:rsidRDefault="00295475" w:rsidP="00623FC1">
      <w:pPr>
        <w:pStyle w:val="afffffffff3"/>
        <w:numPr>
          <w:ilvl w:val="3"/>
          <w:numId w:val="48"/>
        </w:numPr>
        <w:ind w:left="360"/>
      </w:pPr>
      <w:r w:rsidRPr="0028129A">
        <w:t>3 13 611 21 23 4 ткань фильтровальная (бельтинг), загрязненная неорганическими солями кадмия (не более 3% в пересчете на кадмий) при производстве ацетальдегида</w:t>
      </w:r>
    </w:p>
    <w:p w14:paraId="36DCD246" w14:textId="409E68D3" w:rsidR="00832DAD" w:rsidRDefault="00295475" w:rsidP="00623FC1">
      <w:pPr>
        <w:pStyle w:val="afffffffff3"/>
        <w:numPr>
          <w:ilvl w:val="3"/>
          <w:numId w:val="48"/>
        </w:numPr>
        <w:ind w:left="360"/>
      </w:pPr>
      <w:r w:rsidRPr="0028129A">
        <w:t>3 13 611 31 51 4 тара полипропиленовая, загрязненная кальций кадмий фосфатным катализатором производства ацетальдегида</w:t>
      </w:r>
    </w:p>
    <w:p w14:paraId="32C9BB86" w14:textId="18282C30" w:rsidR="00832DAD" w:rsidRDefault="00295475" w:rsidP="00623FC1">
      <w:pPr>
        <w:pStyle w:val="afffffffff3"/>
        <w:numPr>
          <w:ilvl w:val="3"/>
          <w:numId w:val="48"/>
        </w:numPr>
        <w:ind w:left="360"/>
      </w:pPr>
      <w:r w:rsidRPr="0028129A">
        <w:lastRenderedPageBreak/>
        <w:t xml:space="preserve">3 13 995 41 60 4 ткани фильтровальные из синтетических волокон, отработанные при фильтрации метионина и </w:t>
      </w:r>
      <w:proofErr w:type="spellStart"/>
      <w:r w:rsidRPr="0028129A">
        <w:t>ксантогенатов</w:t>
      </w:r>
      <w:proofErr w:type="spellEnd"/>
      <w:r w:rsidRPr="0028129A">
        <w:t xml:space="preserve"> в их производствах 3 14 001 17 60 4 ткань фильтровальная из синтетических волокон, отработанная при фильтрации магнезиальной добавки в производстве минеральных удобрений и азотных соединений</w:t>
      </w:r>
    </w:p>
    <w:p w14:paraId="2B0109F8" w14:textId="5833F67E" w:rsidR="00832DAD" w:rsidRDefault="00295475" w:rsidP="00623FC1">
      <w:pPr>
        <w:pStyle w:val="afffffffff3"/>
        <w:numPr>
          <w:ilvl w:val="3"/>
          <w:numId w:val="48"/>
        </w:numPr>
        <w:ind w:left="360"/>
      </w:pPr>
      <w:r w:rsidRPr="0028129A">
        <w:t>3 14 120 21 23 4 ткань фильтровальная из полимерных волокон, отработанная при очистке технологических газов производства слабой азотной кислоты</w:t>
      </w:r>
    </w:p>
    <w:p w14:paraId="23B3A1E1" w14:textId="5C841D6F" w:rsidR="00832DAD" w:rsidRDefault="00295475" w:rsidP="00623FC1">
      <w:pPr>
        <w:pStyle w:val="afffffffff3"/>
        <w:numPr>
          <w:ilvl w:val="3"/>
          <w:numId w:val="48"/>
        </w:numPr>
        <w:ind w:left="360"/>
      </w:pPr>
      <w:r w:rsidRPr="0028129A">
        <w:t>3 14 120 22 60 4 ткань фильтровальная из синтетических волокон, отработанная при очистке аммиачно-воздушной смеси производства азотной кислоты</w:t>
      </w:r>
    </w:p>
    <w:p w14:paraId="28FE7B00" w14:textId="536A071C" w:rsidR="00832DAD" w:rsidRDefault="00295475" w:rsidP="00623FC1">
      <w:pPr>
        <w:pStyle w:val="afffffffff3"/>
        <w:numPr>
          <w:ilvl w:val="3"/>
          <w:numId w:val="48"/>
        </w:numPr>
        <w:ind w:left="360"/>
      </w:pPr>
      <w:r w:rsidRPr="0028129A">
        <w:t>3 14 337 31 60 4 ткань фильтровальная из полимерных волокон, отработанная при газоочистке производства нитрата аммония (аммиачной селитры)</w:t>
      </w:r>
    </w:p>
    <w:p w14:paraId="2A69ABC6" w14:textId="259FAA92" w:rsidR="00832DAD" w:rsidRDefault="00295475" w:rsidP="00623FC1">
      <w:pPr>
        <w:pStyle w:val="afffffffff3"/>
        <w:numPr>
          <w:ilvl w:val="3"/>
          <w:numId w:val="48"/>
        </w:numPr>
        <w:ind w:left="360"/>
      </w:pPr>
      <w:r w:rsidRPr="0028129A">
        <w:t>3 14 337 32 60 4 ткань фильтровальная стекловолоконная, отработанная при очистке воздуха при производстве нитрата аммония (аммиачной селитры)</w:t>
      </w:r>
    </w:p>
    <w:p w14:paraId="2C26E70B" w14:textId="795F5E01" w:rsidR="00832DAD" w:rsidRDefault="00295475" w:rsidP="00623FC1">
      <w:pPr>
        <w:pStyle w:val="afffffffff3"/>
        <w:numPr>
          <w:ilvl w:val="3"/>
          <w:numId w:val="48"/>
        </w:numPr>
        <w:ind w:left="360"/>
      </w:pPr>
      <w:r w:rsidRPr="0028129A">
        <w:t>3 14 337 33 60 4 ткань фильтровальная из полимерных волокон, загрязненная магнезитом в производстве нитрата аммония (аммиачной селитры)</w:t>
      </w:r>
    </w:p>
    <w:p w14:paraId="52DCFFDA" w14:textId="5AA64AB1" w:rsidR="00832DAD" w:rsidRDefault="00295475" w:rsidP="00623FC1">
      <w:pPr>
        <w:pStyle w:val="afffffffff3"/>
        <w:numPr>
          <w:ilvl w:val="3"/>
          <w:numId w:val="48"/>
        </w:numPr>
        <w:ind w:left="360"/>
      </w:pPr>
      <w:r w:rsidRPr="0028129A">
        <w:t>3 14 710 32 60 4 ткань фильтровальная из полимерных волокон, загрязненная хлористым калием при производстве нитроаммофоски</w:t>
      </w:r>
    </w:p>
    <w:p w14:paraId="373EDA5F" w14:textId="388C4BBB" w:rsidR="00832DAD" w:rsidRDefault="00295475" w:rsidP="00623FC1">
      <w:pPr>
        <w:pStyle w:val="afffffffff3"/>
        <w:numPr>
          <w:ilvl w:val="3"/>
          <w:numId w:val="48"/>
        </w:numPr>
        <w:ind w:left="360"/>
      </w:pPr>
      <w:r w:rsidRPr="0028129A">
        <w:t>3 15 311 41 51 4 тара полиэтиленовая, загрязненная реагентами производства поливинилхлорида</w:t>
      </w:r>
    </w:p>
    <w:p w14:paraId="6413A94D" w14:textId="79422031" w:rsidR="00832DAD" w:rsidRDefault="00295475" w:rsidP="00623FC1">
      <w:pPr>
        <w:pStyle w:val="afffffffff3"/>
        <w:numPr>
          <w:ilvl w:val="3"/>
          <w:numId w:val="48"/>
        </w:numPr>
        <w:ind w:left="360"/>
      </w:pPr>
      <w:r w:rsidRPr="0028129A">
        <w:t>3 15 423 32 60 4 ткань фильтровальная из смешанных волокон, отработанная при сушке и фильтрации полиэфиров в их производстве</w:t>
      </w:r>
    </w:p>
    <w:p w14:paraId="456C5175" w14:textId="78DA0124" w:rsidR="00832DAD" w:rsidRDefault="00295475" w:rsidP="00623FC1">
      <w:pPr>
        <w:pStyle w:val="afffffffff3"/>
        <w:numPr>
          <w:ilvl w:val="3"/>
          <w:numId w:val="48"/>
        </w:numPr>
        <w:ind w:left="360"/>
      </w:pPr>
      <w:r w:rsidRPr="0028129A">
        <w:t>3 15 475 31 60 4 ткань фильтровальная из полиэфирных волокон, отработанная при фильтрации охлаждающей воды гранулирования полиэтилентерефталата</w:t>
      </w:r>
    </w:p>
    <w:p w14:paraId="61F82416" w14:textId="5E6AC055" w:rsidR="00832DAD" w:rsidRDefault="00295475" w:rsidP="00623FC1">
      <w:pPr>
        <w:pStyle w:val="afffffffff3"/>
        <w:numPr>
          <w:ilvl w:val="3"/>
          <w:numId w:val="48"/>
        </w:numPr>
        <w:ind w:left="360"/>
      </w:pPr>
      <w:r w:rsidRPr="0028129A">
        <w:t>3 15 525 11 23 4 ткань фильтровальная из разнородных материалов, загрязненная пылью поливинилового спирта</w:t>
      </w:r>
    </w:p>
    <w:p w14:paraId="514F2246" w14:textId="40615944" w:rsidR="00832DAD" w:rsidRDefault="00295475" w:rsidP="00623FC1">
      <w:pPr>
        <w:pStyle w:val="afffffffff3"/>
        <w:numPr>
          <w:ilvl w:val="3"/>
          <w:numId w:val="48"/>
        </w:numPr>
        <w:ind w:left="360"/>
      </w:pPr>
      <w:r w:rsidRPr="0028129A">
        <w:t>3 31 272 22 23 4 ткань полиамидная заправочная, отработанная при очистке оборудования для обрезинивания корда в производстве деталей для автомобильных покрышек</w:t>
      </w:r>
    </w:p>
    <w:p w14:paraId="0A0AFD80" w14:textId="71AA5E1E" w:rsidR="00832DAD" w:rsidRDefault="00295475" w:rsidP="00623FC1">
      <w:pPr>
        <w:pStyle w:val="afffffffff3"/>
        <w:numPr>
          <w:ilvl w:val="3"/>
          <w:numId w:val="48"/>
        </w:numPr>
        <w:ind w:left="360"/>
      </w:pPr>
      <w:r w:rsidRPr="0028129A">
        <w:t>3 35 229 11 20 4 брак изделий из полипропилена при их производстве малоопасный</w:t>
      </w:r>
    </w:p>
    <w:p w14:paraId="7614CDC7" w14:textId="2FE98BA0" w:rsidR="00832DAD" w:rsidRDefault="00295475" w:rsidP="00623FC1">
      <w:pPr>
        <w:pStyle w:val="afffffffff3"/>
        <w:numPr>
          <w:ilvl w:val="3"/>
          <w:numId w:val="48"/>
        </w:numPr>
        <w:ind w:left="360"/>
      </w:pPr>
      <w:r w:rsidRPr="0028129A">
        <w:t>3 35 410 17 60 4 упаковка из бумаги и/или картона, загрязненная стабилизаторами поливинилхлорида</w:t>
      </w:r>
    </w:p>
    <w:p w14:paraId="5A570F92" w14:textId="2D9E542A" w:rsidR="00832DAD" w:rsidRDefault="00295475" w:rsidP="00623FC1">
      <w:pPr>
        <w:pStyle w:val="afffffffff3"/>
        <w:numPr>
          <w:ilvl w:val="3"/>
          <w:numId w:val="48"/>
        </w:numPr>
        <w:ind w:left="360"/>
      </w:pPr>
      <w:r w:rsidRPr="0028129A">
        <w:t>3 35 411 91 51 4 упаковка полиэтиленовая, загрязненная органическим сырьем для производства напольных покрытий из поливинилхлорида</w:t>
      </w:r>
    </w:p>
    <w:p w14:paraId="0656E593" w14:textId="2E0F9D56" w:rsidR="00832DAD" w:rsidRDefault="00295475" w:rsidP="00623FC1">
      <w:pPr>
        <w:pStyle w:val="afffffffff3"/>
        <w:numPr>
          <w:ilvl w:val="3"/>
          <w:numId w:val="48"/>
        </w:numPr>
        <w:ind w:left="360"/>
      </w:pPr>
      <w:r w:rsidRPr="0028129A">
        <w:t>3 35 744 11 20 4 брак изделий из полиамида в их производстве</w:t>
      </w:r>
    </w:p>
    <w:p w14:paraId="1AE3C637" w14:textId="2813AA0F" w:rsidR="00832DAD" w:rsidRDefault="00295475" w:rsidP="00623FC1">
      <w:pPr>
        <w:pStyle w:val="afffffffff3"/>
        <w:numPr>
          <w:ilvl w:val="3"/>
          <w:numId w:val="48"/>
        </w:numPr>
        <w:ind w:left="360"/>
      </w:pPr>
      <w:r w:rsidRPr="0028129A">
        <w:t>3 35 761 21 29 4 бумага, загрязненная пенополиуретаном при производстве изделий из него</w:t>
      </w:r>
    </w:p>
    <w:p w14:paraId="0E72F272" w14:textId="156FD5AC" w:rsidR="00832DAD" w:rsidRDefault="00295475" w:rsidP="00623FC1">
      <w:pPr>
        <w:pStyle w:val="afffffffff3"/>
        <w:numPr>
          <w:ilvl w:val="3"/>
          <w:numId w:val="48"/>
        </w:numPr>
        <w:ind w:left="360"/>
      </w:pPr>
      <w:r w:rsidRPr="0028129A">
        <w:t>3 43 185 11 60 4 ткань фильтровальная из полимерных волокон, отработанная при механической очистке оборотной воды производства керамических плит и плиток</w:t>
      </w:r>
    </w:p>
    <w:p w14:paraId="240501B8" w14:textId="7E64E140" w:rsidR="00832DAD" w:rsidRDefault="00295475" w:rsidP="00623FC1">
      <w:pPr>
        <w:pStyle w:val="afffffffff3"/>
        <w:numPr>
          <w:ilvl w:val="3"/>
          <w:numId w:val="48"/>
        </w:numPr>
        <w:ind w:left="360"/>
      </w:pPr>
      <w:r w:rsidRPr="0028129A">
        <w:t>3 51 225 11 51 4 фильтры рукавные из синтетических волокон, отработанные при газоочистке в производстве стали</w:t>
      </w:r>
    </w:p>
    <w:p w14:paraId="2BE0516E" w14:textId="7F22562C" w:rsidR="00832DAD" w:rsidRDefault="00295475" w:rsidP="00623FC1">
      <w:pPr>
        <w:pStyle w:val="afffffffff3"/>
        <w:numPr>
          <w:ilvl w:val="3"/>
          <w:numId w:val="48"/>
        </w:numPr>
        <w:ind w:left="360"/>
      </w:pPr>
      <w:r w:rsidRPr="0028129A">
        <w:lastRenderedPageBreak/>
        <w:t xml:space="preserve">3 55 010 82 61 4 ткань фильтровальная полипропиленовая фильтр прессов </w:t>
      </w:r>
      <w:proofErr w:type="spellStart"/>
      <w:r w:rsidRPr="0028129A">
        <w:t>флокуляционной</w:t>
      </w:r>
      <w:proofErr w:type="spellEnd"/>
      <w:r w:rsidRPr="0028129A">
        <w:t xml:space="preserve"> очистки </w:t>
      </w:r>
      <w:proofErr w:type="spellStart"/>
      <w:r w:rsidRPr="0028129A">
        <w:t>подотвальных</w:t>
      </w:r>
      <w:proofErr w:type="spellEnd"/>
      <w:r w:rsidRPr="0028129A">
        <w:t xml:space="preserve"> вод при хранении некондиционных руд цветных металлов</w:t>
      </w:r>
    </w:p>
    <w:p w14:paraId="4861BD91" w14:textId="6350D4FC" w:rsidR="00832DAD" w:rsidRDefault="00295475" w:rsidP="00623FC1">
      <w:pPr>
        <w:pStyle w:val="afffffffff3"/>
        <w:numPr>
          <w:ilvl w:val="3"/>
          <w:numId w:val="48"/>
        </w:numPr>
        <w:ind w:left="360"/>
      </w:pPr>
      <w:r w:rsidRPr="0028129A">
        <w:t xml:space="preserve">3 55 345 11 62 4 </w:t>
      </w:r>
      <w:proofErr w:type="gramStart"/>
      <w:r w:rsidRPr="0028129A">
        <w:t>ткань</w:t>
      </w:r>
      <w:proofErr w:type="gramEnd"/>
      <w:r w:rsidRPr="0028129A">
        <w:t xml:space="preserve"> фильтрованная из полимерных и смешанных волокон при очистке воды от промывки </w:t>
      </w:r>
      <w:proofErr w:type="spellStart"/>
      <w:r w:rsidRPr="0028129A">
        <w:t>вельц</w:t>
      </w:r>
      <w:proofErr w:type="spellEnd"/>
      <w:r w:rsidRPr="0028129A">
        <w:t xml:space="preserve">-окиси и </w:t>
      </w:r>
      <w:proofErr w:type="spellStart"/>
      <w:r w:rsidRPr="0028129A">
        <w:t>вельц</w:t>
      </w:r>
      <w:proofErr w:type="spellEnd"/>
      <w:r w:rsidRPr="0028129A">
        <w:t>-возгонов при производстве цинка</w:t>
      </w:r>
    </w:p>
    <w:p w14:paraId="171D1794" w14:textId="2F07C341" w:rsidR="00832DAD" w:rsidRDefault="00295475" w:rsidP="00623FC1">
      <w:pPr>
        <w:pStyle w:val="afffffffff3"/>
        <w:numPr>
          <w:ilvl w:val="3"/>
          <w:numId w:val="48"/>
        </w:numPr>
        <w:ind w:left="360"/>
      </w:pPr>
      <w:r w:rsidRPr="0028129A">
        <w:t>3 55 425 13 60 4 ткань фильтровальная из синтетических волокон, отработанная при газоочистке в производстве черновой меди</w:t>
      </w:r>
    </w:p>
    <w:p w14:paraId="6F38CE54" w14:textId="57DA6A2E" w:rsidR="00832DAD" w:rsidRDefault="00295475" w:rsidP="00623FC1">
      <w:pPr>
        <w:pStyle w:val="afffffffff3"/>
        <w:numPr>
          <w:ilvl w:val="3"/>
          <w:numId w:val="48"/>
        </w:numPr>
        <w:ind w:left="360"/>
      </w:pPr>
      <w:r w:rsidRPr="0028129A">
        <w:t>3 55 495 11 60 4 ткань фильтровальная из синтетических волокон, отработанная при получении медных концентратов обогащением медьсодержащих шлаков</w:t>
      </w:r>
    </w:p>
    <w:p w14:paraId="328D8171" w14:textId="7128512E" w:rsidR="00832DAD" w:rsidRDefault="00295475" w:rsidP="00623FC1">
      <w:pPr>
        <w:pStyle w:val="afffffffff3"/>
        <w:numPr>
          <w:ilvl w:val="3"/>
          <w:numId w:val="48"/>
        </w:numPr>
        <w:ind w:left="360"/>
      </w:pPr>
      <w:r w:rsidRPr="0028129A">
        <w:t>3 55 498 51 60 4 ткань фильтровальная из синтетических волокон, отработанная при физико-химической очистке сточных вод производства меди, ливневых и дренажных сточных вод</w:t>
      </w:r>
    </w:p>
    <w:p w14:paraId="45E8D174" w14:textId="32BF562F" w:rsidR="00832DAD" w:rsidRDefault="00295475" w:rsidP="00623FC1">
      <w:pPr>
        <w:pStyle w:val="afffffffff3"/>
        <w:numPr>
          <w:ilvl w:val="3"/>
          <w:numId w:val="48"/>
        </w:numPr>
        <w:ind w:left="360"/>
      </w:pPr>
      <w:r w:rsidRPr="0028129A">
        <w:t>3 55 525 11 62 4 ткани фильтровальные из натуральных и синтетических волокон, отработанные при газоочистке обжигового и плавильного переделов в производстве никеля</w:t>
      </w:r>
    </w:p>
    <w:p w14:paraId="262E80B0" w14:textId="715A284E" w:rsidR="00832DAD" w:rsidRDefault="00295475" w:rsidP="00623FC1">
      <w:pPr>
        <w:pStyle w:val="afffffffff3"/>
        <w:numPr>
          <w:ilvl w:val="3"/>
          <w:numId w:val="48"/>
        </w:numPr>
        <w:ind w:left="360"/>
      </w:pPr>
      <w:r w:rsidRPr="0028129A">
        <w:t>3 63 499 51 60 4 ткань фильтровальная из полимерных волокон, загрязненная соединениями железа и алюминия при фильтрации нейтрализованных стоков гальванических производств</w:t>
      </w:r>
    </w:p>
    <w:p w14:paraId="15035118" w14:textId="2AC9335F" w:rsidR="00832DAD" w:rsidRDefault="00295475" w:rsidP="00623FC1">
      <w:pPr>
        <w:pStyle w:val="afffffffff3"/>
        <w:numPr>
          <w:ilvl w:val="3"/>
          <w:numId w:val="48"/>
        </w:numPr>
        <w:ind w:left="360"/>
      </w:pPr>
      <w:r w:rsidRPr="0028129A">
        <w:t>3 63 499 52 60 4 ткань фильтровальная (бельтинг), отработанная при обезвоживании осадка нейтрализации стоков гальванических производств известковым молоком</w:t>
      </w:r>
    </w:p>
    <w:p w14:paraId="40305C7D" w14:textId="03C480E2" w:rsidR="00832DAD" w:rsidRDefault="00295475" w:rsidP="00623FC1">
      <w:pPr>
        <w:pStyle w:val="afffffffff3"/>
        <w:numPr>
          <w:ilvl w:val="3"/>
          <w:numId w:val="48"/>
        </w:numPr>
        <w:ind w:left="360"/>
      </w:pPr>
      <w:r w:rsidRPr="0028129A">
        <w:t xml:space="preserve">3 72 331 21 20 4 брак изоляции и </w:t>
      </w:r>
      <w:proofErr w:type="spellStart"/>
      <w:r w:rsidRPr="0028129A">
        <w:t>кордельных</w:t>
      </w:r>
      <w:proofErr w:type="spellEnd"/>
      <w:r w:rsidRPr="0028129A">
        <w:t xml:space="preserve"> заполнителей из </w:t>
      </w:r>
      <w:proofErr w:type="spellStart"/>
      <w:r w:rsidRPr="0028129A">
        <w:t>полибутилентерефталата</w:t>
      </w:r>
      <w:proofErr w:type="spellEnd"/>
      <w:r w:rsidRPr="0028129A">
        <w:t xml:space="preserve"> при производстве кабельной продукции</w:t>
      </w:r>
    </w:p>
    <w:p w14:paraId="6089A8D7" w14:textId="24910883" w:rsidR="00832DAD" w:rsidRDefault="00295475" w:rsidP="00623FC1">
      <w:pPr>
        <w:pStyle w:val="afffffffff3"/>
        <w:numPr>
          <w:ilvl w:val="3"/>
          <w:numId w:val="48"/>
        </w:numPr>
        <w:ind w:left="360"/>
      </w:pPr>
      <w:r w:rsidRPr="0028129A">
        <w:t>3 72 355 11 52 4 брак провода стального в изоляции из поливинилхлорида в его производстве</w:t>
      </w:r>
    </w:p>
    <w:p w14:paraId="7027AB1A" w14:textId="6B005C15" w:rsidR="00832DAD" w:rsidRDefault="00295475" w:rsidP="00623FC1">
      <w:pPr>
        <w:pStyle w:val="afffffffff3"/>
        <w:numPr>
          <w:ilvl w:val="3"/>
          <w:numId w:val="48"/>
        </w:numPr>
        <w:ind w:left="360"/>
      </w:pPr>
      <w:r w:rsidRPr="0028129A">
        <w:t>3 72 355 31 52 4 брак кабеля силового алюминиевого в изоляции пластмассовой в его производстве</w:t>
      </w:r>
    </w:p>
    <w:p w14:paraId="5C528C97" w14:textId="07D9914F" w:rsidR="00832DAD" w:rsidRDefault="00295475" w:rsidP="00623FC1">
      <w:pPr>
        <w:pStyle w:val="afffffffff3"/>
        <w:numPr>
          <w:ilvl w:val="3"/>
          <w:numId w:val="48"/>
        </w:numPr>
        <w:ind w:left="360"/>
      </w:pPr>
      <w:r w:rsidRPr="0028129A">
        <w:t>4 02 140 01 62 4 спецодежда из синтетических и искусственных волокон, утратившая потребительские свойства, незагрязненная</w:t>
      </w:r>
    </w:p>
    <w:p w14:paraId="1E5E1050" w14:textId="40A84AF5" w:rsidR="00832DAD" w:rsidRDefault="00295475" w:rsidP="00623FC1">
      <w:pPr>
        <w:pStyle w:val="afffffffff3"/>
        <w:numPr>
          <w:ilvl w:val="3"/>
          <w:numId w:val="48"/>
        </w:numPr>
        <w:ind w:left="360"/>
      </w:pPr>
      <w:r w:rsidRPr="0028129A">
        <w:t>4 02 321 25 62 4 спецодежда из натуральных и смешанных волокон, загрязненная эпоксидной смолой</w:t>
      </w:r>
    </w:p>
    <w:p w14:paraId="56E11FEF" w14:textId="135068E1" w:rsidR="00832DAD" w:rsidRDefault="00295475" w:rsidP="00623FC1">
      <w:pPr>
        <w:pStyle w:val="afffffffff3"/>
        <w:numPr>
          <w:ilvl w:val="3"/>
          <w:numId w:val="48"/>
        </w:numPr>
        <w:ind w:left="360"/>
      </w:pPr>
      <w:r w:rsidRPr="0028129A">
        <w:t>4 02 351 51 61 4 спецодежда из полипропиленового волокна, загрязненная фенолом</w:t>
      </w:r>
    </w:p>
    <w:p w14:paraId="41413E18" w14:textId="0ED44B58" w:rsidR="00832DAD" w:rsidRDefault="00295475" w:rsidP="00623FC1">
      <w:pPr>
        <w:pStyle w:val="afffffffff3"/>
        <w:numPr>
          <w:ilvl w:val="3"/>
          <w:numId w:val="48"/>
        </w:numPr>
        <w:ind w:left="360"/>
      </w:pPr>
      <w:r w:rsidRPr="0028129A">
        <w:t xml:space="preserve">4 16 311 21 53 4 вода </w:t>
      </w:r>
      <w:proofErr w:type="spellStart"/>
      <w:r w:rsidRPr="0028129A">
        <w:t>мицеллярная</w:t>
      </w:r>
      <w:proofErr w:type="spellEnd"/>
      <w:r w:rsidRPr="0028129A">
        <w:t xml:space="preserve"> туалетная в полимерной упаковке, утратившая потребительские свойства</w:t>
      </w:r>
    </w:p>
    <w:p w14:paraId="087209DC" w14:textId="015B2D03" w:rsidR="00832DAD" w:rsidRDefault="00295475" w:rsidP="00623FC1">
      <w:pPr>
        <w:pStyle w:val="afffffffff3"/>
        <w:numPr>
          <w:ilvl w:val="3"/>
          <w:numId w:val="48"/>
        </w:numPr>
        <w:ind w:left="360"/>
      </w:pPr>
      <w:r w:rsidRPr="0028129A">
        <w:t xml:space="preserve">4 16 316 11 31 4 </w:t>
      </w:r>
      <w:proofErr w:type="gramStart"/>
      <w:r w:rsidRPr="0028129A">
        <w:t>средства</w:t>
      </w:r>
      <w:proofErr w:type="gramEnd"/>
      <w:r w:rsidRPr="0028129A">
        <w:t xml:space="preserve"> моющие для ухода за телом в полимерной упаковке, утратившие потребительские свойства</w:t>
      </w:r>
    </w:p>
    <w:p w14:paraId="4C0C81AC" w14:textId="21DA8EDA" w:rsidR="00832DAD" w:rsidRDefault="00295475" w:rsidP="00623FC1">
      <w:pPr>
        <w:pStyle w:val="afffffffff3"/>
        <w:numPr>
          <w:ilvl w:val="3"/>
          <w:numId w:val="48"/>
        </w:numPr>
        <w:ind w:left="360"/>
      </w:pPr>
      <w:r w:rsidRPr="0028129A">
        <w:t>4 17 121 11 52 4 фотопластинки, утратившие потребительские свойства</w:t>
      </w:r>
    </w:p>
    <w:p w14:paraId="66A18BC9" w14:textId="58A714F7" w:rsidR="00832DAD" w:rsidRDefault="00295475" w:rsidP="00623FC1">
      <w:pPr>
        <w:pStyle w:val="afffffffff3"/>
        <w:numPr>
          <w:ilvl w:val="3"/>
          <w:numId w:val="48"/>
        </w:numPr>
        <w:ind w:left="360"/>
      </w:pPr>
      <w:r w:rsidRPr="0028129A">
        <w:t xml:space="preserve">4 17 181 11 52 4 экран флуоресцентный на поливинилхлоридной подложке с применением </w:t>
      </w:r>
      <w:proofErr w:type="spellStart"/>
      <w:r w:rsidRPr="0028129A">
        <w:t>вольфрамата</w:t>
      </w:r>
      <w:proofErr w:type="spellEnd"/>
      <w:r w:rsidRPr="0028129A">
        <w:t xml:space="preserve"> кальция, утративший потребительские свойства</w:t>
      </w:r>
    </w:p>
    <w:p w14:paraId="693FB6E2" w14:textId="1CDC2FEC" w:rsidR="00832DAD" w:rsidRDefault="00295475" w:rsidP="00623FC1">
      <w:pPr>
        <w:pStyle w:val="afffffffff3"/>
        <w:numPr>
          <w:ilvl w:val="3"/>
          <w:numId w:val="48"/>
        </w:numPr>
        <w:ind w:left="360"/>
      </w:pPr>
      <w:r w:rsidRPr="0028129A">
        <w:t>4 34 111 11 51 4 шпули полиэтиленовые отработанные, утратившие потребительские свойства</w:t>
      </w:r>
    </w:p>
    <w:p w14:paraId="642CA863" w14:textId="462726FB" w:rsidR="00832DAD" w:rsidRDefault="00295475" w:rsidP="00623FC1">
      <w:pPr>
        <w:pStyle w:val="afffffffff3"/>
        <w:numPr>
          <w:ilvl w:val="3"/>
          <w:numId w:val="48"/>
        </w:numPr>
        <w:ind w:left="360"/>
      </w:pPr>
      <w:r w:rsidRPr="0028129A">
        <w:t>4 34 123 11 51 4 упаковка полипропиленовая отработанная незагрязненная</w:t>
      </w:r>
    </w:p>
    <w:p w14:paraId="0C7C2FC3" w14:textId="670F5880" w:rsidR="00832DAD" w:rsidRDefault="00295475" w:rsidP="00623FC1">
      <w:pPr>
        <w:pStyle w:val="afffffffff3"/>
        <w:numPr>
          <w:ilvl w:val="3"/>
          <w:numId w:val="48"/>
        </w:numPr>
        <w:ind w:left="360"/>
      </w:pPr>
      <w:r w:rsidRPr="0028129A">
        <w:lastRenderedPageBreak/>
        <w:t>4 34 199 71 52 4 тара из разнородных полимерных материалов, не содержащих галогены, незагрязненная</w:t>
      </w:r>
    </w:p>
    <w:p w14:paraId="41A0804D" w14:textId="52C3273A" w:rsidR="00832DAD" w:rsidRDefault="00295475" w:rsidP="00623FC1">
      <w:pPr>
        <w:pStyle w:val="afffffffff3"/>
        <w:numPr>
          <w:ilvl w:val="3"/>
          <w:numId w:val="48"/>
        </w:numPr>
        <w:ind w:left="360"/>
      </w:pPr>
      <w:r w:rsidRPr="0028129A">
        <w:t>3 04 132 02 42 4 кожная пыль (мука)</w:t>
      </w:r>
    </w:p>
    <w:p w14:paraId="1886257E" w14:textId="23C4B829" w:rsidR="00832DAD" w:rsidRDefault="00295475" w:rsidP="00623FC1">
      <w:pPr>
        <w:pStyle w:val="afffffffff3"/>
        <w:numPr>
          <w:ilvl w:val="3"/>
          <w:numId w:val="48"/>
        </w:numPr>
        <w:ind w:left="360"/>
      </w:pPr>
      <w:r w:rsidRPr="0028129A">
        <w:t>4 34 922 01 20 4 смола карбамидоформальдегидная затвердевшая некондиционная</w:t>
      </w:r>
    </w:p>
    <w:p w14:paraId="0F95E5C8" w14:textId="4CD9B970" w:rsidR="00832DAD" w:rsidRDefault="00295475" w:rsidP="00623FC1">
      <w:pPr>
        <w:pStyle w:val="afffffffff3"/>
        <w:numPr>
          <w:ilvl w:val="3"/>
          <w:numId w:val="48"/>
        </w:numPr>
        <w:ind w:left="360"/>
      </w:pPr>
      <w:r w:rsidRPr="0028129A">
        <w:t>4 35 991 31 72 4 смесь полимерных изделий производственного назначения, в том числе из полихлорвинила, отработанных</w:t>
      </w:r>
    </w:p>
    <w:p w14:paraId="11D927A5" w14:textId="57ABCE89" w:rsidR="00832DAD" w:rsidRDefault="00295475" w:rsidP="00623FC1">
      <w:pPr>
        <w:pStyle w:val="afffffffff3"/>
        <w:numPr>
          <w:ilvl w:val="3"/>
          <w:numId w:val="48"/>
        </w:numPr>
        <w:ind w:left="360"/>
      </w:pPr>
      <w:r w:rsidRPr="0028129A">
        <w:t>4 38 111 02 51 4 тара полиэтиленовая, загрязненная лакокрасочными материалами (содержание менее 5%)</w:t>
      </w:r>
    </w:p>
    <w:p w14:paraId="7741AF1B" w14:textId="751F373B" w:rsidR="00832DAD" w:rsidRDefault="00295475" w:rsidP="00623FC1">
      <w:pPr>
        <w:pStyle w:val="afffffffff3"/>
        <w:numPr>
          <w:ilvl w:val="3"/>
          <w:numId w:val="48"/>
        </w:numPr>
        <w:ind w:left="360"/>
      </w:pPr>
      <w:r w:rsidRPr="0028129A">
        <w:t>4 38 111 11 51 4 упаковка полиэтиленовая, загрязненная грунтовкой</w:t>
      </w:r>
    </w:p>
    <w:p w14:paraId="273CA553" w14:textId="4996CDFD" w:rsidR="00832DAD" w:rsidRDefault="00295475" w:rsidP="00623FC1">
      <w:pPr>
        <w:pStyle w:val="afffffffff3"/>
        <w:numPr>
          <w:ilvl w:val="3"/>
          <w:numId w:val="48"/>
        </w:numPr>
        <w:ind w:left="360"/>
      </w:pPr>
      <w:r w:rsidRPr="0028129A">
        <w:t xml:space="preserve">4 38 111 21 51 4 упаковка полиэтиленовая, загрязненная </w:t>
      </w:r>
      <w:proofErr w:type="spellStart"/>
      <w:r w:rsidRPr="0028129A">
        <w:t>сиккативными</w:t>
      </w:r>
      <w:proofErr w:type="spellEnd"/>
      <w:r w:rsidRPr="0028129A">
        <w:t xml:space="preserve"> материалами</w:t>
      </w:r>
    </w:p>
    <w:p w14:paraId="61B5AA51" w14:textId="396950FB" w:rsidR="00832DAD" w:rsidRDefault="00295475" w:rsidP="00623FC1">
      <w:pPr>
        <w:pStyle w:val="afffffffff3"/>
        <w:numPr>
          <w:ilvl w:val="3"/>
          <w:numId w:val="48"/>
        </w:numPr>
        <w:ind w:left="360"/>
      </w:pPr>
      <w:r w:rsidRPr="0028129A">
        <w:t xml:space="preserve">4 38 111 41 51 4 упаковка полиэтиленовая, загрязненная </w:t>
      </w:r>
      <w:proofErr w:type="spellStart"/>
      <w:r w:rsidRPr="0028129A">
        <w:t>полиэтиленимином</w:t>
      </w:r>
      <w:proofErr w:type="spellEnd"/>
    </w:p>
    <w:p w14:paraId="58279F7B" w14:textId="18548082" w:rsidR="00832DAD" w:rsidRDefault="00295475" w:rsidP="00623FC1">
      <w:pPr>
        <w:pStyle w:val="afffffffff3"/>
        <w:numPr>
          <w:ilvl w:val="3"/>
          <w:numId w:val="48"/>
        </w:numPr>
        <w:ind w:left="360"/>
      </w:pPr>
      <w:r w:rsidRPr="0028129A">
        <w:t>4 38 112 01 51 4 тара полиэтиленовая, загрязненная неорганическими нерастворимыми или малорастворимыми минеральными веществами</w:t>
      </w:r>
    </w:p>
    <w:p w14:paraId="35A0E357" w14:textId="7CD2AE19" w:rsidR="00832DAD" w:rsidRDefault="00295475" w:rsidP="00623FC1">
      <w:pPr>
        <w:pStyle w:val="afffffffff3"/>
        <w:numPr>
          <w:ilvl w:val="3"/>
          <w:numId w:val="48"/>
        </w:numPr>
        <w:ind w:left="360"/>
      </w:pPr>
      <w:r w:rsidRPr="0028129A">
        <w:t>4 38 112 11 51 4 тара полиэтиленовая, загрязненная неорганическими растворимыми карбонатами</w:t>
      </w:r>
    </w:p>
    <w:p w14:paraId="099CA18D" w14:textId="396E0219" w:rsidR="00832DAD" w:rsidRDefault="00295475" w:rsidP="00623FC1">
      <w:pPr>
        <w:pStyle w:val="afffffffff3"/>
        <w:numPr>
          <w:ilvl w:val="3"/>
          <w:numId w:val="48"/>
        </w:numPr>
        <w:ind w:left="360"/>
      </w:pPr>
      <w:r w:rsidRPr="0028129A">
        <w:t>4 38 112 12 51 4 упаковка полиэтиленовая, загрязненная неорганическими сульфатами</w:t>
      </w:r>
    </w:p>
    <w:p w14:paraId="4B3C80A1" w14:textId="4C534D3A" w:rsidR="00832DAD" w:rsidRDefault="00295475" w:rsidP="00623FC1">
      <w:pPr>
        <w:pStyle w:val="afffffffff3"/>
        <w:numPr>
          <w:ilvl w:val="3"/>
          <w:numId w:val="48"/>
        </w:numPr>
        <w:ind w:left="360"/>
      </w:pPr>
      <w:r w:rsidRPr="0028129A">
        <w:t>4 38 112 13 51 4 упаковка полиэтиленовая, загрязненная неорганическими растворимыми фторидами</w:t>
      </w:r>
    </w:p>
    <w:p w14:paraId="308B06DD" w14:textId="32C6833C" w:rsidR="00832DAD" w:rsidRDefault="00295475" w:rsidP="00623FC1">
      <w:pPr>
        <w:pStyle w:val="afffffffff3"/>
        <w:numPr>
          <w:ilvl w:val="3"/>
          <w:numId w:val="48"/>
        </w:numPr>
        <w:ind w:left="360"/>
      </w:pPr>
      <w:r w:rsidRPr="0028129A">
        <w:t>4 38 112 14 51 4 упаковка полиэтиленовая, загрязненная карбамидом</w:t>
      </w:r>
    </w:p>
    <w:p w14:paraId="05618B60" w14:textId="04A5747C" w:rsidR="00832DAD" w:rsidRDefault="00295475" w:rsidP="00623FC1">
      <w:pPr>
        <w:pStyle w:val="afffffffff3"/>
        <w:numPr>
          <w:ilvl w:val="3"/>
          <w:numId w:val="48"/>
        </w:numPr>
        <w:ind w:left="360"/>
      </w:pPr>
      <w:r w:rsidRPr="0028129A">
        <w:t>4 38 112 15 51 4 упаковка полиэтиленовая, загрязненная неорганическими хлоридами и/или сульфатами</w:t>
      </w:r>
    </w:p>
    <w:p w14:paraId="694847F0" w14:textId="5A726ACC" w:rsidR="00832DAD" w:rsidRDefault="00295475" w:rsidP="00623FC1">
      <w:pPr>
        <w:pStyle w:val="afffffffff3"/>
        <w:numPr>
          <w:ilvl w:val="3"/>
          <w:numId w:val="48"/>
        </w:numPr>
        <w:ind w:left="360"/>
      </w:pPr>
      <w:r w:rsidRPr="0028129A">
        <w:t>4 38 112 17 51 4 упаковка полиэтиленовая, загрязненная неорганическими нитратами</w:t>
      </w:r>
    </w:p>
    <w:p w14:paraId="3C44EFD5" w14:textId="72780553" w:rsidR="00832DAD" w:rsidRDefault="00295475" w:rsidP="00623FC1">
      <w:pPr>
        <w:pStyle w:val="afffffffff3"/>
        <w:numPr>
          <w:ilvl w:val="3"/>
          <w:numId w:val="48"/>
        </w:numPr>
        <w:ind w:left="360"/>
      </w:pPr>
      <w:r w:rsidRPr="0028129A">
        <w:t>4 38 112 18 51 4 упаковка полиэтиленовая, загрязненная неорганическими полифосфатами</w:t>
      </w:r>
    </w:p>
    <w:p w14:paraId="2796A91A" w14:textId="01712C9B" w:rsidR="00832DAD" w:rsidRDefault="00295475" w:rsidP="00623FC1">
      <w:pPr>
        <w:pStyle w:val="afffffffff3"/>
        <w:numPr>
          <w:ilvl w:val="3"/>
          <w:numId w:val="48"/>
        </w:numPr>
        <w:ind w:left="360"/>
      </w:pPr>
      <w:r w:rsidRPr="0028129A">
        <w:t>4 38 112 19 51 4 упаковка полиэтиленовая, загрязненная неорганическими нитратами, сульфатами, фосфатами, хлоридами, в смеси</w:t>
      </w:r>
    </w:p>
    <w:p w14:paraId="530CDC66" w14:textId="6DC8D5B3" w:rsidR="00832DAD" w:rsidRDefault="00295475" w:rsidP="00623FC1">
      <w:pPr>
        <w:pStyle w:val="afffffffff3"/>
        <w:numPr>
          <w:ilvl w:val="3"/>
          <w:numId w:val="48"/>
        </w:numPr>
        <w:ind w:left="360"/>
      </w:pPr>
      <w:r w:rsidRPr="0028129A">
        <w:t>4 38 112 21 51 4 тара полиэтиленовая, загрязненная гипохлоритами</w:t>
      </w:r>
    </w:p>
    <w:p w14:paraId="79CCEF4A" w14:textId="4CBB385A" w:rsidR="00832DAD" w:rsidRDefault="00295475" w:rsidP="00623FC1">
      <w:pPr>
        <w:pStyle w:val="afffffffff3"/>
        <w:numPr>
          <w:ilvl w:val="3"/>
          <w:numId w:val="48"/>
        </w:numPr>
        <w:ind w:left="360"/>
      </w:pPr>
      <w:r w:rsidRPr="0028129A">
        <w:t>4 38 112 31 51 4 тара полиэтиленовая, загрязненная щелочами (содержание менее 5%)</w:t>
      </w:r>
    </w:p>
    <w:p w14:paraId="45CE9D27" w14:textId="456DB188" w:rsidR="00832DAD" w:rsidRDefault="00295475" w:rsidP="00623FC1">
      <w:pPr>
        <w:pStyle w:val="afffffffff3"/>
        <w:numPr>
          <w:ilvl w:val="3"/>
          <w:numId w:val="48"/>
        </w:numPr>
        <w:ind w:left="360"/>
      </w:pPr>
      <w:r w:rsidRPr="0028129A">
        <w:t>4 38 112 41 51 4 упаковка полиэтиленовая, загрязненная ванадиевым катализатором</w:t>
      </w:r>
    </w:p>
    <w:p w14:paraId="3385ABFA" w14:textId="1C408A45" w:rsidR="00832DAD" w:rsidRDefault="00295475" w:rsidP="00623FC1">
      <w:pPr>
        <w:pStyle w:val="afffffffff3"/>
        <w:numPr>
          <w:ilvl w:val="3"/>
          <w:numId w:val="48"/>
        </w:numPr>
        <w:ind w:left="360"/>
      </w:pPr>
      <w:r w:rsidRPr="0028129A">
        <w:t>4 38 112 42 51 4 упаковка полиэтиленовая, загрязненная оксидами металлов (кроме редкоземельных)</w:t>
      </w:r>
    </w:p>
    <w:p w14:paraId="2B62E4DF" w14:textId="73054710" w:rsidR="00832DAD" w:rsidRDefault="00295475" w:rsidP="00623FC1">
      <w:pPr>
        <w:pStyle w:val="afffffffff3"/>
        <w:numPr>
          <w:ilvl w:val="3"/>
          <w:numId w:val="48"/>
        </w:numPr>
        <w:ind w:left="360"/>
      </w:pPr>
      <w:r w:rsidRPr="0028129A">
        <w:t>4 38 112 43 51 4 упаковка полиэтиленовая, загрязненная оксидами металлов, в том числе редкоземельных</w:t>
      </w:r>
    </w:p>
    <w:p w14:paraId="05E26DD5" w14:textId="2C843463" w:rsidR="00832DAD" w:rsidRDefault="00295475" w:rsidP="00623FC1">
      <w:pPr>
        <w:pStyle w:val="afffffffff3"/>
        <w:numPr>
          <w:ilvl w:val="3"/>
          <w:numId w:val="48"/>
        </w:numPr>
        <w:ind w:left="360"/>
      </w:pPr>
      <w:r w:rsidRPr="0028129A">
        <w:t>4 38 112 44 51 4 упаковка полиэтиленовая, загрязненная оксидом хрома (VI) (содержание оксида хрома не более 1%)</w:t>
      </w:r>
    </w:p>
    <w:p w14:paraId="347C90BA" w14:textId="66DA924E" w:rsidR="00832DAD" w:rsidRDefault="00295475" w:rsidP="00623FC1">
      <w:pPr>
        <w:pStyle w:val="afffffffff3"/>
        <w:numPr>
          <w:ilvl w:val="3"/>
          <w:numId w:val="48"/>
        </w:numPr>
        <w:ind w:left="360"/>
      </w:pPr>
      <w:r w:rsidRPr="0028129A">
        <w:lastRenderedPageBreak/>
        <w:t>4 38 112 46 51 4 упаковка полиэтиленовая, загрязненная никелевым катализатором</w:t>
      </w:r>
    </w:p>
    <w:p w14:paraId="1CBD9DE2" w14:textId="6A2B9A18" w:rsidR="00832DAD" w:rsidRDefault="00295475" w:rsidP="00623FC1">
      <w:pPr>
        <w:pStyle w:val="afffffffff3"/>
        <w:numPr>
          <w:ilvl w:val="3"/>
          <w:numId w:val="48"/>
        </w:numPr>
        <w:ind w:left="360"/>
      </w:pPr>
      <w:r w:rsidRPr="0028129A">
        <w:t>4 38 112 51 51 4 упаковка полиэтиленовая, загрязненная твердыми неорганическими кислотами</w:t>
      </w:r>
    </w:p>
    <w:p w14:paraId="19BB1F22" w14:textId="25C369CE" w:rsidR="00832DAD" w:rsidRDefault="00295475" w:rsidP="00623FC1">
      <w:pPr>
        <w:pStyle w:val="afffffffff3"/>
        <w:numPr>
          <w:ilvl w:val="3"/>
          <w:numId w:val="48"/>
        </w:numPr>
        <w:ind w:left="360"/>
      </w:pPr>
      <w:r w:rsidRPr="0028129A">
        <w:t>4 38 112 52 51 4 упаковка полиэтиленовая, загрязненная жидкими неорганическими кислотами (содержание кислот менее 10%)</w:t>
      </w:r>
    </w:p>
    <w:p w14:paraId="10BBBF5F" w14:textId="54BECA91" w:rsidR="00832DAD" w:rsidRDefault="00295475" w:rsidP="00623FC1">
      <w:pPr>
        <w:pStyle w:val="afffffffff3"/>
        <w:numPr>
          <w:ilvl w:val="3"/>
          <w:numId w:val="48"/>
        </w:numPr>
        <w:ind w:left="360"/>
      </w:pPr>
      <w:r w:rsidRPr="0028129A">
        <w:t>4 38 112 62 51 4 упаковка полиэтиленовая, загрязненная минеральными удобрениями</w:t>
      </w:r>
    </w:p>
    <w:p w14:paraId="33716AA0" w14:textId="366E0880" w:rsidR="00832DAD" w:rsidRDefault="00295475" w:rsidP="00623FC1">
      <w:pPr>
        <w:pStyle w:val="afffffffff3"/>
        <w:numPr>
          <w:ilvl w:val="3"/>
          <w:numId w:val="48"/>
        </w:numPr>
        <w:ind w:left="360"/>
      </w:pPr>
      <w:r w:rsidRPr="0028129A">
        <w:t>4 38 112 71 51 4 упаковка полиэтиленовая, загрязненная пероксидом водорода</w:t>
      </w:r>
    </w:p>
    <w:p w14:paraId="25384AA3" w14:textId="3648D896" w:rsidR="00832DAD" w:rsidRDefault="00295475" w:rsidP="00623FC1">
      <w:pPr>
        <w:pStyle w:val="afffffffff3"/>
        <w:numPr>
          <w:ilvl w:val="3"/>
          <w:numId w:val="48"/>
        </w:numPr>
        <w:ind w:left="360"/>
      </w:pPr>
      <w:r w:rsidRPr="0028129A">
        <w:t>4 38 113 01 51 4 тара полиэтиленовая, загрязненная нефтепродуктами (содержание менее 15%)</w:t>
      </w:r>
    </w:p>
    <w:p w14:paraId="797163DF" w14:textId="23A9D447" w:rsidR="00832DAD" w:rsidRDefault="00295475" w:rsidP="00623FC1">
      <w:pPr>
        <w:pStyle w:val="afffffffff3"/>
        <w:numPr>
          <w:ilvl w:val="3"/>
          <w:numId w:val="48"/>
        </w:numPr>
        <w:ind w:left="360"/>
      </w:pPr>
      <w:r w:rsidRPr="0028129A">
        <w:t xml:space="preserve">4 38 113 02 51 4 тара полиэтиленовая, загрязненная </w:t>
      </w:r>
      <w:proofErr w:type="spellStart"/>
      <w:r w:rsidRPr="0028129A">
        <w:t>негалогенированными</w:t>
      </w:r>
      <w:proofErr w:type="spellEnd"/>
      <w:r w:rsidRPr="0028129A">
        <w:t xml:space="preserve"> органическими растворителями (содержание менее 15%)</w:t>
      </w:r>
    </w:p>
    <w:p w14:paraId="4D8F971B" w14:textId="45415CD8" w:rsidR="00832DAD" w:rsidRDefault="00295475" w:rsidP="00623FC1">
      <w:pPr>
        <w:pStyle w:val="afffffffff3"/>
        <w:numPr>
          <w:ilvl w:val="3"/>
          <w:numId w:val="48"/>
        </w:numPr>
        <w:ind w:left="360"/>
      </w:pPr>
      <w:r w:rsidRPr="0028129A">
        <w:t xml:space="preserve">4 38 113 03 51 4 тара полиэтиленовая, загрязненная ангидридами </w:t>
      </w:r>
      <w:proofErr w:type="spellStart"/>
      <w:r w:rsidRPr="0028129A">
        <w:t>негалогенированных</w:t>
      </w:r>
      <w:proofErr w:type="spellEnd"/>
      <w:r w:rsidRPr="0028129A">
        <w:t xml:space="preserve"> органических кислот (содержание менее 5%)</w:t>
      </w:r>
    </w:p>
    <w:p w14:paraId="01C7A5C4" w14:textId="77939505" w:rsidR="00832DAD" w:rsidRDefault="00295475" w:rsidP="00623FC1">
      <w:pPr>
        <w:pStyle w:val="afffffffff3"/>
        <w:numPr>
          <w:ilvl w:val="3"/>
          <w:numId w:val="48"/>
        </w:numPr>
        <w:ind w:left="360"/>
      </w:pPr>
      <w:r w:rsidRPr="0028129A">
        <w:t>4 38 113 05 51 4 упаковка полиэтиленовая, загрязненная твердыми органическими кислотами</w:t>
      </w:r>
    </w:p>
    <w:p w14:paraId="201CBFD3" w14:textId="73C8D6C0" w:rsidR="00832DAD" w:rsidRDefault="00295475" w:rsidP="00623FC1">
      <w:pPr>
        <w:pStyle w:val="afffffffff3"/>
        <w:numPr>
          <w:ilvl w:val="3"/>
          <w:numId w:val="48"/>
        </w:numPr>
        <w:ind w:left="360"/>
      </w:pPr>
      <w:r w:rsidRPr="0028129A">
        <w:t>4 38 113 06 51 4 упаковка полиэтиленовая, загрязненная жидкими органическими кислотами, не содержащими гетероатомы</w:t>
      </w:r>
    </w:p>
    <w:p w14:paraId="0084B24D" w14:textId="7AE3805A" w:rsidR="00832DAD" w:rsidRDefault="00295475" w:rsidP="00623FC1">
      <w:pPr>
        <w:pStyle w:val="afffffffff3"/>
        <w:numPr>
          <w:ilvl w:val="3"/>
          <w:numId w:val="48"/>
        </w:numPr>
        <w:ind w:left="360"/>
      </w:pPr>
      <w:r w:rsidRPr="0028129A">
        <w:t xml:space="preserve">4 38 113 08 51 4 упаковка полиэтиленовая, загрязненная амидами </w:t>
      </w:r>
      <w:proofErr w:type="spellStart"/>
      <w:r w:rsidRPr="0028129A">
        <w:t>негалогенированных</w:t>
      </w:r>
      <w:proofErr w:type="spellEnd"/>
      <w:r w:rsidRPr="0028129A">
        <w:t xml:space="preserve"> органических кислот</w:t>
      </w:r>
    </w:p>
    <w:p w14:paraId="380D0A0A" w14:textId="04BFFF99" w:rsidR="00832DAD" w:rsidRDefault="00295475" w:rsidP="00623FC1">
      <w:pPr>
        <w:pStyle w:val="afffffffff3"/>
        <w:numPr>
          <w:ilvl w:val="3"/>
          <w:numId w:val="48"/>
        </w:numPr>
        <w:ind w:left="360"/>
      </w:pPr>
      <w:r w:rsidRPr="0028129A">
        <w:t>4 38 113 12 51 4 упаковка полиэтиленовая, загрязненная нефтепродуктами (содержание нефтепродуктов менее 15%)</w:t>
      </w:r>
    </w:p>
    <w:p w14:paraId="2894A95B" w14:textId="54BD50A5" w:rsidR="00832DAD" w:rsidRDefault="00295475" w:rsidP="00623FC1">
      <w:pPr>
        <w:pStyle w:val="afffffffff3"/>
        <w:numPr>
          <w:ilvl w:val="3"/>
          <w:numId w:val="48"/>
        </w:numPr>
        <w:ind w:left="360"/>
      </w:pPr>
      <w:r w:rsidRPr="0028129A">
        <w:t>4 38 113 21 51 4 упаковка полиэтиленовая, загрязненная полимерными спиртами</w:t>
      </w:r>
    </w:p>
    <w:p w14:paraId="1441626C" w14:textId="7DCBAF64" w:rsidR="00832DAD" w:rsidRDefault="00295475" w:rsidP="00623FC1">
      <w:pPr>
        <w:pStyle w:val="afffffffff3"/>
        <w:numPr>
          <w:ilvl w:val="3"/>
          <w:numId w:val="48"/>
        </w:numPr>
        <w:ind w:left="360"/>
      </w:pPr>
      <w:r w:rsidRPr="0028129A">
        <w:t>4 38 113 22 51 4 упаковка полиэтиленовая, загрязненная спиртами (кроме полимерных)</w:t>
      </w:r>
    </w:p>
    <w:p w14:paraId="0B3808E5" w14:textId="0A148D49" w:rsidR="00832DAD" w:rsidRDefault="00295475" w:rsidP="00623FC1">
      <w:pPr>
        <w:pStyle w:val="afffffffff3"/>
        <w:numPr>
          <w:ilvl w:val="3"/>
          <w:numId w:val="48"/>
        </w:numPr>
        <w:ind w:left="360"/>
      </w:pPr>
      <w:r w:rsidRPr="0028129A">
        <w:t>4 38 113 25 51 4 упаковка полиэтиленовая, загрязненная ацетилцеллюлозой</w:t>
      </w:r>
    </w:p>
    <w:p w14:paraId="18AE0555" w14:textId="517CEA08" w:rsidR="00832DAD" w:rsidRDefault="00295475" w:rsidP="00623FC1">
      <w:pPr>
        <w:pStyle w:val="afffffffff3"/>
        <w:numPr>
          <w:ilvl w:val="3"/>
          <w:numId w:val="48"/>
        </w:numPr>
        <w:ind w:left="360"/>
      </w:pPr>
      <w:r w:rsidRPr="0028129A">
        <w:t xml:space="preserve">4 38 113 31 51 4 упаковка полиэтиленовая, загрязненная </w:t>
      </w:r>
      <w:proofErr w:type="spellStart"/>
      <w:r w:rsidRPr="0028129A">
        <w:t>негалогенированными</w:t>
      </w:r>
      <w:proofErr w:type="spellEnd"/>
      <w:r w:rsidRPr="0028129A">
        <w:t xml:space="preserve"> ароматическими соединениями (содержание менее 15%)</w:t>
      </w:r>
    </w:p>
    <w:p w14:paraId="52646E09" w14:textId="402B1DCE" w:rsidR="00832DAD" w:rsidRDefault="00295475" w:rsidP="00623FC1">
      <w:pPr>
        <w:pStyle w:val="afffffffff3"/>
        <w:numPr>
          <w:ilvl w:val="3"/>
          <w:numId w:val="48"/>
        </w:numPr>
        <w:ind w:left="360"/>
      </w:pPr>
      <w:r w:rsidRPr="0028129A">
        <w:t>4 38 113 42 51 4 упаковка полиэтиленовая, загрязненная смесью органических растворителей, включая хлорсодержащие (содержание растворителей менее 5%)</w:t>
      </w:r>
    </w:p>
    <w:p w14:paraId="74D01257" w14:textId="51234D10" w:rsidR="00832DAD" w:rsidRDefault="00295475" w:rsidP="00623FC1">
      <w:pPr>
        <w:pStyle w:val="afffffffff3"/>
        <w:numPr>
          <w:ilvl w:val="3"/>
          <w:numId w:val="48"/>
        </w:numPr>
        <w:ind w:left="360"/>
      </w:pPr>
      <w:r w:rsidRPr="0028129A">
        <w:t>4 38 113 61 51 4 упаковка полиэтиленовая, загрязненная уротропином 4 38 113 71 51 4 упаковка полиэтиленовая, загрязненная органическими пероксидами</w:t>
      </w:r>
    </w:p>
    <w:p w14:paraId="0F946C82" w14:textId="525047DC" w:rsidR="00832DAD" w:rsidRDefault="00295475" w:rsidP="00623FC1">
      <w:pPr>
        <w:pStyle w:val="afffffffff3"/>
        <w:numPr>
          <w:ilvl w:val="3"/>
          <w:numId w:val="48"/>
        </w:numPr>
        <w:ind w:left="360"/>
      </w:pPr>
      <w:r w:rsidRPr="0028129A">
        <w:t>4 38 113 91 51 4 упаковка полиэтиленовая, загрязненная нефтепродуктами, спиртами и эфирами, в смеси (суммарное содержание загрязнителей не более 10%)</w:t>
      </w:r>
    </w:p>
    <w:p w14:paraId="1F0B5769" w14:textId="6CE1B616" w:rsidR="00832DAD" w:rsidRDefault="00295475" w:rsidP="00623FC1">
      <w:pPr>
        <w:pStyle w:val="afffffffff3"/>
        <w:numPr>
          <w:ilvl w:val="3"/>
          <w:numId w:val="48"/>
        </w:numPr>
        <w:ind w:left="360"/>
      </w:pPr>
      <w:r w:rsidRPr="0028129A">
        <w:t>4 38 114 11 51 4 тара полиэтиленовая, загрязненная клеем поливинилацетатным</w:t>
      </w:r>
    </w:p>
    <w:p w14:paraId="586DE0E5" w14:textId="2A134ACD" w:rsidR="00832DAD" w:rsidRDefault="00295475" w:rsidP="00623FC1">
      <w:pPr>
        <w:pStyle w:val="afffffffff3"/>
        <w:numPr>
          <w:ilvl w:val="3"/>
          <w:numId w:val="48"/>
        </w:numPr>
        <w:ind w:left="360"/>
      </w:pPr>
      <w:r w:rsidRPr="0028129A">
        <w:t>4 38 114 21 51 4 тара полиэтиленовая, загрязненная клеем на основе полиуретана</w:t>
      </w:r>
    </w:p>
    <w:p w14:paraId="28150522" w14:textId="41296806" w:rsidR="00832DAD" w:rsidRDefault="00295475" w:rsidP="00623FC1">
      <w:pPr>
        <w:pStyle w:val="afffffffff3"/>
        <w:numPr>
          <w:ilvl w:val="3"/>
          <w:numId w:val="48"/>
        </w:numPr>
        <w:ind w:left="360"/>
      </w:pPr>
      <w:r w:rsidRPr="0028129A">
        <w:t>4 38 114 22 51 4 упаковка полиэтиленовая, загрязненная клеем на основе полиуретана</w:t>
      </w:r>
    </w:p>
    <w:p w14:paraId="4E8F7053" w14:textId="6C8887F1" w:rsidR="00832DAD" w:rsidRDefault="00295475" w:rsidP="00623FC1">
      <w:pPr>
        <w:pStyle w:val="afffffffff3"/>
        <w:numPr>
          <w:ilvl w:val="3"/>
          <w:numId w:val="48"/>
        </w:numPr>
        <w:ind w:left="360"/>
      </w:pPr>
      <w:r w:rsidRPr="0028129A">
        <w:lastRenderedPageBreak/>
        <w:t>4 38 114 41 51 4 упаковка полиэтиленовая, загрязненная клеем на основе эпоксидных смол</w:t>
      </w:r>
    </w:p>
    <w:p w14:paraId="57006888" w14:textId="4CD4199E" w:rsidR="00832DAD" w:rsidRDefault="00295475" w:rsidP="00623FC1">
      <w:pPr>
        <w:pStyle w:val="afffffffff3"/>
        <w:numPr>
          <w:ilvl w:val="3"/>
          <w:numId w:val="48"/>
        </w:numPr>
        <w:ind w:left="360"/>
      </w:pPr>
      <w:r w:rsidRPr="0028129A">
        <w:t>4 38 114 51 51 4 упаковка полиэтиленовая, загрязненная клеем на основе синтетического каучука</w:t>
      </w:r>
    </w:p>
    <w:p w14:paraId="1C79B1BB" w14:textId="7FE79FFB" w:rsidR="00832DAD" w:rsidRDefault="00295475" w:rsidP="00623FC1">
      <w:pPr>
        <w:pStyle w:val="afffffffff3"/>
        <w:numPr>
          <w:ilvl w:val="3"/>
          <w:numId w:val="48"/>
        </w:numPr>
        <w:ind w:left="360"/>
      </w:pPr>
      <w:r w:rsidRPr="0028129A">
        <w:t>4 38 114 91 51 4 упаковка полиэтиленовая, загрязненная натуральным клеем животного происхождения</w:t>
      </w:r>
    </w:p>
    <w:p w14:paraId="46070248" w14:textId="73F15B5D" w:rsidR="00832DAD" w:rsidRDefault="00295475" w:rsidP="00623FC1">
      <w:pPr>
        <w:pStyle w:val="afffffffff3"/>
        <w:numPr>
          <w:ilvl w:val="3"/>
          <w:numId w:val="48"/>
        </w:numPr>
        <w:ind w:left="360"/>
      </w:pPr>
      <w:r w:rsidRPr="0028129A">
        <w:t>4 38 115 11 51 4 упаковка полиэтиленовая, загрязненная полиуретанами</w:t>
      </w:r>
    </w:p>
    <w:p w14:paraId="1D06B984" w14:textId="0D4AF04E" w:rsidR="00832DAD" w:rsidRDefault="00295475" w:rsidP="00623FC1">
      <w:pPr>
        <w:pStyle w:val="afffffffff3"/>
        <w:numPr>
          <w:ilvl w:val="3"/>
          <w:numId w:val="48"/>
        </w:numPr>
        <w:ind w:left="360"/>
      </w:pPr>
      <w:r w:rsidRPr="0028129A">
        <w:t>4 38 115 21 51 4 упаковка полиэтиленовая, загрязненная компаундом 4 38 115 31 51 4 упаковка полиэтиленовая, загрязненная пропиточным составом на основе латекса</w:t>
      </w:r>
    </w:p>
    <w:p w14:paraId="114FEEE5" w14:textId="0EF19B02" w:rsidR="00832DAD" w:rsidRDefault="00295475" w:rsidP="00623FC1">
      <w:pPr>
        <w:pStyle w:val="afffffffff3"/>
        <w:numPr>
          <w:ilvl w:val="3"/>
          <w:numId w:val="48"/>
        </w:numPr>
        <w:ind w:left="360"/>
      </w:pPr>
      <w:r w:rsidRPr="0028129A">
        <w:t>4 38 118 02 51 4 упаковка полиэтиленовая, загрязненная пищевыми продуктами</w:t>
      </w:r>
    </w:p>
    <w:p w14:paraId="20CF54DE" w14:textId="65D457D1" w:rsidR="00832DAD" w:rsidRDefault="00295475" w:rsidP="00623FC1">
      <w:pPr>
        <w:pStyle w:val="afffffffff3"/>
        <w:numPr>
          <w:ilvl w:val="3"/>
          <w:numId w:val="48"/>
        </w:numPr>
        <w:ind w:left="360"/>
      </w:pPr>
      <w:r w:rsidRPr="0028129A">
        <w:t>4 38 118 03 51 4 упаковка полиэтиленовая, загрязненная жирами растительного происхождения</w:t>
      </w:r>
    </w:p>
    <w:p w14:paraId="4E58DE2D" w14:textId="1E39E0B1" w:rsidR="00832DAD" w:rsidRDefault="00295475" w:rsidP="00623FC1">
      <w:pPr>
        <w:pStyle w:val="afffffffff3"/>
        <w:numPr>
          <w:ilvl w:val="3"/>
          <w:numId w:val="48"/>
        </w:numPr>
        <w:ind w:left="360"/>
      </w:pPr>
      <w:r w:rsidRPr="0028129A">
        <w:t>4 38 119 01 51 4 тара полиэтиленовая, загрязненная поверхностно активными веществами</w:t>
      </w:r>
    </w:p>
    <w:p w14:paraId="19FE99AA" w14:textId="2D6DB221" w:rsidR="00832DAD" w:rsidRDefault="00295475" w:rsidP="00623FC1">
      <w:pPr>
        <w:pStyle w:val="afffffffff3"/>
        <w:numPr>
          <w:ilvl w:val="3"/>
          <w:numId w:val="48"/>
        </w:numPr>
        <w:ind w:left="360"/>
      </w:pPr>
      <w:r w:rsidRPr="0028129A">
        <w:t>4 38 119 11 51 4 тара полиэтиленовая, загрязненная средствами моющими, чистящими и полирующими</w:t>
      </w:r>
    </w:p>
    <w:p w14:paraId="2DBBD896" w14:textId="64576EEF" w:rsidR="00832DAD" w:rsidRDefault="00295475" w:rsidP="00623FC1">
      <w:pPr>
        <w:pStyle w:val="afffffffff3"/>
        <w:numPr>
          <w:ilvl w:val="3"/>
          <w:numId w:val="48"/>
        </w:numPr>
        <w:ind w:left="360"/>
      </w:pPr>
      <w:r w:rsidRPr="0028129A">
        <w:t>4 38 119 12 51 4 упаковка полиэтиленовая, загрязненная дезинфицирующими средствами</w:t>
      </w:r>
    </w:p>
    <w:p w14:paraId="70CF536A" w14:textId="0947A397" w:rsidR="00832DAD" w:rsidRDefault="00295475" w:rsidP="00623FC1">
      <w:pPr>
        <w:pStyle w:val="afffffffff3"/>
        <w:numPr>
          <w:ilvl w:val="3"/>
          <w:numId w:val="48"/>
        </w:numPr>
        <w:ind w:left="360"/>
      </w:pPr>
      <w:r w:rsidRPr="0028129A">
        <w:t>4 38 119 13 51 4 упаковка полиэтиленовая, загрязненная реагентами для водоподготовки</w:t>
      </w:r>
    </w:p>
    <w:p w14:paraId="4DDFA143" w14:textId="1C5B8663" w:rsidR="00832DAD" w:rsidRDefault="00295475" w:rsidP="00623FC1">
      <w:pPr>
        <w:pStyle w:val="afffffffff3"/>
        <w:numPr>
          <w:ilvl w:val="3"/>
          <w:numId w:val="48"/>
        </w:numPr>
        <w:ind w:left="360"/>
      </w:pPr>
      <w:r w:rsidRPr="0028129A">
        <w:t xml:space="preserve">4 38 119 21 51 4 упаковка полиэтиленовая, загрязненная </w:t>
      </w:r>
      <w:proofErr w:type="gramStart"/>
      <w:r w:rsidRPr="0028129A">
        <w:t>органо-минеральными</w:t>
      </w:r>
      <w:proofErr w:type="gramEnd"/>
      <w:r w:rsidRPr="0028129A">
        <w:t xml:space="preserve"> удобрениями</w:t>
      </w:r>
    </w:p>
    <w:p w14:paraId="34A95F27" w14:textId="7E3F5615" w:rsidR="00832DAD" w:rsidRDefault="00295475" w:rsidP="00623FC1">
      <w:pPr>
        <w:pStyle w:val="afffffffff3"/>
        <w:numPr>
          <w:ilvl w:val="3"/>
          <w:numId w:val="48"/>
        </w:numPr>
        <w:ind w:left="360"/>
      </w:pPr>
      <w:r w:rsidRPr="0028129A">
        <w:t>4 38 119 31 51 4 тара полиэтиленовая, загрязненная порошковой краской на основе эпоксидных и полиэфирных смол</w:t>
      </w:r>
    </w:p>
    <w:p w14:paraId="7B068F0B" w14:textId="5ED666D4" w:rsidR="00832DAD" w:rsidRDefault="00295475" w:rsidP="00623FC1">
      <w:pPr>
        <w:pStyle w:val="afffffffff3"/>
        <w:numPr>
          <w:ilvl w:val="3"/>
          <w:numId w:val="48"/>
        </w:numPr>
        <w:ind w:left="360"/>
      </w:pPr>
      <w:r w:rsidRPr="0028129A">
        <w:t>4 38 119 33 51 4 упаковка полиэтиленовая, загрязненная лакокрасочными материалами (содержание лакокрасочных материалов менее 5%)</w:t>
      </w:r>
    </w:p>
    <w:p w14:paraId="3CAFEC1B" w14:textId="6233AEF3" w:rsidR="00832DAD" w:rsidRDefault="00295475" w:rsidP="00623FC1">
      <w:pPr>
        <w:pStyle w:val="afffffffff3"/>
        <w:numPr>
          <w:ilvl w:val="3"/>
          <w:numId w:val="48"/>
        </w:numPr>
        <w:ind w:left="360"/>
      </w:pPr>
      <w:r w:rsidRPr="0028129A">
        <w:t>4 38 119 36 51 4 упаковка полиэтиленовая, загрязненная тонером</w:t>
      </w:r>
    </w:p>
    <w:p w14:paraId="0C24E02E" w14:textId="73CB9B9B" w:rsidR="00832DAD" w:rsidRDefault="00295475" w:rsidP="00623FC1">
      <w:pPr>
        <w:pStyle w:val="afffffffff3"/>
        <w:numPr>
          <w:ilvl w:val="3"/>
          <w:numId w:val="48"/>
        </w:numPr>
        <w:ind w:left="360"/>
      </w:pPr>
      <w:r w:rsidRPr="0028129A">
        <w:t>4 38 119 41 51 4 тара полиэтиленовая, загрязненная сополимером стирола с дивинилбензолом</w:t>
      </w:r>
    </w:p>
    <w:p w14:paraId="3DAB68E0" w14:textId="651D88C2" w:rsidR="00832DAD" w:rsidRDefault="00295475" w:rsidP="00623FC1">
      <w:pPr>
        <w:pStyle w:val="afffffffff3"/>
        <w:numPr>
          <w:ilvl w:val="3"/>
          <w:numId w:val="48"/>
        </w:numPr>
        <w:ind w:left="360"/>
      </w:pPr>
      <w:r w:rsidRPr="0028129A">
        <w:t>4 38 119 42 51 4 упаковка полиэтиленовая, загрязненная полиамидами</w:t>
      </w:r>
    </w:p>
    <w:p w14:paraId="6D4AA0FF" w14:textId="391479A1" w:rsidR="00832DAD" w:rsidRDefault="00295475" w:rsidP="00623FC1">
      <w:pPr>
        <w:pStyle w:val="afffffffff3"/>
        <w:numPr>
          <w:ilvl w:val="3"/>
          <w:numId w:val="48"/>
        </w:numPr>
        <w:ind w:left="360"/>
      </w:pPr>
      <w:r w:rsidRPr="0028129A">
        <w:t>4 38 119 43 51 4 упаковка полиэтиленовая, загрязненная отвердителем для полиэфирных смол</w:t>
      </w:r>
    </w:p>
    <w:p w14:paraId="5C21E345" w14:textId="618AF8B1" w:rsidR="00832DAD" w:rsidRDefault="00295475" w:rsidP="00623FC1">
      <w:pPr>
        <w:pStyle w:val="afffffffff3"/>
        <w:numPr>
          <w:ilvl w:val="3"/>
          <w:numId w:val="48"/>
        </w:numPr>
        <w:ind w:left="360"/>
      </w:pPr>
      <w:r w:rsidRPr="0028129A">
        <w:t>4 38 119 44 51 4 упаковка полиэтиленовая, загрязненная фторопластами</w:t>
      </w:r>
    </w:p>
    <w:p w14:paraId="1B9AE4B5" w14:textId="2B738B06" w:rsidR="00832DAD" w:rsidRDefault="00295475" w:rsidP="00623FC1">
      <w:pPr>
        <w:pStyle w:val="afffffffff3"/>
        <w:numPr>
          <w:ilvl w:val="3"/>
          <w:numId w:val="48"/>
        </w:numPr>
        <w:ind w:left="360"/>
      </w:pPr>
      <w:r w:rsidRPr="0028129A">
        <w:t>4 38 119 45 51 4 упаковка полиэтиленовая, загрязненная термоэластопластами</w:t>
      </w:r>
    </w:p>
    <w:p w14:paraId="0568AD41" w14:textId="0AA92E2A" w:rsidR="00832DAD" w:rsidRDefault="00295475" w:rsidP="00623FC1">
      <w:pPr>
        <w:pStyle w:val="afffffffff3"/>
        <w:numPr>
          <w:ilvl w:val="3"/>
          <w:numId w:val="48"/>
        </w:numPr>
        <w:ind w:left="360"/>
      </w:pPr>
      <w:r w:rsidRPr="0028129A">
        <w:t>4 38 119 46 51 4 упаковка полиэтиленовая, загрязненная фенолформальдегидными смолами</w:t>
      </w:r>
    </w:p>
    <w:p w14:paraId="6298327F" w14:textId="175CB197" w:rsidR="00832DAD" w:rsidRDefault="00295475" w:rsidP="00623FC1">
      <w:pPr>
        <w:pStyle w:val="afffffffff3"/>
        <w:numPr>
          <w:ilvl w:val="3"/>
          <w:numId w:val="48"/>
        </w:numPr>
        <w:ind w:left="360"/>
      </w:pPr>
      <w:r w:rsidRPr="0028129A">
        <w:t>4 38 119 48 51 4 упаковка полиэтиленовая, загрязненная смолами эпоксидными</w:t>
      </w:r>
    </w:p>
    <w:p w14:paraId="49FFF4AB" w14:textId="5A15A766" w:rsidR="00832DAD" w:rsidRDefault="00295475" w:rsidP="00623FC1">
      <w:pPr>
        <w:pStyle w:val="afffffffff3"/>
        <w:numPr>
          <w:ilvl w:val="3"/>
          <w:numId w:val="48"/>
        </w:numPr>
        <w:ind w:left="360"/>
      </w:pPr>
      <w:r w:rsidRPr="0028129A">
        <w:t>4 38 119 51 51 4 упаковка полиэтиленовая, загрязненная неорганическими солями меди и натрия</w:t>
      </w:r>
    </w:p>
    <w:p w14:paraId="49EBE72B" w14:textId="0BC3E114" w:rsidR="00832DAD" w:rsidRDefault="00295475" w:rsidP="00623FC1">
      <w:pPr>
        <w:pStyle w:val="afffffffff3"/>
        <w:numPr>
          <w:ilvl w:val="3"/>
          <w:numId w:val="48"/>
        </w:numPr>
        <w:ind w:left="360"/>
      </w:pPr>
      <w:r w:rsidRPr="0028129A">
        <w:lastRenderedPageBreak/>
        <w:t>4 38 119 61 51 4 тара полиэтиленовая, загрязненная фенолами</w:t>
      </w:r>
    </w:p>
    <w:p w14:paraId="5E3C398D" w14:textId="749E7AC1" w:rsidR="00832DAD" w:rsidRDefault="00295475" w:rsidP="00623FC1">
      <w:pPr>
        <w:pStyle w:val="afffffffff3"/>
        <w:numPr>
          <w:ilvl w:val="3"/>
          <w:numId w:val="48"/>
        </w:numPr>
        <w:ind w:left="360"/>
      </w:pPr>
      <w:r w:rsidRPr="0028129A">
        <w:t xml:space="preserve">4 38 119 65 51 4 упаковка полиэтиленовая, загрязненная </w:t>
      </w:r>
      <w:proofErr w:type="spellStart"/>
      <w:r w:rsidRPr="0028129A">
        <w:t>диалкилэфиром</w:t>
      </w:r>
      <w:proofErr w:type="spellEnd"/>
      <w:r w:rsidRPr="0028129A">
        <w:t xml:space="preserve"> </w:t>
      </w:r>
      <w:proofErr w:type="spellStart"/>
      <w:r w:rsidRPr="0028129A">
        <w:t>тиодипропионовой</w:t>
      </w:r>
      <w:proofErr w:type="spellEnd"/>
      <w:r w:rsidRPr="0028129A">
        <w:t xml:space="preserve"> кислоты</w:t>
      </w:r>
    </w:p>
    <w:p w14:paraId="7D8E15E5" w14:textId="7ED82AAE" w:rsidR="00832DAD" w:rsidRDefault="00295475" w:rsidP="00623FC1">
      <w:pPr>
        <w:pStyle w:val="afffffffff3"/>
        <w:numPr>
          <w:ilvl w:val="3"/>
          <w:numId w:val="48"/>
        </w:numPr>
        <w:ind w:left="360"/>
      </w:pPr>
      <w:r w:rsidRPr="0028129A">
        <w:t>4 38 119 71 51 4 упаковка полиэтиленовая, загрязненная ингибитором коррозии</w:t>
      </w:r>
    </w:p>
    <w:p w14:paraId="22CFC791" w14:textId="45EA5D0E" w:rsidR="00832DAD" w:rsidRDefault="00295475" w:rsidP="00623FC1">
      <w:pPr>
        <w:pStyle w:val="afffffffff3"/>
        <w:numPr>
          <w:ilvl w:val="3"/>
          <w:numId w:val="48"/>
        </w:numPr>
        <w:ind w:left="360"/>
      </w:pPr>
      <w:r w:rsidRPr="0028129A">
        <w:t xml:space="preserve">4 38 119 72 51 4 упаковка полиэтиленовая, загрязненная тормозной жидкостью на основе </w:t>
      </w:r>
      <w:proofErr w:type="spellStart"/>
      <w:r w:rsidRPr="0028129A">
        <w:t>полигликолей</w:t>
      </w:r>
      <w:proofErr w:type="spellEnd"/>
    </w:p>
    <w:p w14:paraId="48DCA8FC" w14:textId="4B00C810" w:rsidR="00832DAD" w:rsidRDefault="00295475" w:rsidP="00623FC1">
      <w:pPr>
        <w:pStyle w:val="afffffffff3"/>
        <w:numPr>
          <w:ilvl w:val="3"/>
          <w:numId w:val="48"/>
        </w:numPr>
        <w:ind w:left="360"/>
      </w:pPr>
      <w:r w:rsidRPr="0028129A">
        <w:t>4 38 119 81 51 4 упаковка полиэтиленовая, загрязненная взрывчатыми веществами</w:t>
      </w:r>
    </w:p>
    <w:p w14:paraId="742043A0" w14:textId="7807EFD1" w:rsidR="00832DAD" w:rsidRDefault="00295475" w:rsidP="00623FC1">
      <w:pPr>
        <w:pStyle w:val="afffffffff3"/>
        <w:numPr>
          <w:ilvl w:val="3"/>
          <w:numId w:val="48"/>
        </w:numPr>
        <w:ind w:left="360"/>
      </w:pPr>
      <w:r w:rsidRPr="0028129A">
        <w:t>4 38 119 91 51 4 упаковка полиэтиленовая, загрязненная водорастворимыми твердыми органическими кислотами и солями щелочных металлов, в смеси</w:t>
      </w:r>
    </w:p>
    <w:p w14:paraId="711F2D4C" w14:textId="6388153E" w:rsidR="00832DAD" w:rsidRDefault="00295475" w:rsidP="00623FC1">
      <w:pPr>
        <w:pStyle w:val="afffffffff3"/>
        <w:numPr>
          <w:ilvl w:val="3"/>
          <w:numId w:val="48"/>
        </w:numPr>
        <w:ind w:left="360"/>
      </w:pPr>
      <w:r w:rsidRPr="0028129A">
        <w:t>4 38 122 01 51 4 тара полипропиленовая, загрязненная малорастворимыми карбонатами</w:t>
      </w:r>
    </w:p>
    <w:p w14:paraId="772E8EC2" w14:textId="76A3D026" w:rsidR="00832DAD" w:rsidRDefault="00295475" w:rsidP="00623FC1">
      <w:pPr>
        <w:pStyle w:val="afffffffff3"/>
        <w:numPr>
          <w:ilvl w:val="3"/>
          <w:numId w:val="48"/>
        </w:numPr>
        <w:ind w:left="360"/>
      </w:pPr>
      <w:r w:rsidRPr="0028129A">
        <w:t>4 38 122 02 51 4 тара полипропиленовая, загрязненная неорганическими сульфатами</w:t>
      </w:r>
    </w:p>
    <w:p w14:paraId="1906B4FF" w14:textId="05753FD7" w:rsidR="00832DAD" w:rsidRDefault="00295475" w:rsidP="00623FC1">
      <w:pPr>
        <w:pStyle w:val="afffffffff3"/>
        <w:numPr>
          <w:ilvl w:val="3"/>
          <w:numId w:val="48"/>
        </w:numPr>
        <w:ind w:left="360"/>
      </w:pPr>
      <w:r w:rsidRPr="0028129A">
        <w:t>4 38 122 03 51 4 тара полипропиленовая, загрязненная минеральными удобрениями</w:t>
      </w:r>
    </w:p>
    <w:p w14:paraId="73957C1F" w14:textId="7E1EBC4C" w:rsidR="00832DAD" w:rsidRDefault="00295475" w:rsidP="00623FC1">
      <w:pPr>
        <w:pStyle w:val="afffffffff3"/>
        <w:numPr>
          <w:ilvl w:val="3"/>
          <w:numId w:val="48"/>
        </w:numPr>
        <w:ind w:left="360"/>
      </w:pPr>
      <w:r w:rsidRPr="0028129A">
        <w:t>4 38 122 05 51 4 тара полипропиленовая, загрязненная неорганическими растворимыми карбонатами</w:t>
      </w:r>
    </w:p>
    <w:p w14:paraId="3009D2BD" w14:textId="7C2A9B5A" w:rsidR="00832DAD" w:rsidRDefault="00295475" w:rsidP="00623FC1">
      <w:pPr>
        <w:pStyle w:val="afffffffff3"/>
        <w:numPr>
          <w:ilvl w:val="3"/>
          <w:numId w:val="48"/>
        </w:numPr>
        <w:ind w:left="360"/>
      </w:pPr>
      <w:r w:rsidRPr="0028129A">
        <w:t>4 38 122 06 51 4 тара полипропиленовая, загрязненная оксидами железа 4 38 122 13 51 4 тара полипропиленовая, загрязненная неорганическими карбонатами и сульфатами</w:t>
      </w:r>
    </w:p>
    <w:p w14:paraId="3B7C7CC0" w14:textId="0996D3B2" w:rsidR="00832DAD" w:rsidRDefault="00295475" w:rsidP="00623FC1">
      <w:pPr>
        <w:pStyle w:val="afffffffff3"/>
        <w:numPr>
          <w:ilvl w:val="3"/>
          <w:numId w:val="48"/>
        </w:numPr>
        <w:ind w:left="360"/>
      </w:pPr>
      <w:r w:rsidRPr="0028129A">
        <w:t>4 38 122 14 51 4 упаковка полипропиленовая, загрязненная неорганическими хлоридами щелочных и щелочноземельных металлов</w:t>
      </w:r>
    </w:p>
    <w:p w14:paraId="4608FE55" w14:textId="7A43FAD9" w:rsidR="00832DAD" w:rsidRDefault="00295475" w:rsidP="00623FC1">
      <w:pPr>
        <w:pStyle w:val="afffffffff3"/>
        <w:numPr>
          <w:ilvl w:val="3"/>
          <w:numId w:val="48"/>
        </w:numPr>
        <w:ind w:left="360"/>
      </w:pPr>
      <w:r w:rsidRPr="0028129A">
        <w:t>4 38 122 18 51 4 упаковка полипропиленовая в металлической обрешетке, загрязненная неорганическими растворимыми фосфатами</w:t>
      </w:r>
    </w:p>
    <w:p w14:paraId="60228979" w14:textId="1CFB56F6" w:rsidR="00832DAD" w:rsidRDefault="00295475" w:rsidP="00623FC1">
      <w:pPr>
        <w:pStyle w:val="afffffffff3"/>
        <w:numPr>
          <w:ilvl w:val="3"/>
          <w:numId w:val="48"/>
        </w:numPr>
        <w:ind w:left="360"/>
      </w:pPr>
      <w:r w:rsidRPr="0028129A">
        <w:t>4 38 122 19 51 4 упаковка полипропиленовая, загрязненная твердыми неорганическими солями щелочных металлов</w:t>
      </w:r>
    </w:p>
    <w:p w14:paraId="4415D40F" w14:textId="7143E638" w:rsidR="00832DAD" w:rsidRDefault="00295475" w:rsidP="00623FC1">
      <w:pPr>
        <w:pStyle w:val="afffffffff3"/>
        <w:numPr>
          <w:ilvl w:val="3"/>
          <w:numId w:val="48"/>
        </w:numPr>
        <w:ind w:left="360"/>
      </w:pPr>
      <w:r w:rsidRPr="0028129A">
        <w:t>4 38 122 21 51 4 упаковка полипропиленовая, загрязненная неорганическими нитратами</w:t>
      </w:r>
    </w:p>
    <w:p w14:paraId="6DF3FA67" w14:textId="54E3DDCA" w:rsidR="00832DAD" w:rsidRDefault="00295475" w:rsidP="00623FC1">
      <w:pPr>
        <w:pStyle w:val="afffffffff3"/>
        <w:numPr>
          <w:ilvl w:val="3"/>
          <w:numId w:val="48"/>
        </w:numPr>
        <w:ind w:left="360"/>
      </w:pPr>
      <w:r w:rsidRPr="0028129A">
        <w:t>4 38 122 31 51 4 упаковка полипропиленовая, загрязненная неорганическими боратами</w:t>
      </w:r>
    </w:p>
    <w:p w14:paraId="25B2B258" w14:textId="44C07A81" w:rsidR="00832DAD" w:rsidRDefault="00295475" w:rsidP="00623FC1">
      <w:pPr>
        <w:pStyle w:val="afffffffff3"/>
        <w:numPr>
          <w:ilvl w:val="3"/>
          <w:numId w:val="48"/>
        </w:numPr>
        <w:ind w:left="360"/>
      </w:pPr>
      <w:r w:rsidRPr="0028129A">
        <w:t>4 38 122 41 51 4 упаковка полипропиленовая, загрязненная щелочами (содержание менее 5 %)</w:t>
      </w:r>
    </w:p>
    <w:p w14:paraId="211732C4" w14:textId="272884D3" w:rsidR="00832DAD" w:rsidRDefault="00295475" w:rsidP="00623FC1">
      <w:pPr>
        <w:pStyle w:val="afffffffff3"/>
        <w:numPr>
          <w:ilvl w:val="3"/>
          <w:numId w:val="48"/>
        </w:numPr>
        <w:ind w:left="360"/>
      </w:pPr>
      <w:r w:rsidRPr="0028129A">
        <w:t>4 38 122 71 51 4 упаковка полипропиленовая, загрязненная техническим углеродом</w:t>
      </w:r>
    </w:p>
    <w:p w14:paraId="268B53B7" w14:textId="587C63F3" w:rsidR="00832DAD" w:rsidRDefault="00295475" w:rsidP="00623FC1">
      <w:pPr>
        <w:pStyle w:val="afffffffff3"/>
        <w:numPr>
          <w:ilvl w:val="3"/>
          <w:numId w:val="48"/>
        </w:numPr>
        <w:ind w:left="360"/>
      </w:pPr>
      <w:r w:rsidRPr="0028129A">
        <w:t xml:space="preserve">4 38 122 72 51 4 упаковка полипропиленовая, загрязненная </w:t>
      </w:r>
      <w:proofErr w:type="spellStart"/>
      <w:r w:rsidRPr="0028129A">
        <w:t>футеровочной</w:t>
      </w:r>
      <w:proofErr w:type="spellEnd"/>
      <w:r w:rsidRPr="0028129A">
        <w:t xml:space="preserve"> смесью</w:t>
      </w:r>
    </w:p>
    <w:p w14:paraId="7B0F8AE7" w14:textId="37133E30" w:rsidR="00832DAD" w:rsidRDefault="00295475" w:rsidP="00623FC1">
      <w:pPr>
        <w:pStyle w:val="afffffffff3"/>
        <w:numPr>
          <w:ilvl w:val="3"/>
          <w:numId w:val="48"/>
        </w:numPr>
        <w:ind w:left="360"/>
      </w:pPr>
      <w:r w:rsidRPr="0028129A">
        <w:t>4 38 122 81 51 4 упаковка полипропиленовая, загрязненная нерастворимыми или малорастворимыми неорганическими веществами природного происхождения</w:t>
      </w:r>
    </w:p>
    <w:p w14:paraId="1C2088D7" w14:textId="78459A44" w:rsidR="00832DAD" w:rsidRDefault="00295475" w:rsidP="00623FC1">
      <w:pPr>
        <w:pStyle w:val="afffffffff3"/>
        <w:numPr>
          <w:ilvl w:val="3"/>
          <w:numId w:val="48"/>
        </w:numPr>
        <w:ind w:left="360"/>
      </w:pPr>
      <w:r w:rsidRPr="0028129A">
        <w:t>4 38 122 91 51 4 упаковка полипропиленовая в смеси, загрязненная водными растворами неорганических кислот (содержание кислот не более 0,8 %)</w:t>
      </w:r>
    </w:p>
    <w:p w14:paraId="38E45A4F" w14:textId="213C12F3" w:rsidR="00832DAD" w:rsidRDefault="00295475" w:rsidP="00623FC1">
      <w:pPr>
        <w:pStyle w:val="afffffffff3"/>
        <w:numPr>
          <w:ilvl w:val="3"/>
          <w:numId w:val="48"/>
        </w:numPr>
        <w:ind w:left="360"/>
      </w:pPr>
      <w:r w:rsidRPr="0028129A">
        <w:lastRenderedPageBreak/>
        <w:t>4 38 123 07 51 4 упаковка полипропиленовая, загрязненная нефтепродуктами (содержание нефтепродуктов менее 15%)</w:t>
      </w:r>
    </w:p>
    <w:p w14:paraId="02D11283" w14:textId="18AFABA7" w:rsidR="00832DAD" w:rsidRDefault="00295475" w:rsidP="00623FC1">
      <w:pPr>
        <w:pStyle w:val="afffffffff3"/>
        <w:numPr>
          <w:ilvl w:val="3"/>
          <w:numId w:val="48"/>
        </w:numPr>
        <w:ind w:left="360"/>
      </w:pPr>
      <w:r w:rsidRPr="0028129A">
        <w:t>4 38 123 11 51 4 тара полипропиленовая, загрязненная резиновой крошкой</w:t>
      </w:r>
    </w:p>
    <w:p w14:paraId="3E062192" w14:textId="2658E210" w:rsidR="00832DAD" w:rsidRDefault="00295475" w:rsidP="00623FC1">
      <w:pPr>
        <w:pStyle w:val="afffffffff3"/>
        <w:numPr>
          <w:ilvl w:val="3"/>
          <w:numId w:val="48"/>
        </w:numPr>
        <w:ind w:left="360"/>
      </w:pPr>
      <w:r w:rsidRPr="0028129A">
        <w:t>4 38 123 21 51 4 тара полипропиленовая, загрязненная фенолформальдегидной смолой в виде порошка, крошки и кусков</w:t>
      </w:r>
    </w:p>
    <w:p w14:paraId="753C13ED" w14:textId="3AE542B9" w:rsidR="00832DAD" w:rsidRDefault="00295475" w:rsidP="00623FC1">
      <w:pPr>
        <w:pStyle w:val="afffffffff3"/>
        <w:numPr>
          <w:ilvl w:val="3"/>
          <w:numId w:val="48"/>
        </w:numPr>
        <w:ind w:left="360"/>
      </w:pPr>
      <w:r w:rsidRPr="0028129A">
        <w:t>4 38 123 22 51 4 тара полипропиленовая, загрязненная линейными полимерами на основе полиакриламида</w:t>
      </w:r>
    </w:p>
    <w:p w14:paraId="41D002BD" w14:textId="083D94EB" w:rsidR="00832DAD" w:rsidRDefault="00295475" w:rsidP="00623FC1">
      <w:pPr>
        <w:pStyle w:val="afffffffff3"/>
        <w:numPr>
          <w:ilvl w:val="3"/>
          <w:numId w:val="48"/>
        </w:numPr>
        <w:ind w:left="360"/>
      </w:pPr>
      <w:r w:rsidRPr="0028129A">
        <w:t xml:space="preserve">4 38 123 23 51 4 упаковка полипропиленовая, загрязненная твердыми </w:t>
      </w:r>
      <w:proofErr w:type="spellStart"/>
      <w:r w:rsidRPr="0028129A">
        <w:t>галогенированными</w:t>
      </w:r>
      <w:proofErr w:type="spellEnd"/>
      <w:r w:rsidRPr="0028129A">
        <w:t xml:space="preserve"> полимерами</w:t>
      </w:r>
    </w:p>
    <w:p w14:paraId="506E796C" w14:textId="3D86A974" w:rsidR="00832DAD" w:rsidRDefault="00295475" w:rsidP="00623FC1">
      <w:pPr>
        <w:pStyle w:val="afffffffff3"/>
        <w:numPr>
          <w:ilvl w:val="3"/>
          <w:numId w:val="48"/>
        </w:numPr>
        <w:ind w:left="360"/>
      </w:pPr>
      <w:r w:rsidRPr="0028129A">
        <w:t>4 38 123 26 51 4 упаковка полипропиленовая, загрязненная галогенсодержащими углеводородами и органическими амидами (суммарное содержание загрязнителей менее 5%)</w:t>
      </w:r>
    </w:p>
    <w:p w14:paraId="42EF7A76" w14:textId="721F95D0" w:rsidR="00832DAD" w:rsidRDefault="00295475" w:rsidP="00623FC1">
      <w:pPr>
        <w:pStyle w:val="afffffffff3"/>
        <w:numPr>
          <w:ilvl w:val="3"/>
          <w:numId w:val="48"/>
        </w:numPr>
        <w:ind w:left="360"/>
      </w:pPr>
      <w:r w:rsidRPr="0028129A">
        <w:t>4 38 123 31 51 4 упаковка полипропиленовая, загрязненная смолами эпоксидными</w:t>
      </w:r>
    </w:p>
    <w:p w14:paraId="5C579CA5" w14:textId="40C34220" w:rsidR="00832DAD" w:rsidRDefault="00295475" w:rsidP="00623FC1">
      <w:pPr>
        <w:pStyle w:val="afffffffff3"/>
        <w:numPr>
          <w:ilvl w:val="3"/>
          <w:numId w:val="48"/>
        </w:numPr>
        <w:ind w:left="360"/>
      </w:pPr>
      <w:r w:rsidRPr="0028129A">
        <w:t>4 38 123 41 51 4 упаковка полипропиленовая, загрязненная растворимыми в воде органическими кислотами</w:t>
      </w:r>
    </w:p>
    <w:p w14:paraId="1E3CB178" w14:textId="1DCC9F51" w:rsidR="00832DAD" w:rsidRDefault="00295475" w:rsidP="00623FC1">
      <w:pPr>
        <w:pStyle w:val="afffffffff3"/>
        <w:numPr>
          <w:ilvl w:val="3"/>
          <w:numId w:val="48"/>
        </w:numPr>
        <w:ind w:left="360"/>
      </w:pPr>
      <w:r w:rsidRPr="0028129A">
        <w:t>4 38 123 42 51 4 упаковка полипропиленовая, загрязненная нерастворимыми в воде органическими кислотами</w:t>
      </w:r>
    </w:p>
    <w:p w14:paraId="20F5B405" w14:textId="4E08AA29" w:rsidR="00832DAD" w:rsidRDefault="00295475" w:rsidP="00623FC1">
      <w:pPr>
        <w:pStyle w:val="afffffffff3"/>
        <w:numPr>
          <w:ilvl w:val="3"/>
          <w:numId w:val="48"/>
        </w:numPr>
        <w:ind w:left="360"/>
      </w:pPr>
      <w:r w:rsidRPr="0028129A">
        <w:t>4 38 123 51 51 4 тара полипропиленовая, загрязненная ациклическими аминами</w:t>
      </w:r>
    </w:p>
    <w:p w14:paraId="04228429" w14:textId="3D74C887" w:rsidR="00832DAD" w:rsidRDefault="00295475" w:rsidP="00623FC1">
      <w:pPr>
        <w:pStyle w:val="afffffffff3"/>
        <w:numPr>
          <w:ilvl w:val="3"/>
          <w:numId w:val="48"/>
        </w:numPr>
        <w:ind w:left="360"/>
      </w:pPr>
      <w:r w:rsidRPr="0028129A">
        <w:t>4 38 123 61 51 4 тара полипропиленовая, загрязненная органическими серосодержащими соединениями</w:t>
      </w:r>
    </w:p>
    <w:p w14:paraId="71638345" w14:textId="443DB085" w:rsidR="00832DAD" w:rsidRDefault="00295475" w:rsidP="00623FC1">
      <w:pPr>
        <w:pStyle w:val="afffffffff3"/>
        <w:numPr>
          <w:ilvl w:val="3"/>
          <w:numId w:val="48"/>
        </w:numPr>
        <w:ind w:left="360"/>
      </w:pPr>
      <w:r w:rsidRPr="0028129A">
        <w:t xml:space="preserve">4 38 123 71 51 4 упаковка полипропиленовая, загрязненная органическими растворителями </w:t>
      </w:r>
      <w:proofErr w:type="gramStart"/>
      <w:r w:rsidRPr="0028129A">
        <w:t>на основ</w:t>
      </w:r>
      <w:proofErr w:type="gramEnd"/>
      <w:r w:rsidRPr="0028129A">
        <w:t xml:space="preserve"> ароматических веществ (содержание растворителей менее 5%)</w:t>
      </w:r>
    </w:p>
    <w:p w14:paraId="2457AA32" w14:textId="0DA9B11E" w:rsidR="00832DAD" w:rsidRDefault="00295475" w:rsidP="00623FC1">
      <w:pPr>
        <w:pStyle w:val="afffffffff3"/>
        <w:numPr>
          <w:ilvl w:val="3"/>
          <w:numId w:val="48"/>
        </w:numPr>
        <w:ind w:left="360"/>
      </w:pPr>
      <w:r w:rsidRPr="0028129A">
        <w:t>4 38 123 81 51 4 упаковка полипропиленовая, загрязненная пропиленгликолем</w:t>
      </w:r>
    </w:p>
    <w:p w14:paraId="0BACA300" w14:textId="41FC745C" w:rsidR="00832DAD" w:rsidRDefault="00295475" w:rsidP="00623FC1">
      <w:pPr>
        <w:pStyle w:val="afffffffff3"/>
        <w:numPr>
          <w:ilvl w:val="3"/>
          <w:numId w:val="48"/>
        </w:numPr>
        <w:ind w:left="360"/>
      </w:pPr>
      <w:r w:rsidRPr="0028129A">
        <w:t xml:space="preserve">4 38 123 85 51 4 упаковка полипропиленовая, загрязненная </w:t>
      </w:r>
      <w:proofErr w:type="spellStart"/>
      <w:r w:rsidRPr="0028129A">
        <w:t>полиолами</w:t>
      </w:r>
      <w:proofErr w:type="spellEnd"/>
      <w:r w:rsidRPr="0028129A">
        <w:t xml:space="preserve"> и органическими изоцианатами</w:t>
      </w:r>
    </w:p>
    <w:p w14:paraId="0B960E7D" w14:textId="0D08CA90" w:rsidR="00832DAD" w:rsidRDefault="00295475" w:rsidP="00623FC1">
      <w:pPr>
        <w:pStyle w:val="afffffffff3"/>
        <w:numPr>
          <w:ilvl w:val="3"/>
          <w:numId w:val="48"/>
        </w:numPr>
        <w:ind w:left="360"/>
      </w:pPr>
      <w:r w:rsidRPr="0028129A">
        <w:t xml:space="preserve">4 38 123 89 51 4 упаковка полипропиленовая, загрязненная </w:t>
      </w:r>
      <w:proofErr w:type="spellStart"/>
      <w:r w:rsidRPr="0028129A">
        <w:t>дифенилолпропаном</w:t>
      </w:r>
      <w:proofErr w:type="spellEnd"/>
      <w:r w:rsidRPr="0028129A">
        <w:t xml:space="preserve"> техническим</w:t>
      </w:r>
    </w:p>
    <w:p w14:paraId="751A32DB" w14:textId="254FA153" w:rsidR="00832DAD" w:rsidRDefault="00295475" w:rsidP="00623FC1">
      <w:pPr>
        <w:pStyle w:val="afffffffff3"/>
        <w:numPr>
          <w:ilvl w:val="3"/>
          <w:numId w:val="48"/>
        </w:numPr>
        <w:ind w:left="360"/>
      </w:pPr>
      <w:r w:rsidRPr="0028129A">
        <w:t xml:space="preserve">4 38 123 92 51 4 упаковка полипропиленовая, загрязненная 2,4 </w:t>
      </w:r>
      <w:proofErr w:type="spellStart"/>
      <w:r w:rsidRPr="0028129A">
        <w:t>динитроанилином</w:t>
      </w:r>
      <w:proofErr w:type="spellEnd"/>
    </w:p>
    <w:p w14:paraId="5C50909B" w14:textId="7AECAAAA" w:rsidR="00832DAD" w:rsidRDefault="00295475" w:rsidP="00623FC1">
      <w:pPr>
        <w:pStyle w:val="afffffffff3"/>
        <w:numPr>
          <w:ilvl w:val="3"/>
          <w:numId w:val="48"/>
        </w:numPr>
        <w:ind w:left="360"/>
      </w:pPr>
      <w:r w:rsidRPr="0028129A">
        <w:t>4 38 127 11 51 4 упаковка полипропиленовая, загрязненная жирами растительного происхождения</w:t>
      </w:r>
    </w:p>
    <w:p w14:paraId="39632435" w14:textId="645C40D4" w:rsidR="00832DAD" w:rsidRDefault="00295475" w:rsidP="00623FC1">
      <w:pPr>
        <w:pStyle w:val="afffffffff3"/>
        <w:numPr>
          <w:ilvl w:val="3"/>
          <w:numId w:val="48"/>
        </w:numPr>
        <w:ind w:left="360"/>
      </w:pPr>
      <w:r w:rsidRPr="0028129A">
        <w:t>4 38 127 12 51 4 упаковка полипропиленовая, загрязненная пищевыми продуктами</w:t>
      </w:r>
    </w:p>
    <w:p w14:paraId="24118E8E" w14:textId="422FF5A2" w:rsidR="00832DAD" w:rsidRDefault="00295475" w:rsidP="00623FC1">
      <w:pPr>
        <w:pStyle w:val="afffffffff3"/>
        <w:numPr>
          <w:ilvl w:val="3"/>
          <w:numId w:val="48"/>
        </w:numPr>
        <w:ind w:left="360"/>
      </w:pPr>
      <w:r w:rsidRPr="0028129A">
        <w:t>4 38 127 17 51 4 упаковка полипропиленовая, загрязненная рыбной мукой и минеральными кормами</w:t>
      </w:r>
    </w:p>
    <w:p w14:paraId="40C5853F" w14:textId="44EF21EA" w:rsidR="00832DAD" w:rsidRDefault="00295475" w:rsidP="00623FC1">
      <w:pPr>
        <w:pStyle w:val="afffffffff3"/>
        <w:numPr>
          <w:ilvl w:val="3"/>
          <w:numId w:val="48"/>
        </w:numPr>
        <w:ind w:left="360"/>
      </w:pPr>
      <w:r w:rsidRPr="0028129A">
        <w:t>4 38 127 51 51 4 упаковка полипропиленовая с остатками семян, протравленных пестицидами 3 класса опасности</w:t>
      </w:r>
    </w:p>
    <w:p w14:paraId="2767C411" w14:textId="24F4F496" w:rsidR="00832DAD" w:rsidRDefault="00295475" w:rsidP="00623FC1">
      <w:pPr>
        <w:pStyle w:val="afffffffff3"/>
        <w:numPr>
          <w:ilvl w:val="3"/>
          <w:numId w:val="48"/>
        </w:numPr>
        <w:ind w:left="360"/>
      </w:pPr>
      <w:r w:rsidRPr="0028129A">
        <w:t>4 38 127 61 51 4 упаковка полипропиленовая, загрязненная ацетатом целлюлозы</w:t>
      </w:r>
    </w:p>
    <w:p w14:paraId="7F80ADEF" w14:textId="6457EB84" w:rsidR="00832DAD" w:rsidRDefault="00295475" w:rsidP="00623FC1">
      <w:pPr>
        <w:pStyle w:val="afffffffff3"/>
        <w:numPr>
          <w:ilvl w:val="3"/>
          <w:numId w:val="48"/>
        </w:numPr>
        <w:ind w:left="360"/>
      </w:pPr>
      <w:r w:rsidRPr="0028129A">
        <w:t>4 38 127 71 51 4 упаковка полипропиленовая, загрязненная казеином</w:t>
      </w:r>
    </w:p>
    <w:p w14:paraId="694BA364" w14:textId="1BF31CAB" w:rsidR="00832DAD" w:rsidRDefault="00295475" w:rsidP="00623FC1">
      <w:pPr>
        <w:pStyle w:val="afffffffff3"/>
        <w:numPr>
          <w:ilvl w:val="3"/>
          <w:numId w:val="48"/>
        </w:numPr>
        <w:ind w:left="360"/>
      </w:pPr>
      <w:r w:rsidRPr="0028129A">
        <w:lastRenderedPageBreak/>
        <w:t>4 38 129 11 51 4 тара полипропиленовая, загрязненная средствами моющими, чистящими и полирующими</w:t>
      </w:r>
    </w:p>
    <w:p w14:paraId="3AFAEAC3" w14:textId="589F8D4F" w:rsidR="00832DAD" w:rsidRDefault="00295475" w:rsidP="00623FC1">
      <w:pPr>
        <w:pStyle w:val="afffffffff3"/>
        <w:numPr>
          <w:ilvl w:val="3"/>
          <w:numId w:val="48"/>
        </w:numPr>
        <w:ind w:left="360"/>
      </w:pPr>
      <w:r w:rsidRPr="0028129A">
        <w:t>4 38 129 12 51 4 упаковка полипропиленовая, загрязненная поверхностно-активными веществами</w:t>
      </w:r>
    </w:p>
    <w:p w14:paraId="5AFC1319" w14:textId="7BFCEA95" w:rsidR="00832DAD" w:rsidRDefault="00295475" w:rsidP="00623FC1">
      <w:pPr>
        <w:pStyle w:val="afffffffff3"/>
        <w:numPr>
          <w:ilvl w:val="3"/>
          <w:numId w:val="48"/>
        </w:numPr>
        <w:ind w:left="360"/>
      </w:pPr>
      <w:r w:rsidRPr="0028129A">
        <w:t>4 38 129 14 51 4 упаковка полипропиленовая, загрязненная реагентами для нейтрализации запахов</w:t>
      </w:r>
    </w:p>
    <w:p w14:paraId="2073D2FB" w14:textId="30C062FF" w:rsidR="00832DAD" w:rsidRDefault="00295475" w:rsidP="00623FC1">
      <w:pPr>
        <w:pStyle w:val="afffffffff3"/>
        <w:numPr>
          <w:ilvl w:val="3"/>
          <w:numId w:val="48"/>
        </w:numPr>
        <w:ind w:left="360"/>
      </w:pPr>
      <w:r w:rsidRPr="0028129A">
        <w:t>4 38 129 31 51 4 упаковка полипропиленовая, загрязненная неорганическими коагулянтами</w:t>
      </w:r>
    </w:p>
    <w:p w14:paraId="245D3C7C" w14:textId="5FA296B1" w:rsidR="00832DAD" w:rsidRDefault="00295475" w:rsidP="00623FC1">
      <w:pPr>
        <w:pStyle w:val="afffffffff3"/>
        <w:numPr>
          <w:ilvl w:val="3"/>
          <w:numId w:val="48"/>
        </w:numPr>
        <w:ind w:left="360"/>
      </w:pPr>
      <w:r w:rsidRPr="0028129A">
        <w:t>4 38 129 41 51 4 упаковка полипропиленовая, загрязненная синтетическими полимерами</w:t>
      </w:r>
    </w:p>
    <w:p w14:paraId="428E34C1" w14:textId="7B7BFE22" w:rsidR="00832DAD" w:rsidRDefault="00295475" w:rsidP="00623FC1">
      <w:pPr>
        <w:pStyle w:val="afffffffff3"/>
        <w:numPr>
          <w:ilvl w:val="3"/>
          <w:numId w:val="48"/>
        </w:numPr>
        <w:ind w:left="360"/>
      </w:pPr>
      <w:r w:rsidRPr="0028129A">
        <w:t>4 38 129 43 51 4 упаковка полипропиленовая, загрязненная клеем на акриловой основе</w:t>
      </w:r>
    </w:p>
    <w:p w14:paraId="36EEA415" w14:textId="5ED14587" w:rsidR="00832DAD" w:rsidRDefault="00295475" w:rsidP="00623FC1">
      <w:pPr>
        <w:pStyle w:val="afffffffff3"/>
        <w:numPr>
          <w:ilvl w:val="3"/>
          <w:numId w:val="48"/>
        </w:numPr>
        <w:ind w:left="360"/>
      </w:pPr>
      <w:r w:rsidRPr="0028129A">
        <w:t>4 38 129 45 51 4 упаковка полипропиленовая, загрязненная клеем поливинилацетатным</w:t>
      </w:r>
    </w:p>
    <w:p w14:paraId="7839026F" w14:textId="1D652A88" w:rsidR="00832DAD" w:rsidRDefault="00295475" w:rsidP="00623FC1">
      <w:pPr>
        <w:pStyle w:val="afffffffff3"/>
        <w:numPr>
          <w:ilvl w:val="3"/>
          <w:numId w:val="48"/>
        </w:numPr>
        <w:ind w:left="360"/>
      </w:pPr>
      <w:r w:rsidRPr="0028129A">
        <w:t>4 38 129 46 51 4 упаковка полипропиленовая, загрязненная силиконовой эмульсией</w:t>
      </w:r>
    </w:p>
    <w:p w14:paraId="5061E480" w14:textId="4D1D58C1" w:rsidR="00832DAD" w:rsidRDefault="00295475" w:rsidP="00623FC1">
      <w:pPr>
        <w:pStyle w:val="afffffffff3"/>
        <w:numPr>
          <w:ilvl w:val="3"/>
          <w:numId w:val="48"/>
        </w:numPr>
        <w:ind w:left="360"/>
      </w:pPr>
      <w:r w:rsidRPr="0028129A">
        <w:t xml:space="preserve">4 38 129 71 51 4 упаковка полипропиленовая, загрязненная тормозной жидкостью на основе </w:t>
      </w:r>
      <w:proofErr w:type="spellStart"/>
      <w:r w:rsidRPr="0028129A">
        <w:t>полигликолей</w:t>
      </w:r>
      <w:proofErr w:type="spellEnd"/>
    </w:p>
    <w:p w14:paraId="37DD0798" w14:textId="79E2CA89" w:rsidR="00832DAD" w:rsidRDefault="00295475" w:rsidP="00623FC1">
      <w:pPr>
        <w:pStyle w:val="afffffffff3"/>
        <w:numPr>
          <w:ilvl w:val="3"/>
          <w:numId w:val="48"/>
        </w:numPr>
        <w:ind w:left="360"/>
      </w:pPr>
      <w:r w:rsidRPr="0028129A">
        <w:t>4 38 129 72 51 4 упаковка полипропиленовая, загрязненная охлаждающей жидкостью на основе гликолей</w:t>
      </w:r>
    </w:p>
    <w:p w14:paraId="02B642FB" w14:textId="0C80F597" w:rsidR="00832DAD" w:rsidRDefault="00295475" w:rsidP="00623FC1">
      <w:pPr>
        <w:pStyle w:val="afffffffff3"/>
        <w:numPr>
          <w:ilvl w:val="3"/>
          <w:numId w:val="48"/>
        </w:numPr>
        <w:ind w:left="360"/>
      </w:pPr>
      <w:r w:rsidRPr="0028129A">
        <w:t>4 38 129 73 51 4 упаковка полипропиленовая, загрязненная ингибитором коррозии в среде гликолевого эфира</w:t>
      </w:r>
    </w:p>
    <w:p w14:paraId="62F2DDA0" w14:textId="4A5A533C" w:rsidR="00832DAD" w:rsidRDefault="00295475" w:rsidP="00623FC1">
      <w:pPr>
        <w:pStyle w:val="afffffffff3"/>
        <w:numPr>
          <w:ilvl w:val="3"/>
          <w:numId w:val="48"/>
        </w:numPr>
        <w:ind w:left="360"/>
      </w:pPr>
      <w:r w:rsidRPr="0028129A">
        <w:t>4 38 129 74 51 4 упаковка полипропиленовая в металлической обрешетке, загрязненная стеклоомывающей жидкостью на основе спиртов</w:t>
      </w:r>
    </w:p>
    <w:p w14:paraId="54071000" w14:textId="0637F32D" w:rsidR="00832DAD" w:rsidRDefault="00295475" w:rsidP="00623FC1">
      <w:pPr>
        <w:pStyle w:val="afffffffff3"/>
        <w:numPr>
          <w:ilvl w:val="3"/>
          <w:numId w:val="48"/>
        </w:numPr>
        <w:ind w:left="360"/>
      </w:pPr>
      <w:r w:rsidRPr="0028129A">
        <w:t>4 38 129 86 51 4 упаковка полипропиленовая, загрязненная пестицидами 3 класса опасности (содержание пестицидов менее 6%)</w:t>
      </w:r>
    </w:p>
    <w:p w14:paraId="772471E1" w14:textId="2B78B8AD" w:rsidR="00832DAD" w:rsidRDefault="00295475" w:rsidP="00623FC1">
      <w:pPr>
        <w:pStyle w:val="afffffffff3"/>
        <w:numPr>
          <w:ilvl w:val="3"/>
          <w:numId w:val="48"/>
        </w:numPr>
        <w:ind w:left="360"/>
      </w:pPr>
      <w:r w:rsidRPr="0028129A">
        <w:t>4 38 129 91 51 4 упаковка полипропиленовая, загрязненная лакокрасочными материалами (содержание лакокрасочных материалов менее 5%)</w:t>
      </w:r>
    </w:p>
    <w:p w14:paraId="29DF0002" w14:textId="51518895" w:rsidR="00832DAD" w:rsidRDefault="00295475" w:rsidP="00623FC1">
      <w:pPr>
        <w:pStyle w:val="afffffffff3"/>
        <w:numPr>
          <w:ilvl w:val="3"/>
          <w:numId w:val="48"/>
        </w:numPr>
        <w:ind w:left="360"/>
      </w:pPr>
      <w:r w:rsidRPr="0028129A">
        <w:t>4 38 137 11 51 4 упаковка из полистирола, загрязненная веществами органического природного происхождения</w:t>
      </w:r>
    </w:p>
    <w:p w14:paraId="65BE392F" w14:textId="3FF19DC3" w:rsidR="00832DAD" w:rsidRDefault="00295475" w:rsidP="00623FC1">
      <w:pPr>
        <w:pStyle w:val="afffffffff3"/>
        <w:numPr>
          <w:ilvl w:val="3"/>
          <w:numId w:val="48"/>
        </w:numPr>
        <w:ind w:left="360"/>
      </w:pPr>
      <w:r w:rsidRPr="0028129A">
        <w:t>4 38 138 11 51 4 упаковка из полистирола, загрязненная поверхностно-активными веществами</w:t>
      </w:r>
    </w:p>
    <w:p w14:paraId="3ED3F621" w14:textId="333E0F51" w:rsidR="00832DAD" w:rsidRDefault="00295475" w:rsidP="00623FC1">
      <w:pPr>
        <w:pStyle w:val="afffffffff3"/>
        <w:numPr>
          <w:ilvl w:val="3"/>
          <w:numId w:val="48"/>
        </w:numPr>
        <w:ind w:left="360"/>
      </w:pPr>
      <w:r w:rsidRPr="0028129A">
        <w:t>4 38 181 11 52 4 упаковка полиэтиленовая в обрешетке из алюминия, загрязненная жидким стеклом</w:t>
      </w:r>
    </w:p>
    <w:p w14:paraId="6E14CF9A" w14:textId="6EDE6938" w:rsidR="00832DAD" w:rsidRDefault="00295475" w:rsidP="00623FC1">
      <w:pPr>
        <w:pStyle w:val="afffffffff3"/>
        <w:numPr>
          <w:ilvl w:val="3"/>
          <w:numId w:val="48"/>
        </w:numPr>
        <w:ind w:left="360"/>
      </w:pPr>
      <w:r w:rsidRPr="0028129A">
        <w:t>4 38 191 02 51 4 тара из прочих полимерных материалов, загрязненная лакокрасочными материалами (содержание менее 5%)</w:t>
      </w:r>
    </w:p>
    <w:p w14:paraId="0B9D6D98" w14:textId="65777E88" w:rsidR="00832DAD" w:rsidRDefault="00295475" w:rsidP="00623FC1">
      <w:pPr>
        <w:pStyle w:val="afffffffff3"/>
        <w:numPr>
          <w:ilvl w:val="3"/>
          <w:numId w:val="48"/>
        </w:numPr>
        <w:ind w:left="360"/>
      </w:pPr>
      <w:r w:rsidRPr="0028129A">
        <w:t>4 38 191 03 50 4 упаковка из разнородных полимерных материалов, загрязненная органическими растворителями</w:t>
      </w:r>
    </w:p>
    <w:p w14:paraId="65F28891" w14:textId="343E048B" w:rsidR="00832DAD" w:rsidRDefault="00295475" w:rsidP="00623FC1">
      <w:pPr>
        <w:pStyle w:val="afffffffff3"/>
        <w:numPr>
          <w:ilvl w:val="3"/>
          <w:numId w:val="48"/>
        </w:numPr>
        <w:ind w:left="360"/>
      </w:pPr>
      <w:r w:rsidRPr="0028129A">
        <w:t>4 38 191 05 52 4 тара из разнородных полимерных материалов, загрязненная герметиком</w:t>
      </w:r>
    </w:p>
    <w:p w14:paraId="2E5CD902" w14:textId="4A4119DE" w:rsidR="00832DAD" w:rsidRDefault="00295475" w:rsidP="00623FC1">
      <w:pPr>
        <w:pStyle w:val="afffffffff3"/>
        <w:numPr>
          <w:ilvl w:val="3"/>
          <w:numId w:val="48"/>
        </w:numPr>
        <w:ind w:left="360"/>
      </w:pPr>
      <w:r w:rsidRPr="0028129A">
        <w:t>4 38 191 07 50 4 упаковка из разнородных полимерных материалов, загрязненная антифризами</w:t>
      </w:r>
    </w:p>
    <w:p w14:paraId="3C3E6022" w14:textId="3E8A3D87" w:rsidR="00832DAD" w:rsidRDefault="00295475" w:rsidP="00623FC1">
      <w:pPr>
        <w:pStyle w:val="afffffffff3"/>
        <w:numPr>
          <w:ilvl w:val="3"/>
          <w:numId w:val="48"/>
        </w:numPr>
        <w:ind w:left="360"/>
      </w:pPr>
      <w:r w:rsidRPr="0028129A">
        <w:lastRenderedPageBreak/>
        <w:t>4 38 191 08 52 4 упаковка из разнородных полимерных материалов, загрязненная лакокрасочными материалами (содержание лакокрасочных материалов менее 5%)</w:t>
      </w:r>
    </w:p>
    <w:p w14:paraId="1427D5EF" w14:textId="586742C0" w:rsidR="00832DAD" w:rsidRDefault="00295475" w:rsidP="00623FC1">
      <w:pPr>
        <w:pStyle w:val="afffffffff3"/>
        <w:numPr>
          <w:ilvl w:val="3"/>
          <w:numId w:val="48"/>
        </w:numPr>
        <w:ind w:left="360"/>
      </w:pPr>
      <w:r w:rsidRPr="0028129A">
        <w:t>4 38 191 11 52 4 тара из разнородных полимерных материалов, загрязненная дезинфицирующими средствами</w:t>
      </w:r>
    </w:p>
    <w:p w14:paraId="5602AAB4" w14:textId="0C78B05F" w:rsidR="00832DAD" w:rsidRDefault="00295475" w:rsidP="00623FC1">
      <w:pPr>
        <w:pStyle w:val="afffffffff3"/>
        <w:numPr>
          <w:ilvl w:val="3"/>
          <w:numId w:val="48"/>
        </w:numPr>
        <w:ind w:left="360"/>
      </w:pPr>
      <w:r w:rsidRPr="0028129A">
        <w:t>4 38 191 15 52 4 тара из разнородных полимерных материалов, загрязненная поверхностно-активными веществами</w:t>
      </w:r>
    </w:p>
    <w:p w14:paraId="39A39125" w14:textId="0D12E037" w:rsidR="00832DAD" w:rsidRDefault="00295475" w:rsidP="00623FC1">
      <w:pPr>
        <w:pStyle w:val="afffffffff3"/>
        <w:numPr>
          <w:ilvl w:val="3"/>
          <w:numId w:val="48"/>
        </w:numPr>
        <w:ind w:left="360"/>
      </w:pPr>
      <w:r w:rsidRPr="0028129A">
        <w:t>4 38 191 21 52 4 упаковка из разнородных полимерных материалов, загрязненная антигололедными реагентами</w:t>
      </w:r>
    </w:p>
    <w:p w14:paraId="5FB6B4E3" w14:textId="28305E32" w:rsidR="00832DAD" w:rsidRDefault="00295475" w:rsidP="00623FC1">
      <w:pPr>
        <w:pStyle w:val="afffffffff3"/>
        <w:numPr>
          <w:ilvl w:val="3"/>
          <w:numId w:val="48"/>
        </w:numPr>
        <w:ind w:left="360"/>
      </w:pPr>
      <w:r w:rsidRPr="0028129A">
        <w:t>4 38 191 22 52 4 упаковка из разнородных полимерных материалов, загрязненная депрессорными присадками</w:t>
      </w:r>
    </w:p>
    <w:p w14:paraId="44EEE192" w14:textId="629A7130" w:rsidR="00832DAD" w:rsidRDefault="00295475" w:rsidP="00623FC1">
      <w:pPr>
        <w:pStyle w:val="afffffffff3"/>
        <w:numPr>
          <w:ilvl w:val="3"/>
          <w:numId w:val="48"/>
        </w:numPr>
        <w:ind w:left="360"/>
      </w:pPr>
      <w:r w:rsidRPr="0028129A">
        <w:t>4 38 191 31 52 4 упаковка из разнородных полимерных материалов, загрязненная пылью биологически активных добавок</w:t>
      </w:r>
    </w:p>
    <w:p w14:paraId="76D4DE46" w14:textId="59F53426" w:rsidR="00832DAD" w:rsidRDefault="00295475" w:rsidP="00623FC1">
      <w:pPr>
        <w:pStyle w:val="afffffffff3"/>
        <w:numPr>
          <w:ilvl w:val="3"/>
          <w:numId w:val="48"/>
        </w:numPr>
        <w:ind w:left="360"/>
      </w:pPr>
      <w:r w:rsidRPr="0028129A">
        <w:t>4 38 191 41 52 4 упаковка из разнородных полимерных материалов, загрязненная синтетическими полимерами</w:t>
      </w:r>
    </w:p>
    <w:p w14:paraId="033BB285" w14:textId="2EDE7D5B" w:rsidR="00832DAD" w:rsidRDefault="00295475" w:rsidP="00623FC1">
      <w:pPr>
        <w:pStyle w:val="afffffffff3"/>
        <w:numPr>
          <w:ilvl w:val="3"/>
          <w:numId w:val="48"/>
        </w:numPr>
        <w:ind w:left="360"/>
      </w:pPr>
      <w:r w:rsidRPr="0028129A">
        <w:t xml:space="preserve">4 38 191 42 52 4 упаковка из разнородных полимерных материалов, загрязненная </w:t>
      </w:r>
      <w:proofErr w:type="spellStart"/>
      <w:r w:rsidRPr="0028129A">
        <w:t>аминными</w:t>
      </w:r>
      <w:proofErr w:type="spellEnd"/>
      <w:r w:rsidRPr="0028129A">
        <w:t xml:space="preserve"> катализаторами</w:t>
      </w:r>
    </w:p>
    <w:p w14:paraId="393450E9" w14:textId="287BE6F3" w:rsidR="00832DAD" w:rsidRDefault="00295475" w:rsidP="00623FC1">
      <w:pPr>
        <w:pStyle w:val="afffffffff3"/>
        <w:numPr>
          <w:ilvl w:val="3"/>
          <w:numId w:val="48"/>
        </w:numPr>
        <w:ind w:left="360"/>
      </w:pPr>
      <w:r w:rsidRPr="0028129A">
        <w:t>4 38 191 61 51 4 упаковка из полимерных материалов, загрязненная флюсом спиртосодержащим</w:t>
      </w:r>
    </w:p>
    <w:p w14:paraId="4BDCA8E8" w14:textId="3457B86B" w:rsidR="00832DAD" w:rsidRDefault="00295475" w:rsidP="00623FC1">
      <w:pPr>
        <w:pStyle w:val="afffffffff3"/>
        <w:numPr>
          <w:ilvl w:val="3"/>
          <w:numId w:val="48"/>
        </w:numPr>
        <w:ind w:left="360"/>
      </w:pPr>
      <w:r w:rsidRPr="0028129A">
        <w:t>4 38 191 65 51 4 тара из полимерных материалов, загрязненная никельсодержащим катализатором</w:t>
      </w:r>
    </w:p>
    <w:p w14:paraId="5FE2A4DC" w14:textId="244AA6EE" w:rsidR="00832DAD" w:rsidRDefault="00295475" w:rsidP="00623FC1">
      <w:pPr>
        <w:pStyle w:val="afffffffff3"/>
        <w:numPr>
          <w:ilvl w:val="3"/>
          <w:numId w:val="48"/>
        </w:numPr>
        <w:ind w:left="360"/>
      </w:pPr>
      <w:r w:rsidRPr="0028129A">
        <w:t>4 38 191 92 52 4 упаковка из разнородных полимерных материалов, загрязненная реагентами для водоподготовки</w:t>
      </w:r>
    </w:p>
    <w:p w14:paraId="41E1243C" w14:textId="5EF2CBEE" w:rsidR="00832DAD" w:rsidRDefault="00295475" w:rsidP="00623FC1">
      <w:pPr>
        <w:pStyle w:val="afffffffff3"/>
        <w:numPr>
          <w:ilvl w:val="3"/>
          <w:numId w:val="48"/>
        </w:numPr>
        <w:ind w:left="360"/>
      </w:pPr>
      <w:r w:rsidRPr="0028129A">
        <w:t>4 38 191 93 52 4 упаковка из разнородных полимерных материалов и полимерные наконечники дозаторов реактивов в смеси, загрязненные химическими реактивами</w:t>
      </w:r>
    </w:p>
    <w:p w14:paraId="7B57F4E7" w14:textId="238650A4" w:rsidR="00832DAD" w:rsidRDefault="00295475" w:rsidP="00623FC1">
      <w:pPr>
        <w:pStyle w:val="afffffffff3"/>
        <w:numPr>
          <w:ilvl w:val="3"/>
          <w:numId w:val="48"/>
        </w:numPr>
        <w:ind w:left="360"/>
      </w:pPr>
      <w:r w:rsidRPr="0028129A">
        <w:t>4 38 192 13 52 4 тара из разнородных полимерных материалов, загрязненная неорганическими растворимыми хлоридами</w:t>
      </w:r>
    </w:p>
    <w:p w14:paraId="60A569C4" w14:textId="72D05B9F" w:rsidR="00832DAD" w:rsidRDefault="00295475" w:rsidP="00623FC1">
      <w:pPr>
        <w:pStyle w:val="afffffffff3"/>
        <w:numPr>
          <w:ilvl w:val="3"/>
          <w:numId w:val="48"/>
        </w:numPr>
        <w:ind w:left="360"/>
      </w:pPr>
      <w:r w:rsidRPr="0028129A">
        <w:t>4 38 192 14 52 4 упаковка из разнородных полимерных материалов, загрязненная неорганическими водорастворимыми солями (кроме хлоридов)</w:t>
      </w:r>
    </w:p>
    <w:p w14:paraId="16259353" w14:textId="3E57DDDF" w:rsidR="00832DAD" w:rsidRDefault="00295475" w:rsidP="00623FC1">
      <w:pPr>
        <w:pStyle w:val="afffffffff3"/>
        <w:numPr>
          <w:ilvl w:val="3"/>
          <w:numId w:val="48"/>
        </w:numPr>
        <w:ind w:left="360"/>
      </w:pPr>
      <w:r w:rsidRPr="0028129A">
        <w:t>4 38 192 21 52 4 упаковка из разнородных полимерных материалов, загрязненная неорганическими солями кальция, алюминия и железа</w:t>
      </w:r>
    </w:p>
    <w:p w14:paraId="7EC4BA08" w14:textId="4BE77845" w:rsidR="00832DAD" w:rsidRDefault="00295475" w:rsidP="00623FC1">
      <w:pPr>
        <w:pStyle w:val="afffffffff3"/>
        <w:numPr>
          <w:ilvl w:val="3"/>
          <w:numId w:val="48"/>
        </w:numPr>
        <w:ind w:left="360"/>
      </w:pPr>
      <w:r w:rsidRPr="0028129A">
        <w:t>4 38 192 22 52 4 упаковка из разнородных полимерных материалов, загрязненная твердыми солями щелочных и щелочноземельных металлов</w:t>
      </w:r>
    </w:p>
    <w:p w14:paraId="183D01C8" w14:textId="09FDDB1E" w:rsidR="00832DAD" w:rsidRDefault="00295475" w:rsidP="00623FC1">
      <w:pPr>
        <w:pStyle w:val="afffffffff3"/>
        <w:numPr>
          <w:ilvl w:val="3"/>
          <w:numId w:val="48"/>
        </w:numPr>
        <w:ind w:left="360"/>
      </w:pPr>
      <w:r w:rsidRPr="0028129A">
        <w:t>4 38 192 25 52 4 упаковка из разнородных полимерных материалов, загрязненная материалами на основе природного карбоната кальция</w:t>
      </w:r>
    </w:p>
    <w:p w14:paraId="214CBD0D" w14:textId="6ACBBE86" w:rsidR="00832DAD" w:rsidRDefault="00295475" w:rsidP="00623FC1">
      <w:pPr>
        <w:pStyle w:val="afffffffff3"/>
        <w:numPr>
          <w:ilvl w:val="3"/>
          <w:numId w:val="48"/>
        </w:numPr>
        <w:ind w:left="360"/>
      </w:pPr>
      <w:r w:rsidRPr="0028129A">
        <w:t>4 38 192 31 52 4 упаковка из разнородных полимерных материалов, загрязненная неорганическими полифосфатами</w:t>
      </w:r>
    </w:p>
    <w:p w14:paraId="6C2A6551" w14:textId="25591677" w:rsidR="00832DAD" w:rsidRDefault="00295475" w:rsidP="00623FC1">
      <w:pPr>
        <w:pStyle w:val="afffffffff3"/>
        <w:numPr>
          <w:ilvl w:val="3"/>
          <w:numId w:val="48"/>
        </w:numPr>
        <w:ind w:left="360"/>
      </w:pPr>
      <w:r w:rsidRPr="0028129A">
        <w:t>4 38 192 51 52 4 упаковка из разнородных полимерных материалов, загрязненная карбамидом</w:t>
      </w:r>
    </w:p>
    <w:p w14:paraId="41FA05C1" w14:textId="65BF8967" w:rsidR="00832DAD" w:rsidRDefault="00295475" w:rsidP="00623FC1">
      <w:pPr>
        <w:pStyle w:val="afffffffff3"/>
        <w:numPr>
          <w:ilvl w:val="3"/>
          <w:numId w:val="48"/>
        </w:numPr>
        <w:ind w:left="360"/>
      </w:pPr>
      <w:r w:rsidRPr="0028129A">
        <w:t>4 38 192 61 52 4 упаковка из разнородных полимерных материалов, загрязненная серой</w:t>
      </w:r>
    </w:p>
    <w:p w14:paraId="4AF3FC4E" w14:textId="00071AC6" w:rsidR="00832DAD" w:rsidRDefault="00295475" w:rsidP="00623FC1">
      <w:pPr>
        <w:pStyle w:val="afffffffff3"/>
        <w:numPr>
          <w:ilvl w:val="3"/>
          <w:numId w:val="48"/>
        </w:numPr>
        <w:ind w:left="360"/>
      </w:pPr>
      <w:r w:rsidRPr="0028129A">
        <w:t>4 38 192 65 52 4 упаковка из разнородных полимерных материалов, загрязненная марганцем</w:t>
      </w:r>
    </w:p>
    <w:p w14:paraId="141F84A8" w14:textId="2B9AD60D" w:rsidR="00832DAD" w:rsidRDefault="00295475" w:rsidP="00623FC1">
      <w:pPr>
        <w:pStyle w:val="afffffffff3"/>
        <w:numPr>
          <w:ilvl w:val="3"/>
          <w:numId w:val="48"/>
        </w:numPr>
        <w:ind w:left="360"/>
      </w:pPr>
      <w:r w:rsidRPr="0028129A">
        <w:lastRenderedPageBreak/>
        <w:t>4 38 192 81 52 4 тара из разнородных полимерных материалов, загрязненная неорганическими нерастворимыми или малорастворимыми минеральными веществам</w:t>
      </w:r>
    </w:p>
    <w:p w14:paraId="231BFEFF" w14:textId="6E128C6F" w:rsidR="00832DAD" w:rsidRDefault="00295475" w:rsidP="00623FC1">
      <w:pPr>
        <w:pStyle w:val="afffffffff3"/>
        <w:numPr>
          <w:ilvl w:val="3"/>
          <w:numId w:val="48"/>
        </w:numPr>
        <w:ind w:left="360"/>
      </w:pPr>
      <w:r w:rsidRPr="0028129A">
        <w:t>4 38 192 83 52 4 упаковка из разнородных полимерных материалов, загрязненная нерастворимыми неорганическими веществами с преимущественным содержанием оксида железа</w:t>
      </w:r>
    </w:p>
    <w:p w14:paraId="4CCECC0A" w14:textId="58A27263" w:rsidR="00832DAD" w:rsidRDefault="00295475" w:rsidP="00623FC1">
      <w:pPr>
        <w:pStyle w:val="afffffffff3"/>
        <w:numPr>
          <w:ilvl w:val="3"/>
          <w:numId w:val="48"/>
        </w:numPr>
        <w:ind w:left="360"/>
      </w:pPr>
      <w:r w:rsidRPr="0028129A">
        <w:t>4 38 192 85 52 4 упаковка из разнородных полимерных материалов, загрязненная концентратом цинковым</w:t>
      </w:r>
    </w:p>
    <w:p w14:paraId="3D71AC8E" w14:textId="6B0B27BD" w:rsidR="00832DAD" w:rsidRDefault="00295475" w:rsidP="00623FC1">
      <w:pPr>
        <w:pStyle w:val="afffffffff3"/>
        <w:numPr>
          <w:ilvl w:val="3"/>
          <w:numId w:val="48"/>
        </w:numPr>
        <w:ind w:left="360"/>
      </w:pPr>
      <w:r w:rsidRPr="0028129A">
        <w:t>4 38 192 91 52 4 упаковка из разнородных полимерных материалов в смеси, загрязненная неорганическими солями, гидроксидами, оксидами (содержание загрязнителей менее 3%)</w:t>
      </w:r>
    </w:p>
    <w:p w14:paraId="04D91975" w14:textId="26006D74" w:rsidR="00832DAD" w:rsidRDefault="00295475" w:rsidP="00623FC1">
      <w:pPr>
        <w:pStyle w:val="afffffffff3"/>
        <w:numPr>
          <w:ilvl w:val="3"/>
          <w:numId w:val="48"/>
        </w:numPr>
        <w:ind w:left="360"/>
      </w:pPr>
      <w:r w:rsidRPr="0028129A">
        <w:t>4 38 193 01 52 4 тара из разнородных полимерных материалов, загрязненная меламином</w:t>
      </w:r>
    </w:p>
    <w:p w14:paraId="2CA33856" w14:textId="7973D547" w:rsidR="00832DAD" w:rsidRDefault="00295475" w:rsidP="00623FC1">
      <w:pPr>
        <w:pStyle w:val="afffffffff3"/>
        <w:numPr>
          <w:ilvl w:val="3"/>
          <w:numId w:val="48"/>
        </w:numPr>
        <w:ind w:left="360"/>
      </w:pPr>
      <w:r w:rsidRPr="0028129A">
        <w:t>4 38 193 21 52 4 упаковка из разнородных полимерных материалов, загрязненная одно- и многоосновными спиртами</w:t>
      </w:r>
    </w:p>
    <w:p w14:paraId="1514308F" w14:textId="6BC9F256" w:rsidR="00832DAD" w:rsidRDefault="00295475" w:rsidP="00623FC1">
      <w:pPr>
        <w:pStyle w:val="afffffffff3"/>
        <w:numPr>
          <w:ilvl w:val="3"/>
          <w:numId w:val="48"/>
        </w:numPr>
        <w:ind w:left="360"/>
      </w:pPr>
      <w:r w:rsidRPr="0028129A">
        <w:t>4 38 193 31 52 4 упаковка из разнородных полимерных материалов, загрязненная растворимыми в воде органическими кислотами</w:t>
      </w:r>
    </w:p>
    <w:p w14:paraId="4FD1C4CE" w14:textId="3D62BCA9" w:rsidR="00832DAD" w:rsidRDefault="00295475" w:rsidP="00623FC1">
      <w:pPr>
        <w:pStyle w:val="afffffffff3"/>
        <w:numPr>
          <w:ilvl w:val="3"/>
          <w:numId w:val="48"/>
        </w:numPr>
        <w:ind w:left="360"/>
      </w:pPr>
      <w:r w:rsidRPr="0028129A">
        <w:t>4 38 193 35 52 4 упаковка из разнородных полимерных материалов, загрязненная ациклическими фосфорорганическими кислотами</w:t>
      </w:r>
    </w:p>
    <w:p w14:paraId="3FFE3525" w14:textId="0FEC7D22" w:rsidR="00832DAD" w:rsidRDefault="00295475" w:rsidP="00623FC1">
      <w:pPr>
        <w:pStyle w:val="afffffffff3"/>
        <w:numPr>
          <w:ilvl w:val="3"/>
          <w:numId w:val="48"/>
        </w:numPr>
        <w:ind w:left="360"/>
      </w:pPr>
      <w:r w:rsidRPr="0028129A">
        <w:t>4 38 193 41 50 4 упаковка из разнородных полимерных материалов, загрязненная изоцианатами</w:t>
      </w:r>
    </w:p>
    <w:p w14:paraId="22298D95" w14:textId="7E893DBE" w:rsidR="00832DAD" w:rsidRDefault="00295475" w:rsidP="00623FC1">
      <w:pPr>
        <w:pStyle w:val="afffffffff3"/>
        <w:numPr>
          <w:ilvl w:val="3"/>
          <w:numId w:val="48"/>
        </w:numPr>
        <w:ind w:left="360"/>
      </w:pPr>
      <w:r w:rsidRPr="0028129A">
        <w:t xml:space="preserve">4 38 193 85 52 4 упаковка из разнородных полимерных материалов, загрязненная </w:t>
      </w:r>
      <w:proofErr w:type="spellStart"/>
      <w:r w:rsidRPr="0028129A">
        <w:t>карбоксиметилцеллюлозой</w:t>
      </w:r>
      <w:proofErr w:type="spellEnd"/>
    </w:p>
    <w:p w14:paraId="5D38A520" w14:textId="72128B4C" w:rsidR="00832DAD" w:rsidRDefault="00295475" w:rsidP="00623FC1">
      <w:pPr>
        <w:pStyle w:val="afffffffff3"/>
        <w:numPr>
          <w:ilvl w:val="3"/>
          <w:numId w:val="48"/>
        </w:numPr>
        <w:ind w:left="360"/>
      </w:pPr>
      <w:r w:rsidRPr="0028129A">
        <w:t xml:space="preserve">4 38 193 91 52 4 упаковка из разнородных полимерных материалов, загрязненная органическими растворителями, в том числе </w:t>
      </w:r>
      <w:proofErr w:type="spellStart"/>
      <w:r w:rsidRPr="0028129A">
        <w:t>галогенированными</w:t>
      </w:r>
      <w:proofErr w:type="spellEnd"/>
      <w:r w:rsidRPr="0028129A">
        <w:t xml:space="preserve"> (суммарное содержание растворителей менее 5%)</w:t>
      </w:r>
    </w:p>
    <w:p w14:paraId="2F023160" w14:textId="4C76C464" w:rsidR="00832DAD" w:rsidRDefault="00295475" w:rsidP="00623FC1">
      <w:pPr>
        <w:pStyle w:val="afffffffff3"/>
        <w:numPr>
          <w:ilvl w:val="3"/>
          <w:numId w:val="48"/>
        </w:numPr>
        <w:ind w:left="360"/>
      </w:pPr>
      <w:r w:rsidRPr="0028129A">
        <w:t>4 38 194 01 52 4 тара из разнородных полимерных материалов, загрязненная пестицидами третьего класса опасности</w:t>
      </w:r>
    </w:p>
    <w:p w14:paraId="1384728C" w14:textId="03590BD2" w:rsidR="00832DAD" w:rsidRDefault="00295475" w:rsidP="00623FC1">
      <w:pPr>
        <w:pStyle w:val="afffffffff3"/>
        <w:numPr>
          <w:ilvl w:val="3"/>
          <w:numId w:val="48"/>
        </w:numPr>
        <w:ind w:left="360"/>
      </w:pPr>
      <w:r w:rsidRPr="0028129A">
        <w:t>4 38 194 06 52 4 упаковка из разнородных полимерных материалов, загрязненная пестицидами 4 класса опасности</w:t>
      </w:r>
    </w:p>
    <w:p w14:paraId="1E01330D" w14:textId="0A272274" w:rsidR="00832DAD" w:rsidRDefault="00295475" w:rsidP="00623FC1">
      <w:pPr>
        <w:pStyle w:val="afffffffff3"/>
        <w:numPr>
          <w:ilvl w:val="3"/>
          <w:numId w:val="48"/>
        </w:numPr>
        <w:ind w:left="360"/>
      </w:pPr>
      <w:r w:rsidRPr="0028129A">
        <w:t>4 38 194 11 52 4 тара из разнородных полимерных материалов, загрязненная удобрениями</w:t>
      </w:r>
    </w:p>
    <w:p w14:paraId="1C7A39FE" w14:textId="1A61613C" w:rsidR="00832DAD" w:rsidRDefault="00295475" w:rsidP="00623FC1">
      <w:pPr>
        <w:pStyle w:val="afffffffff3"/>
        <w:numPr>
          <w:ilvl w:val="3"/>
          <w:numId w:val="48"/>
        </w:numPr>
        <w:ind w:left="360"/>
      </w:pPr>
      <w:r w:rsidRPr="0028129A">
        <w:t>4 38 195 12 52 4 тара из разнородных полимерных материалов, загрязненная нефтепродуктами (содержание менее 15%)</w:t>
      </w:r>
    </w:p>
    <w:p w14:paraId="26BA56DA" w14:textId="24DBEAE7" w:rsidR="00832DAD" w:rsidRDefault="00295475" w:rsidP="00623FC1">
      <w:pPr>
        <w:pStyle w:val="afffffffff3"/>
        <w:numPr>
          <w:ilvl w:val="3"/>
          <w:numId w:val="48"/>
        </w:numPr>
        <w:ind w:left="360"/>
      </w:pPr>
      <w:r w:rsidRPr="0028129A">
        <w:t>4 38 195 21 52 4 упаковка из разнородных полимерных материалов, загрязненная пластичными смазочными материалами на нефтяной основе</w:t>
      </w:r>
    </w:p>
    <w:p w14:paraId="5DB41DE0" w14:textId="23CF6AEC" w:rsidR="00832DAD" w:rsidRDefault="00295475" w:rsidP="00623FC1">
      <w:pPr>
        <w:pStyle w:val="afffffffff3"/>
        <w:numPr>
          <w:ilvl w:val="3"/>
          <w:numId w:val="48"/>
        </w:numPr>
        <w:ind w:left="360"/>
      </w:pPr>
      <w:r w:rsidRPr="0028129A">
        <w:t>4 38 195 52 52 4 упаковка из разнородных полимерных материалов, загрязненная клеем на основе синтетического каучука</w:t>
      </w:r>
    </w:p>
    <w:p w14:paraId="0EC166FB" w14:textId="6745B2C1" w:rsidR="00832DAD" w:rsidRDefault="00295475" w:rsidP="00623FC1">
      <w:pPr>
        <w:pStyle w:val="afffffffff3"/>
        <w:numPr>
          <w:ilvl w:val="3"/>
          <w:numId w:val="48"/>
        </w:numPr>
        <w:ind w:left="360"/>
      </w:pPr>
      <w:r w:rsidRPr="0028129A">
        <w:t>4 38 196 31 52 4 упаковка из разнородных полимерных материалов, загрязненная агар-агаром</w:t>
      </w:r>
    </w:p>
    <w:p w14:paraId="6F1AAC8B" w14:textId="77E779D7" w:rsidR="00832DAD" w:rsidRDefault="00295475" w:rsidP="00623FC1">
      <w:pPr>
        <w:pStyle w:val="afffffffff3"/>
        <w:numPr>
          <w:ilvl w:val="3"/>
          <w:numId w:val="48"/>
        </w:numPr>
        <w:ind w:left="360"/>
      </w:pPr>
      <w:r w:rsidRPr="0028129A">
        <w:t>4 38 196 41 52 4 упаковка из разнородных полимерных материалов, загрязненная растительными жирами</w:t>
      </w:r>
    </w:p>
    <w:p w14:paraId="3AC00CD4" w14:textId="063A243F" w:rsidR="00832DAD" w:rsidRDefault="00295475" w:rsidP="00623FC1">
      <w:pPr>
        <w:pStyle w:val="afffffffff3"/>
        <w:numPr>
          <w:ilvl w:val="3"/>
          <w:numId w:val="48"/>
        </w:numPr>
        <w:ind w:left="360"/>
      </w:pPr>
      <w:r w:rsidRPr="0028129A">
        <w:t>4 38 196 42 52 4 упаковка из разнородных полимерных материалов, загрязненная пищевыми продуктами</w:t>
      </w:r>
    </w:p>
    <w:p w14:paraId="785CAB24" w14:textId="7F8D312A" w:rsidR="00832DAD" w:rsidRDefault="00295475" w:rsidP="00623FC1">
      <w:pPr>
        <w:pStyle w:val="afffffffff3"/>
        <w:numPr>
          <w:ilvl w:val="3"/>
          <w:numId w:val="48"/>
        </w:numPr>
        <w:ind w:left="360"/>
      </w:pPr>
      <w:r w:rsidRPr="0028129A">
        <w:lastRenderedPageBreak/>
        <w:t>4 38 196 51 52 4 упаковка из разнородных полимерных материалов, загрязненная клеем животного происхождения</w:t>
      </w:r>
    </w:p>
    <w:p w14:paraId="2986A9C5" w14:textId="66A425DF" w:rsidR="00832DAD" w:rsidRDefault="00295475" w:rsidP="00623FC1">
      <w:pPr>
        <w:pStyle w:val="afffffffff3"/>
        <w:numPr>
          <w:ilvl w:val="3"/>
          <w:numId w:val="48"/>
        </w:numPr>
        <w:ind w:left="360"/>
      </w:pPr>
      <w:r w:rsidRPr="0028129A">
        <w:t>4 38 198 11 52 4 тара из разнородных полимерных материалов, загрязненная уксусной кислотой и растворимыми в воде неорганическими солями</w:t>
      </w:r>
    </w:p>
    <w:p w14:paraId="5E1DD258" w14:textId="424DC18A" w:rsidR="00832DAD" w:rsidRDefault="00295475" w:rsidP="00623FC1">
      <w:pPr>
        <w:pStyle w:val="afffffffff3"/>
        <w:numPr>
          <w:ilvl w:val="3"/>
          <w:numId w:val="48"/>
        </w:numPr>
        <w:ind w:left="360"/>
      </w:pPr>
      <w:r w:rsidRPr="0028129A">
        <w:t>4 38 198 12 52 4 тара из разнородных полимерных материалов, загрязненная твердыми неорганическими кислотами</w:t>
      </w:r>
    </w:p>
    <w:p w14:paraId="686DDDBD" w14:textId="3C06A9B1" w:rsidR="00832DAD" w:rsidRDefault="00295475" w:rsidP="00623FC1">
      <w:pPr>
        <w:pStyle w:val="afffffffff3"/>
        <w:numPr>
          <w:ilvl w:val="3"/>
          <w:numId w:val="48"/>
        </w:numPr>
        <w:ind w:left="360"/>
      </w:pPr>
      <w:r w:rsidRPr="0028129A">
        <w:t>4 38 198 13 52 4 упаковка из разнородных полимерных материалов в смеси, загрязненная неорганическими кислотами (содержание кислот менее 5%)</w:t>
      </w:r>
    </w:p>
    <w:p w14:paraId="1818E6D9" w14:textId="66A8CDFB" w:rsidR="00832DAD" w:rsidRDefault="00295475" w:rsidP="00623FC1">
      <w:pPr>
        <w:pStyle w:val="afffffffff3"/>
        <w:numPr>
          <w:ilvl w:val="3"/>
          <w:numId w:val="48"/>
        </w:numPr>
        <w:ind w:left="360"/>
      </w:pPr>
      <w:r w:rsidRPr="0028129A">
        <w:t>4 38 431 11 51 4 шланги и трубки фторопластовые, загрязненные нефтепродуктами (содержание нефтепродуктов менее 15%)</w:t>
      </w:r>
    </w:p>
    <w:p w14:paraId="1B4CD28D" w14:textId="74F2F87D" w:rsidR="00832DAD" w:rsidRDefault="00295475" w:rsidP="00623FC1">
      <w:pPr>
        <w:pStyle w:val="afffffffff3"/>
        <w:numPr>
          <w:ilvl w:val="3"/>
          <w:numId w:val="48"/>
        </w:numPr>
        <w:ind w:left="360"/>
      </w:pPr>
      <w:r w:rsidRPr="0028129A">
        <w:t>4 38 431 41 51 4 фторопластовая пленка, загрязненная синтетическими органическими клеями</w:t>
      </w:r>
    </w:p>
    <w:p w14:paraId="519A9B4F" w14:textId="2833B93D" w:rsidR="00832DAD" w:rsidRDefault="00295475" w:rsidP="00623FC1">
      <w:pPr>
        <w:pStyle w:val="afffffffff3"/>
        <w:numPr>
          <w:ilvl w:val="3"/>
          <w:numId w:val="48"/>
        </w:numPr>
        <w:ind w:left="360"/>
      </w:pPr>
      <w:r w:rsidRPr="0028129A">
        <w:t>4 42 532 11 61 4 сорбент на основе полипропилена, загрязненный преимущественно неорганическими нерастворимыми или малорастворимыми минеральными веществами</w:t>
      </w:r>
    </w:p>
    <w:p w14:paraId="7A3CD518" w14:textId="63562D4E" w:rsidR="00832DAD" w:rsidRDefault="00295475" w:rsidP="00623FC1">
      <w:pPr>
        <w:pStyle w:val="afffffffff3"/>
        <w:numPr>
          <w:ilvl w:val="3"/>
          <w:numId w:val="48"/>
        </w:numPr>
        <w:ind w:left="360"/>
      </w:pPr>
      <w:r w:rsidRPr="0028129A">
        <w:t>4 42 532 22 61 4 сорбент на основе полипропилена, загрязненный нефтепродуктами (содержание нефтепродуктов менее 15%)</w:t>
      </w:r>
    </w:p>
    <w:p w14:paraId="32813EDD" w14:textId="7C14E27F" w:rsidR="00832DAD" w:rsidRDefault="00295475" w:rsidP="00623FC1">
      <w:pPr>
        <w:pStyle w:val="afffffffff3"/>
        <w:numPr>
          <w:ilvl w:val="3"/>
          <w:numId w:val="48"/>
        </w:numPr>
        <w:ind w:left="360"/>
      </w:pPr>
      <w:r w:rsidRPr="0028129A">
        <w:t>4 42 532 32 20 4 сорбент на основе полипропилена, загрязненный органическими спиртами и сложными эфирами</w:t>
      </w:r>
    </w:p>
    <w:p w14:paraId="224FFDBD" w14:textId="4842282F" w:rsidR="00832DAD" w:rsidRDefault="00295475" w:rsidP="00623FC1">
      <w:pPr>
        <w:pStyle w:val="afffffffff3"/>
        <w:numPr>
          <w:ilvl w:val="3"/>
          <w:numId w:val="48"/>
        </w:numPr>
        <w:ind w:left="360"/>
      </w:pPr>
      <w:r w:rsidRPr="0028129A">
        <w:t>4 42 533 11 49 4 сорбент на основе полиуретана, загрязненный нефтепродуктами (содержание нефтепродуктов менее 15%)</w:t>
      </w:r>
    </w:p>
    <w:p w14:paraId="53932AF1" w14:textId="2D0C6B44" w:rsidR="00832DAD" w:rsidRDefault="00295475" w:rsidP="00623FC1">
      <w:pPr>
        <w:pStyle w:val="afffffffff3"/>
        <w:numPr>
          <w:ilvl w:val="3"/>
          <w:numId w:val="48"/>
        </w:numPr>
        <w:ind w:left="360"/>
      </w:pPr>
      <w:r w:rsidRPr="0028129A">
        <w:t>4 42 535 21 40 4 сорбент на основе пенополистирольной крошки, загрязненный нефтепродуктами (содержание нефтепродуктов менее 15%)</w:t>
      </w:r>
    </w:p>
    <w:p w14:paraId="5F11557A" w14:textId="507BE186" w:rsidR="00832DAD" w:rsidRDefault="00295475" w:rsidP="00623FC1">
      <w:pPr>
        <w:pStyle w:val="afffffffff3"/>
        <w:numPr>
          <w:ilvl w:val="3"/>
          <w:numId w:val="48"/>
        </w:numPr>
        <w:ind w:left="360"/>
      </w:pPr>
      <w:r w:rsidRPr="0028129A">
        <w:t>4 43 118 31 60 4 фильтры рукавные из синтетических волокон, загрязненные древесной пылью</w:t>
      </w:r>
    </w:p>
    <w:p w14:paraId="70CDC1ED" w14:textId="3B87B902" w:rsidR="00832DAD" w:rsidRDefault="00295475" w:rsidP="00623FC1">
      <w:pPr>
        <w:pStyle w:val="afffffffff3"/>
        <w:numPr>
          <w:ilvl w:val="3"/>
          <w:numId w:val="48"/>
        </w:numPr>
        <w:ind w:left="360"/>
      </w:pPr>
      <w:r w:rsidRPr="0028129A">
        <w:t>4 43 118 81 60 4 фильтры рукавные синтетические, загрязненные пылью преимущественно оксида кремния</w:t>
      </w:r>
    </w:p>
    <w:p w14:paraId="237185BA" w14:textId="60D147B5" w:rsidR="00832DAD" w:rsidRDefault="00295475" w:rsidP="00623FC1">
      <w:pPr>
        <w:pStyle w:val="afffffffff3"/>
        <w:numPr>
          <w:ilvl w:val="3"/>
          <w:numId w:val="48"/>
        </w:numPr>
        <w:ind w:left="360"/>
      </w:pPr>
      <w:r w:rsidRPr="0028129A">
        <w:t>4 43 118 85 60 4 фильтры рукавные из галогенсодержащего синтетического волокна, загрязненные пылью преимущественно оксида алюминия</w:t>
      </w:r>
    </w:p>
    <w:p w14:paraId="601DED6E" w14:textId="57B8DD9E" w:rsidR="00832DAD" w:rsidRDefault="00295475" w:rsidP="00623FC1">
      <w:pPr>
        <w:pStyle w:val="afffffffff3"/>
        <w:numPr>
          <w:ilvl w:val="3"/>
          <w:numId w:val="48"/>
        </w:numPr>
        <w:ind w:left="360"/>
      </w:pPr>
      <w:r w:rsidRPr="0028129A">
        <w:t>4 43 119 21 61 4 фильтры рукавные из углеродного волокна, загрязненные неорганическими нерастворимыми минеральными веществами</w:t>
      </w:r>
    </w:p>
    <w:p w14:paraId="354AB938" w14:textId="6A1AE1B2" w:rsidR="00832DAD" w:rsidRDefault="00295475" w:rsidP="00623FC1">
      <w:pPr>
        <w:pStyle w:val="afffffffff3"/>
        <w:numPr>
          <w:ilvl w:val="3"/>
          <w:numId w:val="48"/>
        </w:numPr>
        <w:ind w:left="360"/>
      </w:pPr>
      <w:r w:rsidRPr="0028129A">
        <w:t>4 43 121 01 52 4 фильтрующие элементы мембранные на основе полимерных мембран, утратившие потребительские свойства</w:t>
      </w:r>
    </w:p>
    <w:p w14:paraId="2045BA82" w14:textId="245147B3" w:rsidR="00832DAD" w:rsidRDefault="00295475" w:rsidP="00623FC1">
      <w:pPr>
        <w:pStyle w:val="afffffffff3"/>
        <w:numPr>
          <w:ilvl w:val="3"/>
          <w:numId w:val="48"/>
        </w:numPr>
        <w:ind w:left="360"/>
      </w:pPr>
      <w:r w:rsidRPr="0028129A">
        <w:t>4 43 122 01 52 4 фильтры воздушные панельные с фильтрующим материалом из полипропилена, утратившие потребительские свойства</w:t>
      </w:r>
    </w:p>
    <w:p w14:paraId="58E20FD4" w14:textId="5D38764B" w:rsidR="00832DAD" w:rsidRDefault="00295475" w:rsidP="00623FC1">
      <w:pPr>
        <w:pStyle w:val="afffffffff3"/>
        <w:numPr>
          <w:ilvl w:val="3"/>
          <w:numId w:val="48"/>
        </w:numPr>
        <w:ind w:left="360"/>
      </w:pPr>
      <w:r w:rsidRPr="0028129A">
        <w:t>4 43 122 11 52 4 фильтры полипропиленовые, утратившие потребительские свойства, незагрязненные</w:t>
      </w:r>
    </w:p>
    <w:p w14:paraId="7DF11BFB" w14:textId="5A1EF409" w:rsidR="00832DAD" w:rsidRDefault="00295475" w:rsidP="00623FC1">
      <w:pPr>
        <w:pStyle w:val="afffffffff3"/>
        <w:numPr>
          <w:ilvl w:val="3"/>
          <w:numId w:val="48"/>
        </w:numPr>
        <w:ind w:left="360"/>
      </w:pPr>
      <w:r w:rsidRPr="0028129A">
        <w:t>4 43 123 21 52 4 фильтры лавсановые, загрязненные неорганической пылью с преимущественным содержанием железа</w:t>
      </w:r>
    </w:p>
    <w:p w14:paraId="05B3FE9E" w14:textId="7084E079" w:rsidR="00832DAD" w:rsidRDefault="00295475" w:rsidP="00623FC1">
      <w:pPr>
        <w:pStyle w:val="afffffffff3"/>
        <w:numPr>
          <w:ilvl w:val="3"/>
          <w:numId w:val="48"/>
        </w:numPr>
        <w:ind w:left="360"/>
      </w:pPr>
      <w:r w:rsidRPr="0028129A">
        <w:t>4 43 126 11 51 4 фильтрующий элемент из термопласта, загрязненный нерастворимыми минеральными веществами</w:t>
      </w:r>
    </w:p>
    <w:p w14:paraId="39B1F140" w14:textId="34A46EAE" w:rsidR="00832DAD" w:rsidRDefault="00295475" w:rsidP="00623FC1">
      <w:pPr>
        <w:pStyle w:val="afffffffff3"/>
        <w:numPr>
          <w:ilvl w:val="3"/>
          <w:numId w:val="48"/>
        </w:numPr>
        <w:ind w:left="360"/>
      </w:pPr>
      <w:r w:rsidRPr="0028129A">
        <w:t>4 43 127 21 52 4 фильтрующие элементы с фильтрующим материалом из полиэтилентерефталата, загрязненные зерновой пылью</w:t>
      </w:r>
    </w:p>
    <w:p w14:paraId="401C7B7D" w14:textId="2336D245" w:rsidR="00832DAD" w:rsidRDefault="00295475" w:rsidP="00623FC1">
      <w:pPr>
        <w:pStyle w:val="afffffffff3"/>
        <w:numPr>
          <w:ilvl w:val="3"/>
          <w:numId w:val="48"/>
        </w:numPr>
        <w:ind w:left="360"/>
      </w:pPr>
      <w:r w:rsidRPr="0028129A">
        <w:lastRenderedPageBreak/>
        <w:t>4 43 131 21 52 4 фильтры систем вентиляции полимерные, загрязненные пылью минеральных веществ</w:t>
      </w:r>
    </w:p>
    <w:p w14:paraId="44EDBE8C" w14:textId="092D585E" w:rsidR="00832DAD" w:rsidRDefault="00295475" w:rsidP="00623FC1">
      <w:pPr>
        <w:pStyle w:val="afffffffff3"/>
        <w:numPr>
          <w:ilvl w:val="3"/>
          <w:numId w:val="48"/>
        </w:numPr>
        <w:ind w:left="360"/>
      </w:pPr>
      <w:r w:rsidRPr="0028129A">
        <w:t>4 43 131 31 51 4 фильтрующие элементы систем вентиляции полимерные, загрязненные пылью бумажной</w:t>
      </w:r>
    </w:p>
    <w:p w14:paraId="61611C21" w14:textId="2BA3C393" w:rsidR="00832DAD" w:rsidRDefault="00295475" w:rsidP="00623FC1">
      <w:pPr>
        <w:pStyle w:val="afffffffff3"/>
        <w:numPr>
          <w:ilvl w:val="3"/>
          <w:numId w:val="48"/>
        </w:numPr>
        <w:ind w:left="360"/>
      </w:pPr>
      <w:r w:rsidRPr="0028129A">
        <w:t>4 43 132 41 52 4 фильтры систем вентиляции аэрозольные с фильтрующими элементами из синтетического волокна и бумаги отработанные</w:t>
      </w:r>
    </w:p>
    <w:p w14:paraId="22903095" w14:textId="4492A56F" w:rsidR="00832DAD" w:rsidRDefault="00295475" w:rsidP="00623FC1">
      <w:pPr>
        <w:pStyle w:val="afffffffff3"/>
        <w:numPr>
          <w:ilvl w:val="3"/>
          <w:numId w:val="48"/>
        </w:numPr>
        <w:ind w:left="360"/>
      </w:pPr>
      <w:r w:rsidRPr="0028129A">
        <w:t>4 43 132 51 52 4 фильтры систем вентиляции с деревянным корпусом, снабженные фильтрующим материалом из хлорированного полиэтилена, отработанные</w:t>
      </w:r>
    </w:p>
    <w:p w14:paraId="135BE6A7" w14:textId="48E174A8" w:rsidR="00832DAD" w:rsidRDefault="00295475" w:rsidP="00623FC1">
      <w:pPr>
        <w:pStyle w:val="afffffffff3"/>
        <w:numPr>
          <w:ilvl w:val="3"/>
          <w:numId w:val="48"/>
        </w:numPr>
        <w:ind w:left="360"/>
      </w:pPr>
      <w:r w:rsidRPr="0028129A">
        <w:t>4 43 133 21 52 4 фильтры кассетные очистки атмосферного воздуха с фильтрующим материалом из синтетического волокна отработанные</w:t>
      </w:r>
    </w:p>
    <w:p w14:paraId="381BFC52" w14:textId="0C452900" w:rsidR="00832DAD" w:rsidRDefault="00295475" w:rsidP="00623FC1">
      <w:pPr>
        <w:pStyle w:val="afffffffff3"/>
        <w:numPr>
          <w:ilvl w:val="3"/>
          <w:numId w:val="48"/>
        </w:numPr>
        <w:ind w:left="360"/>
      </w:pPr>
      <w:r w:rsidRPr="0028129A">
        <w:t>4 43 211 99 62 4 ткань фильтровальная из полимерных и смешанных волокон отработанная при производстве цветных металлов из медно-никелевых сульфидных руд полуострова Таймыр</w:t>
      </w:r>
    </w:p>
    <w:p w14:paraId="67ABDA1C" w14:textId="5442A1EA" w:rsidR="00832DAD" w:rsidRDefault="00295475" w:rsidP="00623FC1">
      <w:pPr>
        <w:pStyle w:val="afffffffff3"/>
        <w:numPr>
          <w:ilvl w:val="3"/>
          <w:numId w:val="48"/>
        </w:numPr>
        <w:ind w:left="360"/>
      </w:pPr>
      <w:r w:rsidRPr="0028129A">
        <w:t>4 43 221 01 62 4 ткань фильтровальная из полимерных волокон при очистке воздуха отработанная</w:t>
      </w:r>
    </w:p>
    <w:p w14:paraId="6625B0E5" w14:textId="1B4A81B3" w:rsidR="00832DAD" w:rsidRDefault="00295475" w:rsidP="00623FC1">
      <w:pPr>
        <w:pStyle w:val="afffffffff3"/>
        <w:numPr>
          <w:ilvl w:val="3"/>
          <w:numId w:val="48"/>
        </w:numPr>
        <w:ind w:left="360"/>
      </w:pPr>
      <w:r w:rsidRPr="0028129A">
        <w:t>4 43 221 02 61 4 сетка лавсановая, загрязненная в основном хлоридами калия и натрия</w:t>
      </w:r>
    </w:p>
    <w:p w14:paraId="54FF7236" w14:textId="145E74E4" w:rsidR="00832DAD" w:rsidRDefault="00295475" w:rsidP="00623FC1">
      <w:pPr>
        <w:pStyle w:val="afffffffff3"/>
        <w:numPr>
          <w:ilvl w:val="3"/>
          <w:numId w:val="48"/>
        </w:numPr>
        <w:ind w:left="360"/>
      </w:pPr>
      <w:r w:rsidRPr="0028129A">
        <w:t>4 43 221 03 62 4 ткань фильтровальная из полимерных волокон, загрязненная малорастворимыми неорганическими солями кальция</w:t>
      </w:r>
    </w:p>
    <w:p w14:paraId="70CCD711" w14:textId="06B6FF89" w:rsidR="00832DAD" w:rsidRDefault="00295475" w:rsidP="00623FC1">
      <w:pPr>
        <w:pStyle w:val="afffffffff3"/>
        <w:numPr>
          <w:ilvl w:val="3"/>
          <w:numId w:val="48"/>
        </w:numPr>
        <w:ind w:left="360"/>
      </w:pPr>
      <w:r w:rsidRPr="0028129A">
        <w:t>4 43 221 04 62 4 ткань фильтровальная из полимерных волокон, загрязненная нерастворимыми природными фосфатами и алюмосиликатами</w:t>
      </w:r>
    </w:p>
    <w:p w14:paraId="72CE4958" w14:textId="3575E0CB" w:rsidR="00832DAD" w:rsidRDefault="00295475" w:rsidP="00623FC1">
      <w:pPr>
        <w:pStyle w:val="afffffffff3"/>
        <w:numPr>
          <w:ilvl w:val="3"/>
          <w:numId w:val="48"/>
        </w:numPr>
        <w:ind w:left="360"/>
      </w:pPr>
      <w:r w:rsidRPr="0028129A">
        <w:t>4 43 221 05 61 4 ткань фильтровальная из полимерных волокон отработанная, загрязненная пылью синтетических алюмосиликатов</w:t>
      </w:r>
    </w:p>
    <w:p w14:paraId="3D5F6D0F" w14:textId="063DA42A" w:rsidR="00832DAD" w:rsidRDefault="00295475" w:rsidP="00623FC1">
      <w:pPr>
        <w:pStyle w:val="afffffffff3"/>
        <w:numPr>
          <w:ilvl w:val="3"/>
          <w:numId w:val="48"/>
        </w:numPr>
        <w:ind w:left="360"/>
      </w:pPr>
      <w:r w:rsidRPr="0028129A">
        <w:t>4 43 221 06 61 4 ткань фильтровальная из полимерных волокон отработанная, загрязненная хлоридами металлов и оксидом кремния</w:t>
      </w:r>
    </w:p>
    <w:p w14:paraId="244ACB93" w14:textId="05CF9FA0" w:rsidR="00832DAD" w:rsidRDefault="00295475" w:rsidP="00623FC1">
      <w:pPr>
        <w:pStyle w:val="afffffffff3"/>
        <w:numPr>
          <w:ilvl w:val="3"/>
          <w:numId w:val="48"/>
        </w:numPr>
        <w:ind w:left="360"/>
      </w:pPr>
      <w:r w:rsidRPr="0028129A">
        <w:t>4 43 221 07 61 4 ткань фильтровальная из полимерных волокон, загрязненная оксидами металлов с преимущественным содержанием оксида железа (III)</w:t>
      </w:r>
    </w:p>
    <w:p w14:paraId="4B1471FF" w14:textId="092B71BA" w:rsidR="00832DAD" w:rsidRDefault="00295475" w:rsidP="00623FC1">
      <w:pPr>
        <w:pStyle w:val="afffffffff3"/>
        <w:numPr>
          <w:ilvl w:val="3"/>
          <w:numId w:val="48"/>
        </w:numPr>
        <w:ind w:left="360"/>
      </w:pPr>
      <w:r w:rsidRPr="0028129A">
        <w:t>4 43 221 11 61 4 ткань фильтровальная из полиэфирного волокна, загрязненная пылью цемента</w:t>
      </w:r>
    </w:p>
    <w:p w14:paraId="68A87875" w14:textId="62B6B3AD" w:rsidR="00832DAD" w:rsidRDefault="00295475" w:rsidP="00623FC1">
      <w:pPr>
        <w:pStyle w:val="afffffffff3"/>
        <w:numPr>
          <w:ilvl w:val="3"/>
          <w:numId w:val="48"/>
        </w:numPr>
        <w:ind w:left="360"/>
      </w:pPr>
      <w:r w:rsidRPr="0028129A">
        <w:t>4 43 221 17 60 4 ткань фильтровальная из синтетических волокон, загрязненная апатитом</w:t>
      </w:r>
    </w:p>
    <w:p w14:paraId="11451D54" w14:textId="1617DC27" w:rsidR="00832DAD" w:rsidRDefault="00295475" w:rsidP="00623FC1">
      <w:pPr>
        <w:pStyle w:val="afffffffff3"/>
        <w:numPr>
          <w:ilvl w:val="3"/>
          <w:numId w:val="48"/>
        </w:numPr>
        <w:ind w:left="360"/>
      </w:pPr>
      <w:r w:rsidRPr="0028129A">
        <w:t>4 43 221 21 60 4 ткань фильтровальная из синтетического волокна, загрязненная гидроксидом алюминия</w:t>
      </w:r>
    </w:p>
    <w:p w14:paraId="6C27747A" w14:textId="2C6571A7" w:rsidR="00832DAD" w:rsidRDefault="00295475" w:rsidP="00623FC1">
      <w:pPr>
        <w:pStyle w:val="afffffffff3"/>
        <w:numPr>
          <w:ilvl w:val="3"/>
          <w:numId w:val="48"/>
        </w:numPr>
        <w:ind w:left="360"/>
      </w:pPr>
      <w:r w:rsidRPr="0028129A">
        <w:t>4 43 221 41 60 4 ткань фильтровальная из полимерных волокон, загрязненная хлоридами щелочных и щелочноземельных металлов</w:t>
      </w:r>
    </w:p>
    <w:p w14:paraId="323F1D41" w14:textId="4AC5D0F5" w:rsidR="00832DAD" w:rsidRDefault="00295475" w:rsidP="00623FC1">
      <w:pPr>
        <w:pStyle w:val="afffffffff3"/>
        <w:numPr>
          <w:ilvl w:val="3"/>
          <w:numId w:val="48"/>
        </w:numPr>
        <w:ind w:left="360"/>
      </w:pPr>
      <w:r w:rsidRPr="0028129A">
        <w:t>4 43 221 91 60 4 ткань фильтровальная из полимерных волокон, загрязненная нерастворимыми или малорастворимыми минеральными веществами</w:t>
      </w:r>
    </w:p>
    <w:p w14:paraId="7AF8FC37" w14:textId="21EE372C" w:rsidR="00832DAD" w:rsidRDefault="00295475" w:rsidP="00623FC1">
      <w:pPr>
        <w:pStyle w:val="afffffffff3"/>
        <w:numPr>
          <w:ilvl w:val="3"/>
          <w:numId w:val="48"/>
        </w:numPr>
        <w:ind w:left="360"/>
      </w:pPr>
      <w:r w:rsidRPr="0028129A">
        <w:t xml:space="preserve">4 43 222 11 61 4 ткань фильтровальная из полимерных волокон, загрязненная </w:t>
      </w:r>
      <w:proofErr w:type="spellStart"/>
      <w:r w:rsidRPr="0028129A">
        <w:t>негалогенированными</w:t>
      </w:r>
      <w:proofErr w:type="spellEnd"/>
      <w:r w:rsidRPr="0028129A">
        <w:t xml:space="preserve"> полимерами</w:t>
      </w:r>
    </w:p>
    <w:p w14:paraId="7C5E20AF" w14:textId="4AC7699A" w:rsidR="00832DAD" w:rsidRDefault="00295475" w:rsidP="00623FC1">
      <w:pPr>
        <w:pStyle w:val="afffffffff3"/>
        <w:numPr>
          <w:ilvl w:val="3"/>
          <w:numId w:val="48"/>
        </w:numPr>
        <w:ind w:left="360"/>
      </w:pPr>
      <w:r w:rsidRPr="0028129A">
        <w:t>4 43 222 26 60 4 ткань фильтровальная из полимерных волокон, загрязненная эмалью</w:t>
      </w:r>
    </w:p>
    <w:p w14:paraId="4C1A33A0" w14:textId="5F2B11E2" w:rsidR="00832DAD" w:rsidRDefault="00295475" w:rsidP="00623FC1">
      <w:pPr>
        <w:pStyle w:val="afffffffff3"/>
        <w:numPr>
          <w:ilvl w:val="3"/>
          <w:numId w:val="48"/>
        </w:numPr>
        <w:ind w:left="360"/>
      </w:pPr>
      <w:r w:rsidRPr="0028129A">
        <w:t>4 43 222 31 62 4 ткань фильтровальная из полимерных волокон, загрязненная нефтепродуктами (содержание нефтепродуктов менее 15%)</w:t>
      </w:r>
    </w:p>
    <w:p w14:paraId="16428EB4" w14:textId="1259FC3F" w:rsidR="00832DAD" w:rsidRDefault="00295475" w:rsidP="00623FC1">
      <w:pPr>
        <w:pStyle w:val="afffffffff3"/>
        <w:numPr>
          <w:ilvl w:val="3"/>
          <w:numId w:val="48"/>
        </w:numPr>
        <w:ind w:left="360"/>
      </w:pPr>
      <w:r w:rsidRPr="0028129A">
        <w:lastRenderedPageBreak/>
        <w:t>4 43 225 11 60 4 ткань фильтровальная из полимерных волокон, загрязненная зерновой пылью</w:t>
      </w:r>
    </w:p>
    <w:p w14:paraId="6DEBD126" w14:textId="212EBB01" w:rsidR="00832DAD" w:rsidRDefault="00295475" w:rsidP="00623FC1">
      <w:pPr>
        <w:pStyle w:val="afffffffff3"/>
        <w:numPr>
          <w:ilvl w:val="3"/>
          <w:numId w:val="48"/>
        </w:numPr>
        <w:ind w:left="360"/>
      </w:pPr>
      <w:r w:rsidRPr="0028129A">
        <w:t>4 43 229 11 60 4 ткань фильтровальная из полимерных волокон, загрязненная лакокрасочными материалами</w:t>
      </w:r>
    </w:p>
    <w:p w14:paraId="0E4A7AF5" w14:textId="18C8DF18" w:rsidR="00832DAD" w:rsidRDefault="00295475" w:rsidP="00623FC1">
      <w:pPr>
        <w:pStyle w:val="afffffffff3"/>
        <w:numPr>
          <w:ilvl w:val="3"/>
          <w:numId w:val="48"/>
        </w:numPr>
        <w:ind w:left="360"/>
      </w:pPr>
      <w:r w:rsidRPr="0028129A">
        <w:t>4 43 229 71 60 4 ткань фильтровальная из полимерных волокон, загрязненная илом биологических очистных сооружений</w:t>
      </w:r>
    </w:p>
    <w:p w14:paraId="0B9FB4C4" w14:textId="6D236B5D" w:rsidR="00832DAD" w:rsidRDefault="00295475" w:rsidP="00623FC1">
      <w:pPr>
        <w:pStyle w:val="afffffffff3"/>
        <w:numPr>
          <w:ilvl w:val="3"/>
          <w:numId w:val="48"/>
        </w:numPr>
        <w:ind w:left="360"/>
      </w:pPr>
      <w:r w:rsidRPr="0028129A">
        <w:t>4 43 502 01 62 4 фильтры волокнистые на основе полимерных волокон, загрязненные оксидами кремния и железа</w:t>
      </w:r>
    </w:p>
    <w:p w14:paraId="0C38A4D3" w14:textId="02DAD237" w:rsidR="00832DAD" w:rsidRDefault="00295475" w:rsidP="00623FC1">
      <w:pPr>
        <w:pStyle w:val="afffffffff3"/>
        <w:numPr>
          <w:ilvl w:val="3"/>
          <w:numId w:val="48"/>
        </w:numPr>
        <w:ind w:left="360"/>
      </w:pPr>
      <w:r w:rsidRPr="0028129A">
        <w:t>4 43 502 02 61 4 фильтры волокнистые на основе полипропиленовых волокон, загрязненные оксидами железа</w:t>
      </w:r>
    </w:p>
    <w:p w14:paraId="5756C9F5" w14:textId="1FBF2C2C" w:rsidR="00832DAD" w:rsidRDefault="00295475" w:rsidP="00623FC1">
      <w:pPr>
        <w:pStyle w:val="afffffffff3"/>
        <w:numPr>
          <w:ilvl w:val="3"/>
          <w:numId w:val="48"/>
        </w:numPr>
        <w:ind w:left="360"/>
      </w:pPr>
      <w:r w:rsidRPr="0028129A">
        <w:t>4 43 511 02 61 4 фильтры волокнистые на основе полипропиленовых волокон, загрязненные нефтепродуктами (содержание нефтепродуктов менее 15%) 4 43 511 12 60 4 фильтры волокнистые из полимерных материалов, загрязненные нефтепродуктами (содержание нефтепродуктов менее 15%) 4 43 512 51 60 4 фильтры волокнистые из полимерных материалов, загрязненные преимущественно полиэтиленом в пылевой форме 4 43 513 21 60 4 фильтры волокнистые из полимерных материалов, загрязненные пылью минеральной ваты 4 43 515 12 60 4 фильтры волокнистые из галогенсодержащих полимерных материалов, загрязненные нефтепродуктами (содержание нефтепродуктов менее 15%)</w:t>
      </w:r>
    </w:p>
    <w:p w14:paraId="7428905D" w14:textId="040E6391" w:rsidR="00832DAD" w:rsidRDefault="00295475" w:rsidP="00623FC1">
      <w:pPr>
        <w:pStyle w:val="afffffffff3"/>
        <w:numPr>
          <w:ilvl w:val="3"/>
          <w:numId w:val="48"/>
        </w:numPr>
        <w:ind w:left="360"/>
      </w:pPr>
      <w:r w:rsidRPr="0028129A">
        <w:t xml:space="preserve">4 43 611 11 61 4 сетчатое фильтровальное волокно </w:t>
      </w:r>
      <w:proofErr w:type="spellStart"/>
      <w:r w:rsidRPr="0028129A">
        <w:t>полиэтилентерефталатное</w:t>
      </w:r>
      <w:proofErr w:type="spellEnd"/>
      <w:r w:rsidRPr="0028129A">
        <w:t>, загрязненное нефтепродуктами (содержание нефтепродуктов менее 15%)</w:t>
      </w:r>
    </w:p>
    <w:p w14:paraId="05D8CA1D" w14:textId="370E520C" w:rsidR="00832DAD" w:rsidRDefault="00295475" w:rsidP="00623FC1">
      <w:pPr>
        <w:pStyle w:val="afffffffff3"/>
        <w:numPr>
          <w:ilvl w:val="3"/>
          <w:numId w:val="48"/>
        </w:numPr>
        <w:ind w:left="360"/>
      </w:pPr>
      <w:r w:rsidRPr="0028129A">
        <w:t>4 43 611 15 61 4 бон сорбирующий сетчатый из полимерных материалов, загрязненный нефтепродуктами (содержание нефтепродуктов менее 15%)</w:t>
      </w:r>
    </w:p>
    <w:p w14:paraId="53E3494D" w14:textId="3B6E5BD2" w:rsidR="00832DAD" w:rsidRDefault="00295475" w:rsidP="00623FC1">
      <w:pPr>
        <w:pStyle w:val="afffffffff3"/>
        <w:numPr>
          <w:ilvl w:val="3"/>
          <w:numId w:val="48"/>
        </w:numPr>
        <w:ind w:left="360"/>
      </w:pPr>
      <w:r w:rsidRPr="0028129A">
        <w:t>4 43 621 21 61 4 фильтрующая загрузка из полиамидного волокна, загрязненная нефтепродуктами (содержание нефтепродуктов менее 15%)</w:t>
      </w:r>
    </w:p>
    <w:p w14:paraId="35DF0508" w14:textId="13C54961" w:rsidR="00832DAD" w:rsidRDefault="00295475" w:rsidP="00623FC1">
      <w:pPr>
        <w:pStyle w:val="afffffffff3"/>
        <w:numPr>
          <w:ilvl w:val="3"/>
          <w:numId w:val="48"/>
        </w:numPr>
        <w:ind w:left="360"/>
      </w:pPr>
      <w:r w:rsidRPr="0028129A">
        <w:t>4 43 721 11 49 4 фильтрующая загрузка из пенополистирола, загрязненная нефтепродуктами (содержание нефтепродуктов менее 15%)</w:t>
      </w:r>
    </w:p>
    <w:p w14:paraId="34394A27" w14:textId="129CC9A9" w:rsidR="00832DAD" w:rsidRDefault="00295475" w:rsidP="00623FC1">
      <w:pPr>
        <w:pStyle w:val="afffffffff3"/>
        <w:numPr>
          <w:ilvl w:val="3"/>
          <w:numId w:val="48"/>
        </w:numPr>
        <w:ind w:left="360"/>
      </w:pPr>
      <w:r w:rsidRPr="0028129A">
        <w:t>4 43 721 14 20 4 фильтрующая загрузка из полиуретана, загрязненная нефтепродуктами (содержание нефтепродуктов менее 15%)</w:t>
      </w:r>
    </w:p>
    <w:p w14:paraId="38965146" w14:textId="23F10D72" w:rsidR="00832DAD" w:rsidRDefault="00295475" w:rsidP="00623FC1">
      <w:pPr>
        <w:pStyle w:val="afffffffff3"/>
        <w:numPr>
          <w:ilvl w:val="3"/>
          <w:numId w:val="48"/>
        </w:numPr>
        <w:ind w:left="360"/>
      </w:pPr>
      <w:r w:rsidRPr="0028129A">
        <w:t>4 43 721 16 20 4 фильтрующая загрузка из полипропилена, загрязненная нефтепродуктами (содержание нефтепродуктов менее 15%)</w:t>
      </w:r>
    </w:p>
    <w:p w14:paraId="3C85A852" w14:textId="719D98F7" w:rsidR="00832DAD" w:rsidRDefault="00295475" w:rsidP="00623FC1">
      <w:pPr>
        <w:pStyle w:val="afffffffff3"/>
        <w:numPr>
          <w:ilvl w:val="3"/>
          <w:numId w:val="48"/>
        </w:numPr>
        <w:ind w:left="360"/>
      </w:pPr>
      <w:r w:rsidRPr="0028129A">
        <w:t>4 43 721 21 49 4 фильтрующая загрузка из полиуретана, загрязненная преимущественно неорганическими нерастворимыми или малорастворимыми минеральными веществами</w:t>
      </w:r>
    </w:p>
    <w:p w14:paraId="398B447D" w14:textId="460231AB" w:rsidR="00832DAD" w:rsidRDefault="00295475" w:rsidP="00623FC1">
      <w:pPr>
        <w:pStyle w:val="afffffffff3"/>
        <w:numPr>
          <w:ilvl w:val="3"/>
          <w:numId w:val="48"/>
        </w:numPr>
        <w:ind w:left="360"/>
      </w:pPr>
      <w:r w:rsidRPr="0028129A">
        <w:t xml:space="preserve">4 43 721 51 61 4 фильтрующая загрузка из полиэфирного </w:t>
      </w:r>
      <w:proofErr w:type="spellStart"/>
      <w:r w:rsidRPr="0028129A">
        <w:t>термоскрепленного</w:t>
      </w:r>
      <w:proofErr w:type="spellEnd"/>
      <w:r w:rsidRPr="0028129A">
        <w:t xml:space="preserve"> волокна, загрязненная преимущественно диоксидом кремния</w:t>
      </w:r>
    </w:p>
    <w:p w14:paraId="5E20919D" w14:textId="5D38435D" w:rsidR="00832DAD" w:rsidRDefault="00295475" w:rsidP="00623FC1">
      <w:pPr>
        <w:pStyle w:val="afffffffff3"/>
        <w:numPr>
          <w:ilvl w:val="3"/>
          <w:numId w:val="48"/>
        </w:numPr>
        <w:ind w:left="360"/>
      </w:pPr>
      <w:r w:rsidRPr="0028129A">
        <w:t>4 43 721 82 52 4 фильтрующая загрузка из разнородных полимерных материалов, загрязненная нефтепродуктами (содержание нефтепродуктов менее 15%)</w:t>
      </w:r>
    </w:p>
    <w:p w14:paraId="02ED31E4" w14:textId="527D233F" w:rsidR="00832DAD" w:rsidRDefault="00295475" w:rsidP="00623FC1">
      <w:pPr>
        <w:pStyle w:val="afffffffff3"/>
        <w:numPr>
          <w:ilvl w:val="3"/>
          <w:numId w:val="48"/>
        </w:numPr>
        <w:ind w:left="360"/>
      </w:pPr>
      <w:r w:rsidRPr="0028129A">
        <w:t>4 43 761 41 20 4 фильтрующая загрузка из полипропилена, содержащая песок и нефтепродукты (содержание нефтепродуктов менее 15%)</w:t>
      </w:r>
    </w:p>
    <w:p w14:paraId="684DA314" w14:textId="25BE0746" w:rsidR="00832DAD" w:rsidRDefault="00295475" w:rsidP="00623FC1">
      <w:pPr>
        <w:pStyle w:val="afffffffff3"/>
        <w:numPr>
          <w:ilvl w:val="3"/>
          <w:numId w:val="48"/>
        </w:numPr>
        <w:ind w:left="360"/>
      </w:pPr>
      <w:r w:rsidRPr="0028129A">
        <w:lastRenderedPageBreak/>
        <w:t>4 43 912 13 71 4 фильтрующая загрузка из полимерных и древесно-стружечных материалов, загрязненная нефтепродуктами (содержание нефтепродуктов менее 15%)</w:t>
      </w:r>
    </w:p>
    <w:p w14:paraId="1F17F92E" w14:textId="0629C4AD" w:rsidR="00832DAD" w:rsidRDefault="00295475" w:rsidP="00623FC1">
      <w:pPr>
        <w:pStyle w:val="afffffffff3"/>
        <w:numPr>
          <w:ilvl w:val="3"/>
          <w:numId w:val="48"/>
        </w:numPr>
        <w:ind w:left="360"/>
      </w:pPr>
      <w:r w:rsidRPr="0028129A">
        <w:t>4 91 104 11 52 4 средства индивидуальной защиты лица и/или глаз на полимерной основе, утратившие потребительские свойства</w:t>
      </w:r>
    </w:p>
    <w:p w14:paraId="3E1ED3F6" w14:textId="0B6AD5D3" w:rsidR="00832DAD" w:rsidRDefault="00295475" w:rsidP="00623FC1">
      <w:pPr>
        <w:pStyle w:val="afffffffff3"/>
        <w:numPr>
          <w:ilvl w:val="3"/>
          <w:numId w:val="48"/>
        </w:numPr>
        <w:ind w:left="360"/>
      </w:pPr>
      <w:r w:rsidRPr="0028129A">
        <w:t>4 91 105 11 52 4 средства индивидуальной защиты глаз, рук, органов слуха в смеси, утратившие потребительские свойства</w:t>
      </w:r>
    </w:p>
    <w:p w14:paraId="53909A2F" w14:textId="1C99C33D" w:rsidR="00832DAD" w:rsidRDefault="00295475" w:rsidP="00623FC1">
      <w:pPr>
        <w:pStyle w:val="afffffffff3"/>
        <w:numPr>
          <w:ilvl w:val="3"/>
          <w:numId w:val="48"/>
        </w:numPr>
        <w:ind w:left="360"/>
      </w:pPr>
      <w:r w:rsidRPr="0028129A">
        <w:t>7 10 213 01 61 4 фильтры из полиэфирного волокна отработанные при подготовке воды для получения пара</w:t>
      </w:r>
    </w:p>
    <w:p w14:paraId="280131C1" w14:textId="51E3CEDB" w:rsidR="00832DAD" w:rsidRDefault="00295475" w:rsidP="00623FC1">
      <w:pPr>
        <w:pStyle w:val="afffffffff3"/>
        <w:numPr>
          <w:ilvl w:val="3"/>
          <w:numId w:val="48"/>
        </w:numPr>
        <w:ind w:left="360"/>
      </w:pPr>
      <w:r w:rsidRPr="0028129A">
        <w:t>7 10 213 21 51 4 фильтрующие элементы из полипропилена, отработанные при водоподготовке</w:t>
      </w:r>
    </w:p>
    <w:p w14:paraId="00F5A327" w14:textId="2B837D47" w:rsidR="00832DAD" w:rsidRDefault="00295475" w:rsidP="00623FC1">
      <w:pPr>
        <w:pStyle w:val="afffffffff3"/>
        <w:numPr>
          <w:ilvl w:val="3"/>
          <w:numId w:val="48"/>
        </w:numPr>
        <w:ind w:left="360"/>
      </w:pPr>
      <w:r w:rsidRPr="0028129A">
        <w:t>7 10 213 22 52 4 фильтрующие элементы из полипропилена и резины, отработанные при водоподготовке, загрязненные преимущественно оксидами железа 7 10 213 41 52 4 фильтрующий элемент (сменный модуль) из синтетических сорбционных материалов фильтра очистки водопроводной воды отработанный</w:t>
      </w:r>
    </w:p>
    <w:p w14:paraId="660BE464" w14:textId="6E69DED6" w:rsidR="00832DAD" w:rsidRDefault="00295475" w:rsidP="00623FC1">
      <w:pPr>
        <w:pStyle w:val="afffffffff3"/>
        <w:numPr>
          <w:ilvl w:val="3"/>
          <w:numId w:val="48"/>
        </w:numPr>
        <w:ind w:left="360"/>
      </w:pPr>
      <w:r w:rsidRPr="0028129A">
        <w:t>7 10 214 57 52 4 фильтры мембранные обратного осмоса из разнородных полимерных материалов, отработанные при водоподготовке</w:t>
      </w:r>
    </w:p>
    <w:p w14:paraId="1D862CC8" w14:textId="6E96B3F9" w:rsidR="00832DAD" w:rsidRDefault="00295475" w:rsidP="00623FC1">
      <w:pPr>
        <w:pStyle w:val="afffffffff3"/>
        <w:numPr>
          <w:ilvl w:val="3"/>
          <w:numId w:val="48"/>
        </w:numPr>
        <w:ind w:left="360"/>
      </w:pPr>
      <w:r w:rsidRPr="0028129A">
        <w:t>7 41 110 01 72 4 смесь отходов пластмассовых изделий при сортировке твердых коммунальных отходов</w:t>
      </w:r>
    </w:p>
    <w:p w14:paraId="6033EEEB" w14:textId="26833798" w:rsidR="00832DAD" w:rsidRDefault="00295475" w:rsidP="00623FC1">
      <w:pPr>
        <w:pStyle w:val="afffffffff3"/>
        <w:numPr>
          <w:ilvl w:val="3"/>
          <w:numId w:val="48"/>
        </w:numPr>
        <w:ind w:left="360"/>
      </w:pPr>
      <w:r w:rsidRPr="0028129A">
        <w:t>7 41 357 21 70 4 блоки систем кондиционирования воздуха отработанные брикетированные</w:t>
      </w:r>
    </w:p>
    <w:p w14:paraId="11E89922" w14:textId="12F8777F" w:rsidR="00832DAD" w:rsidRDefault="00295475" w:rsidP="00623FC1">
      <w:pPr>
        <w:pStyle w:val="afffffffff3"/>
        <w:numPr>
          <w:ilvl w:val="3"/>
          <w:numId w:val="48"/>
        </w:numPr>
        <w:ind w:left="360"/>
      </w:pPr>
      <w:r w:rsidRPr="0028129A">
        <w:t>7 42 483 21 32 4 технологические воды при производстве вторичного полиэтилентерефталата из отходов полиэфирного волокна, нитей, тканей в их производстве</w:t>
      </w:r>
    </w:p>
    <w:p w14:paraId="06D2DA3D" w14:textId="610CFC3B" w:rsidR="00832DAD" w:rsidRDefault="00295475" w:rsidP="00623FC1">
      <w:pPr>
        <w:pStyle w:val="afffffffff3"/>
        <w:numPr>
          <w:ilvl w:val="3"/>
          <w:numId w:val="48"/>
        </w:numPr>
        <w:ind w:left="360"/>
      </w:pPr>
      <w:r w:rsidRPr="0028129A">
        <w:t xml:space="preserve">7 42 757 12 60 4 ткань фильтровальная из синтетических волокон, загрязненная при регенерации </w:t>
      </w:r>
      <w:proofErr w:type="spellStart"/>
      <w:r w:rsidRPr="0028129A">
        <w:t>бифторида</w:t>
      </w:r>
      <w:proofErr w:type="spellEnd"/>
      <w:r w:rsidRPr="0028129A">
        <w:t xml:space="preserve"> калия, отработанного при очистке отливок из черных и цветных металлов</w:t>
      </w:r>
    </w:p>
    <w:p w14:paraId="5E88AC59" w14:textId="4A354D02" w:rsidR="00832DAD" w:rsidRDefault="00295475" w:rsidP="00623FC1">
      <w:pPr>
        <w:pStyle w:val="afffffffff3"/>
        <w:numPr>
          <w:ilvl w:val="3"/>
          <w:numId w:val="48"/>
        </w:numPr>
        <w:ind w:left="360"/>
      </w:pPr>
      <w:r w:rsidRPr="0028129A">
        <w:t>7 43 594 51 52 4 фильтры полимерные регенерации (ультрафильтрации) смазочно- охлаждающих жидкостей отработанные</w:t>
      </w:r>
    </w:p>
    <w:p w14:paraId="4D85C8B0" w14:textId="79D81CF1" w:rsidR="00832DAD" w:rsidRDefault="00295475" w:rsidP="00623FC1">
      <w:pPr>
        <w:pStyle w:val="afffffffff3"/>
        <w:numPr>
          <w:ilvl w:val="3"/>
          <w:numId w:val="48"/>
        </w:numPr>
        <w:ind w:left="360"/>
      </w:pPr>
      <w:r w:rsidRPr="0028129A">
        <w:t>7 67 471 21 61 4 ткань фильтровальная (бельтинг), отработанная при фильтрации обезвреженных сточных вод дегазации отходов черных металлов</w:t>
      </w:r>
    </w:p>
    <w:p w14:paraId="252525E2" w14:textId="72DB33DF" w:rsidR="00832DAD" w:rsidRDefault="00295475" w:rsidP="00623FC1">
      <w:pPr>
        <w:pStyle w:val="afffffffff3"/>
        <w:numPr>
          <w:ilvl w:val="3"/>
          <w:numId w:val="48"/>
        </w:numPr>
        <w:ind w:left="360"/>
      </w:pPr>
      <w:r w:rsidRPr="0028129A">
        <w:t>8 27 990 01 72 4 смесь незагрязненных строительных материалов на основе полимеров, содержащая поливинилхлорид</w:t>
      </w:r>
    </w:p>
    <w:p w14:paraId="167634C9" w14:textId="5E61E89F" w:rsidR="00832DAD" w:rsidRDefault="00295475" w:rsidP="00623FC1">
      <w:pPr>
        <w:pStyle w:val="afffffffff3"/>
        <w:numPr>
          <w:ilvl w:val="3"/>
          <w:numId w:val="48"/>
        </w:numPr>
        <w:ind w:left="360"/>
      </w:pPr>
      <w:r w:rsidRPr="0028129A">
        <w:t>9 17 005 31 52 4 фильтры полимерные прошивочных станков отработанные</w:t>
      </w:r>
    </w:p>
    <w:p w14:paraId="08BF2FCB" w14:textId="6D260A47" w:rsidR="00832DAD" w:rsidRDefault="00295475" w:rsidP="00623FC1">
      <w:pPr>
        <w:pStyle w:val="afffffffff3"/>
        <w:numPr>
          <w:ilvl w:val="3"/>
          <w:numId w:val="48"/>
        </w:numPr>
        <w:ind w:left="360"/>
      </w:pPr>
      <w:r w:rsidRPr="0028129A">
        <w:t>9 18 302 51 52 4 фильтры очистки газов от жидкости и механических примесей при подготовке топливного, пускового и импульсного газов отработанные</w:t>
      </w:r>
    </w:p>
    <w:p w14:paraId="770B70A6" w14:textId="676542EC" w:rsidR="00832DAD" w:rsidRDefault="00295475" w:rsidP="00623FC1">
      <w:pPr>
        <w:pStyle w:val="afffffffff3"/>
        <w:numPr>
          <w:ilvl w:val="3"/>
          <w:numId w:val="48"/>
        </w:numPr>
        <w:ind w:left="360"/>
      </w:pPr>
      <w:r w:rsidRPr="0028129A">
        <w:t>9 18 302 61 52 4 фильтры кассетные очистки всасываемого воздуха воздушных компрессоров отработанные</w:t>
      </w:r>
    </w:p>
    <w:p w14:paraId="107760DB" w14:textId="32C53EC3" w:rsidR="00832DAD" w:rsidRDefault="00295475" w:rsidP="00623FC1">
      <w:pPr>
        <w:pStyle w:val="afffffffff3"/>
        <w:numPr>
          <w:ilvl w:val="3"/>
          <w:numId w:val="48"/>
        </w:numPr>
        <w:ind w:left="360"/>
      </w:pPr>
      <w:r w:rsidRPr="0028129A">
        <w:t>9 18 302 66 52 4 фильтры воздушные компрессорных установок в полимерном корпусе отработанные</w:t>
      </w:r>
    </w:p>
    <w:p w14:paraId="6E31A1F2" w14:textId="54058F50" w:rsidR="00832DAD" w:rsidRDefault="00295475" w:rsidP="00623FC1">
      <w:pPr>
        <w:pStyle w:val="afffffffff3"/>
        <w:numPr>
          <w:ilvl w:val="3"/>
          <w:numId w:val="48"/>
        </w:numPr>
        <w:ind w:left="360"/>
      </w:pPr>
      <w:r w:rsidRPr="0028129A">
        <w:t>9 18 303 31 52 4 фильтры очистки воздуха насосного оборудования отработанные</w:t>
      </w:r>
    </w:p>
    <w:p w14:paraId="106B35AF" w14:textId="7457CD0C" w:rsidR="00832DAD" w:rsidRDefault="00295475" w:rsidP="00623FC1">
      <w:pPr>
        <w:pStyle w:val="afffffffff3"/>
        <w:numPr>
          <w:ilvl w:val="3"/>
          <w:numId w:val="48"/>
        </w:numPr>
        <w:ind w:left="360"/>
      </w:pPr>
      <w:r w:rsidRPr="0028129A">
        <w:t>9 21 521 71 60 4 текстильные материалы сидений автомобильных в смеси, утратившие потребительские свойства</w:t>
      </w:r>
    </w:p>
    <w:p w14:paraId="57D081D0" w14:textId="67622F28" w:rsidR="00832DAD" w:rsidRDefault="00295475" w:rsidP="00623FC1">
      <w:pPr>
        <w:pStyle w:val="afffffffff3"/>
        <w:numPr>
          <w:ilvl w:val="3"/>
          <w:numId w:val="48"/>
        </w:numPr>
        <w:ind w:left="360"/>
      </w:pPr>
      <w:r w:rsidRPr="0028129A">
        <w:lastRenderedPageBreak/>
        <w:t>9 21 781 11 52 4 щетки моечных машин полипропиленовые, загрязненные нефтепродуктами (содержание нефтепродуктов менее 15%)</w:t>
      </w:r>
    </w:p>
    <w:p w14:paraId="261A8073" w14:textId="3CB7FDA7" w:rsidR="00832DAD" w:rsidRDefault="00295475" w:rsidP="00623FC1">
      <w:pPr>
        <w:pStyle w:val="afffffffff3"/>
        <w:numPr>
          <w:ilvl w:val="3"/>
          <w:numId w:val="48"/>
        </w:numPr>
        <w:ind w:left="360"/>
      </w:pPr>
      <w:r w:rsidRPr="0028129A">
        <w:t>9 22 891 11 70 4 смесь отходов электротехнических изделий из разнородных пластмасс, не содержащих галогены, при обслуживании электроподвижного состава метрополитена</w:t>
      </w:r>
    </w:p>
    <w:p w14:paraId="66AFA961" w14:textId="798ACDA0" w:rsidR="00832DAD" w:rsidRDefault="00295475" w:rsidP="00623FC1">
      <w:pPr>
        <w:pStyle w:val="afffffffff3"/>
        <w:numPr>
          <w:ilvl w:val="3"/>
          <w:numId w:val="48"/>
        </w:numPr>
        <w:ind w:left="360"/>
      </w:pPr>
      <w:r w:rsidRPr="0028129A">
        <w:t>9 49 842 11 72 4 смесь упаковки из разнородных пластмасс от неорганических лабораторных реактивов</w:t>
      </w:r>
    </w:p>
    <w:p w14:paraId="6F8D0916" w14:textId="5CFF6AC9" w:rsidR="00832DAD" w:rsidRDefault="00295475" w:rsidP="00623FC1">
      <w:pPr>
        <w:pStyle w:val="afffffffff3"/>
        <w:numPr>
          <w:ilvl w:val="3"/>
          <w:numId w:val="48"/>
        </w:numPr>
        <w:ind w:left="360"/>
      </w:pPr>
      <w:r w:rsidRPr="0028129A">
        <w:t>3 01 217 41 51 4 фильтр полипропиленовый, отработанный при фильтрации водно-спиртового раствора и алкогольной продукции в производстве дистиллированных алкогольных напитков</w:t>
      </w:r>
    </w:p>
    <w:p w14:paraId="434DAF17" w14:textId="4DB07E01" w:rsidR="00832DAD" w:rsidRDefault="00295475" w:rsidP="00623FC1">
      <w:pPr>
        <w:pStyle w:val="afffffffff3"/>
        <w:numPr>
          <w:ilvl w:val="3"/>
          <w:numId w:val="48"/>
        </w:numPr>
        <w:ind w:left="360"/>
      </w:pPr>
      <w:r w:rsidRPr="0028129A">
        <w:t>3 04 111 01 23 4 мездра</w:t>
      </w:r>
    </w:p>
    <w:p w14:paraId="1D9BFCCC" w14:textId="06DED62A" w:rsidR="00832DAD" w:rsidRDefault="00295475" w:rsidP="00623FC1">
      <w:pPr>
        <w:pStyle w:val="afffffffff3"/>
        <w:numPr>
          <w:ilvl w:val="3"/>
          <w:numId w:val="48"/>
        </w:numPr>
        <w:ind w:left="360"/>
      </w:pPr>
      <w:r w:rsidRPr="0028129A">
        <w:t>4 43 502 11 60 4 нетканые фильтровальные материалы из натуральных волокон, загрязненные преимущественно карбонатом кальция</w:t>
      </w:r>
    </w:p>
    <w:p w14:paraId="541C87F6" w14:textId="2DCACF04" w:rsidR="00832DAD" w:rsidRDefault="00295475" w:rsidP="00623FC1">
      <w:pPr>
        <w:pStyle w:val="afffffffff3"/>
        <w:numPr>
          <w:ilvl w:val="3"/>
          <w:numId w:val="48"/>
        </w:numPr>
        <w:ind w:left="360"/>
      </w:pPr>
      <w:r w:rsidRPr="0028129A">
        <w:t>4 43 501 26 60 4 нетканые фильтровальные материалы из полимерных волокон, загрязненные эмалью</w:t>
      </w:r>
    </w:p>
    <w:p w14:paraId="34672E80" w14:textId="5874AA69" w:rsidR="00832DAD" w:rsidRDefault="00295475" w:rsidP="00623FC1">
      <w:pPr>
        <w:pStyle w:val="afffffffff3"/>
        <w:numPr>
          <w:ilvl w:val="3"/>
          <w:numId w:val="48"/>
        </w:numPr>
        <w:ind w:left="360"/>
      </w:pPr>
      <w:r w:rsidRPr="0028129A">
        <w:t xml:space="preserve">3 35 410 13 62 4 нетканые фильтровальные материалы </w:t>
      </w:r>
      <w:proofErr w:type="spellStart"/>
      <w:r w:rsidRPr="0028129A">
        <w:t>растарочных</w:t>
      </w:r>
      <w:proofErr w:type="spellEnd"/>
      <w:r w:rsidRPr="0028129A">
        <w:t xml:space="preserve"> машин, отработанные при </w:t>
      </w:r>
      <w:proofErr w:type="spellStart"/>
      <w:r w:rsidRPr="0028129A">
        <w:t>растаривании</w:t>
      </w:r>
      <w:proofErr w:type="spellEnd"/>
      <w:r w:rsidRPr="0028129A">
        <w:t xml:space="preserve"> поливинилхлоридной смолы</w:t>
      </w:r>
    </w:p>
    <w:p w14:paraId="5795E76D" w14:textId="0EBA75CF" w:rsidR="00832DAD" w:rsidRDefault="00295475" w:rsidP="00623FC1">
      <w:pPr>
        <w:pStyle w:val="afffffffff3"/>
        <w:numPr>
          <w:ilvl w:val="3"/>
          <w:numId w:val="48"/>
        </w:numPr>
        <w:ind w:left="360"/>
      </w:pPr>
      <w:r w:rsidRPr="0028129A">
        <w:t>4 43 501 02 61 4 нетканые фильтровальные материалы синтетические, загрязненные нефтепродуктами (содержание нефтепродуктов менее 15%)</w:t>
      </w:r>
    </w:p>
    <w:p w14:paraId="16D75F5B" w14:textId="22463CC0" w:rsidR="00832DAD" w:rsidRDefault="00295475" w:rsidP="00623FC1">
      <w:pPr>
        <w:pStyle w:val="afffffffff3"/>
        <w:numPr>
          <w:ilvl w:val="3"/>
          <w:numId w:val="48"/>
        </w:numPr>
        <w:ind w:left="360"/>
      </w:pPr>
      <w:r w:rsidRPr="0028129A">
        <w:t>4 43 501 09 61 4 нетканые фильтровальные материалы синтетические, пропитанные связующим на основе поливинилхлорида, загрязненные нефтепродуктами (содержание нефтепродуктов менее 15%)</w:t>
      </w:r>
    </w:p>
    <w:p w14:paraId="312E465A" w14:textId="7B954E37" w:rsidR="00832DAD" w:rsidRDefault="00295475" w:rsidP="00623FC1">
      <w:pPr>
        <w:pStyle w:val="afffffffff3"/>
        <w:numPr>
          <w:ilvl w:val="3"/>
          <w:numId w:val="48"/>
        </w:numPr>
        <w:ind w:left="360"/>
      </w:pPr>
      <w:r w:rsidRPr="0028129A">
        <w:t>3 35 411 95 60 4 нетканые фильтровальные материалы, загрязненные мелом и поливинилхлоридом при производстве линолеума</w:t>
      </w:r>
    </w:p>
    <w:p w14:paraId="5BADA222" w14:textId="29E6843A" w:rsidR="00832DAD" w:rsidRDefault="00295475" w:rsidP="00623FC1">
      <w:pPr>
        <w:pStyle w:val="afffffffff3"/>
        <w:numPr>
          <w:ilvl w:val="3"/>
          <w:numId w:val="48"/>
        </w:numPr>
        <w:ind w:left="360"/>
      </w:pPr>
      <w:r w:rsidRPr="0028129A">
        <w:t>3 35 291 12 20 4 отходы (брак) изделий из полиэтилена и полипропилена в смеси при их производстве</w:t>
      </w:r>
    </w:p>
    <w:p w14:paraId="2575F9D6" w14:textId="0B6B5C72" w:rsidR="00832DAD" w:rsidRDefault="00295475" w:rsidP="00623FC1">
      <w:pPr>
        <w:pStyle w:val="afffffffff3"/>
        <w:numPr>
          <w:ilvl w:val="3"/>
          <w:numId w:val="48"/>
        </w:numPr>
        <w:ind w:left="360"/>
      </w:pPr>
      <w:r w:rsidRPr="0028129A">
        <w:t>3 02 994 51 29 4 отходы перьев и пуха при переработке отходов пера</w:t>
      </w:r>
    </w:p>
    <w:p w14:paraId="6AE3B2CE" w14:textId="30C63DCF" w:rsidR="00832DAD" w:rsidRDefault="00295475" w:rsidP="00623FC1">
      <w:pPr>
        <w:pStyle w:val="afffffffff3"/>
        <w:numPr>
          <w:ilvl w:val="3"/>
          <w:numId w:val="48"/>
        </w:numPr>
        <w:ind w:left="360"/>
      </w:pPr>
      <w:r w:rsidRPr="0028129A">
        <w:t>3 35 792 11 20 4 отходы разнородных пластмасс в смеси</w:t>
      </w:r>
    </w:p>
    <w:p w14:paraId="4EAB8006" w14:textId="403DF11C" w:rsidR="00832DAD" w:rsidRDefault="00295475" w:rsidP="00623FC1">
      <w:pPr>
        <w:pStyle w:val="afffffffff3"/>
        <w:numPr>
          <w:ilvl w:val="3"/>
          <w:numId w:val="48"/>
        </w:numPr>
        <w:ind w:left="360"/>
      </w:pPr>
      <w:r w:rsidRPr="0028129A">
        <w:t>3 02 992 41 61 4 отходы шерстяные волокнистые при валке в производстве валяной продукции</w:t>
      </w:r>
    </w:p>
    <w:p w14:paraId="5A524165" w14:textId="2357A0E1" w:rsidR="00832DAD" w:rsidRDefault="00295475" w:rsidP="00623FC1">
      <w:pPr>
        <w:pStyle w:val="afffffffff3"/>
        <w:numPr>
          <w:ilvl w:val="3"/>
          <w:numId w:val="48"/>
        </w:numPr>
        <w:ind w:left="360"/>
      </w:pPr>
      <w:r w:rsidRPr="0028129A">
        <w:t>4 16 318 11 52 4 пасты зубные в полимерной упаковке, утратившие потребительские свойства</w:t>
      </w:r>
    </w:p>
    <w:p w14:paraId="406DDAC2" w14:textId="73C3AC2E" w:rsidR="00832DAD" w:rsidRDefault="00295475" w:rsidP="00623FC1">
      <w:pPr>
        <w:pStyle w:val="afffffffff3"/>
        <w:numPr>
          <w:ilvl w:val="3"/>
          <w:numId w:val="48"/>
        </w:numPr>
        <w:ind w:left="360"/>
      </w:pPr>
      <w:r w:rsidRPr="0028129A">
        <w:t>9 17 003 23 52 4 фильтры многокомпонентные оборудования металлургических производств, загрязненные нефтепродуктами (содержание нефтепродуктов менее 15%)</w:t>
      </w:r>
    </w:p>
    <w:p w14:paraId="79B836F2" w14:textId="34B155C0" w:rsidR="00295475" w:rsidRPr="0028129A" w:rsidRDefault="00295475" w:rsidP="00623FC1">
      <w:pPr>
        <w:pStyle w:val="afffffffff3"/>
        <w:numPr>
          <w:ilvl w:val="3"/>
          <w:numId w:val="48"/>
        </w:numPr>
        <w:ind w:left="360"/>
      </w:pPr>
      <w:r w:rsidRPr="0028129A">
        <w:t>9 18 302 72 52 4 фильтры сепараторные очистки сжатого воздуха компрессорных установок отработанные (содержание нефтепродуктов менее 15%).</w:t>
      </w:r>
    </w:p>
    <w:p w14:paraId="10313BBD" w14:textId="77777777" w:rsidR="00623FC1" w:rsidRDefault="00623FC1" w:rsidP="00623FC1">
      <w:pPr>
        <w:pStyle w:val="afffffffff3"/>
        <w:ind w:left="360" w:firstLine="0"/>
      </w:pPr>
    </w:p>
    <w:p w14:paraId="2B20EC02" w14:textId="0009BA00" w:rsidR="00295475" w:rsidRPr="00DD36BB" w:rsidRDefault="00295475" w:rsidP="00623FC1">
      <w:pPr>
        <w:pStyle w:val="afffffffff3"/>
        <w:ind w:left="360" w:firstLine="0"/>
        <w:rPr>
          <w:sz w:val="36"/>
          <w:szCs w:val="36"/>
        </w:rPr>
      </w:pPr>
      <w:r w:rsidRPr="00DD36BB">
        <w:rPr>
          <w:sz w:val="36"/>
          <w:szCs w:val="36"/>
        </w:rPr>
        <w:t>Группа 7. весь текстиль, потерявший потребительские свойства, в том числе и тканевые фильтры.</w:t>
      </w:r>
    </w:p>
    <w:p w14:paraId="081DC025" w14:textId="77777777" w:rsidR="00832DAD" w:rsidRDefault="00295475" w:rsidP="00623FC1">
      <w:pPr>
        <w:pStyle w:val="afffffffff3"/>
        <w:numPr>
          <w:ilvl w:val="3"/>
          <w:numId w:val="48"/>
        </w:numPr>
        <w:ind w:left="360"/>
      </w:pPr>
      <w:r w:rsidRPr="0028129A">
        <w:t xml:space="preserve">3 12 413 31 61 3 ткань фильтровальная из натуральных волокон, отработанная при фильтрации </w:t>
      </w:r>
      <w:proofErr w:type="spellStart"/>
      <w:r w:rsidRPr="0028129A">
        <w:t>оксихлорида</w:t>
      </w:r>
      <w:proofErr w:type="spellEnd"/>
      <w:r w:rsidRPr="0028129A">
        <w:t xml:space="preserve"> алюминия в его производстве</w:t>
      </w:r>
    </w:p>
    <w:p w14:paraId="3D25E346" w14:textId="1233761A" w:rsidR="00832DAD" w:rsidRDefault="00295475" w:rsidP="00623FC1">
      <w:pPr>
        <w:pStyle w:val="afffffffff3"/>
        <w:numPr>
          <w:ilvl w:val="3"/>
          <w:numId w:val="48"/>
        </w:numPr>
        <w:ind w:left="360"/>
      </w:pPr>
      <w:r w:rsidRPr="0028129A">
        <w:lastRenderedPageBreak/>
        <w:t>3 12 723 31 60 3 ткань фильтровальная из смешанных волокон, отработанная при фильтрации боратов в их производстве</w:t>
      </w:r>
    </w:p>
    <w:p w14:paraId="430E3083" w14:textId="5B4684A2" w:rsidR="00832DAD" w:rsidRDefault="00295475" w:rsidP="00623FC1">
      <w:pPr>
        <w:pStyle w:val="afffffffff3"/>
        <w:numPr>
          <w:ilvl w:val="3"/>
          <w:numId w:val="48"/>
        </w:numPr>
        <w:ind w:left="360"/>
      </w:pPr>
      <w:r w:rsidRPr="0028129A">
        <w:t xml:space="preserve">3 13 193 24 61 3 нетканый фильтровальный материал, отработанный при очистке раствора инициатора процесса </w:t>
      </w:r>
      <w:proofErr w:type="spellStart"/>
      <w:r w:rsidRPr="0028129A">
        <w:t>бромирования</w:t>
      </w:r>
      <w:proofErr w:type="spellEnd"/>
      <w:r w:rsidRPr="0028129A">
        <w:t xml:space="preserve"> в производстве 2-бром-2 хлор-1,1,1-трифторэтана</w:t>
      </w:r>
    </w:p>
    <w:p w14:paraId="38BCA141" w14:textId="3B5B15BD" w:rsidR="00832DAD" w:rsidRDefault="00295475" w:rsidP="00623FC1">
      <w:pPr>
        <w:pStyle w:val="afffffffff3"/>
        <w:numPr>
          <w:ilvl w:val="3"/>
          <w:numId w:val="48"/>
        </w:numPr>
        <w:ind w:left="360"/>
      </w:pPr>
      <w:r w:rsidRPr="0028129A">
        <w:t>3 13 333 64 60 3 ткань фильтровальная из натуральных и смешанных волокон, загрязненная диоктилфталатом в его производстве</w:t>
      </w:r>
    </w:p>
    <w:p w14:paraId="38085698" w14:textId="305DDA2A" w:rsidR="00832DAD" w:rsidRDefault="00295475" w:rsidP="00623FC1">
      <w:pPr>
        <w:pStyle w:val="afffffffff3"/>
        <w:numPr>
          <w:ilvl w:val="3"/>
          <w:numId w:val="48"/>
        </w:numPr>
        <w:ind w:left="360"/>
      </w:pPr>
      <w:r w:rsidRPr="0028129A">
        <w:t xml:space="preserve">3 13 417 45 60 3 фильтры рукавные суконные, загрязненные </w:t>
      </w:r>
      <w:proofErr w:type="spellStart"/>
      <w:r w:rsidRPr="0028129A">
        <w:t>дифенилгуанидином</w:t>
      </w:r>
      <w:proofErr w:type="spellEnd"/>
      <w:r w:rsidRPr="0028129A">
        <w:t xml:space="preserve"> при производстве </w:t>
      </w:r>
      <w:proofErr w:type="spellStart"/>
      <w:r w:rsidRPr="0028129A">
        <w:t>дифенилгуанидина</w:t>
      </w:r>
      <w:proofErr w:type="spellEnd"/>
    </w:p>
    <w:p w14:paraId="0E60B19C" w14:textId="1B874351" w:rsidR="00832DAD" w:rsidRDefault="00295475" w:rsidP="00623FC1">
      <w:pPr>
        <w:pStyle w:val="afffffffff3"/>
        <w:numPr>
          <w:ilvl w:val="3"/>
          <w:numId w:val="48"/>
        </w:numPr>
        <w:ind w:left="360"/>
      </w:pPr>
      <w:r w:rsidRPr="0028129A">
        <w:t xml:space="preserve">3 13 631 31 60 3 ткань фильтровальная из смешанных волокон, отработанная при фильтрации </w:t>
      </w:r>
      <w:proofErr w:type="spellStart"/>
      <w:r w:rsidRPr="0028129A">
        <w:t>этилцеллозольва</w:t>
      </w:r>
      <w:proofErr w:type="spellEnd"/>
      <w:r w:rsidRPr="0028129A">
        <w:t xml:space="preserve"> в его производстве</w:t>
      </w:r>
    </w:p>
    <w:p w14:paraId="1080E0AA" w14:textId="2F2E4DE6" w:rsidR="00832DAD" w:rsidRDefault="00295475" w:rsidP="00623FC1">
      <w:pPr>
        <w:pStyle w:val="afffffffff3"/>
        <w:numPr>
          <w:ilvl w:val="3"/>
          <w:numId w:val="48"/>
        </w:numPr>
        <w:ind w:left="360"/>
      </w:pPr>
      <w:r w:rsidRPr="0028129A">
        <w:t>3 18 941 51 60 3 ткань фильтровальная из хлопчатобумажных волокон, отработанная при фильтрации жидкости охлаждающей и закалочной на основе триэтаноламина в ее производстве</w:t>
      </w:r>
    </w:p>
    <w:p w14:paraId="606DE339" w14:textId="1E6F315F" w:rsidR="00832DAD" w:rsidRDefault="00295475" w:rsidP="00623FC1">
      <w:pPr>
        <w:pStyle w:val="afffffffff3"/>
        <w:numPr>
          <w:ilvl w:val="3"/>
          <w:numId w:val="48"/>
        </w:numPr>
        <w:ind w:left="360"/>
      </w:pPr>
      <w:r w:rsidRPr="0028129A">
        <w:t xml:space="preserve">3 18 942 36 60 3 ткань фильтровальная из натуральных волокон, загрязненная оксидом цинка при фильтрации </w:t>
      </w:r>
      <w:proofErr w:type="spellStart"/>
      <w:r w:rsidRPr="0028129A">
        <w:t>дитиофосфатных</w:t>
      </w:r>
      <w:proofErr w:type="spellEnd"/>
      <w:r w:rsidRPr="0028129A">
        <w:t xml:space="preserve"> присадок в их производстве</w:t>
      </w:r>
    </w:p>
    <w:p w14:paraId="52E8182B" w14:textId="2AC5C18F" w:rsidR="00832DAD" w:rsidRDefault="00295475" w:rsidP="00623FC1">
      <w:pPr>
        <w:pStyle w:val="afffffffff3"/>
        <w:numPr>
          <w:ilvl w:val="3"/>
          <w:numId w:val="48"/>
        </w:numPr>
        <w:ind w:left="360"/>
      </w:pPr>
      <w:r w:rsidRPr="0028129A">
        <w:t xml:space="preserve">3 18 943 21 60 3 ткань фильтровальная из смешанных волокон, отработанная при фильтрации тормозной жидкости на основе </w:t>
      </w:r>
      <w:proofErr w:type="spellStart"/>
      <w:r w:rsidRPr="0028129A">
        <w:t>этилкарбитола</w:t>
      </w:r>
      <w:proofErr w:type="spellEnd"/>
      <w:r w:rsidRPr="0028129A">
        <w:t xml:space="preserve"> в ее производстве</w:t>
      </w:r>
    </w:p>
    <w:p w14:paraId="29550A9C" w14:textId="7F9F5FB1" w:rsidR="00832DAD" w:rsidRDefault="00295475" w:rsidP="00623FC1">
      <w:pPr>
        <w:pStyle w:val="afffffffff3"/>
        <w:numPr>
          <w:ilvl w:val="3"/>
          <w:numId w:val="48"/>
        </w:numPr>
        <w:ind w:left="360"/>
      </w:pPr>
      <w:r w:rsidRPr="0028129A">
        <w:t xml:space="preserve">3 19 131 31 61 3 </w:t>
      </w:r>
      <w:proofErr w:type="gramStart"/>
      <w:r w:rsidRPr="0028129A">
        <w:t>материалы</w:t>
      </w:r>
      <w:proofErr w:type="gramEnd"/>
      <w:r w:rsidRPr="0028129A">
        <w:t xml:space="preserve"> фильтрующие из натуральных волокон, загрязненные при очистке прядильного раствора при получении полиакрилонитрильного волокна "солевым" способом</w:t>
      </w:r>
    </w:p>
    <w:p w14:paraId="05B6D12F" w14:textId="2026F3DA" w:rsidR="00832DAD" w:rsidRDefault="00295475" w:rsidP="00623FC1">
      <w:pPr>
        <w:pStyle w:val="afffffffff3"/>
        <w:numPr>
          <w:ilvl w:val="3"/>
          <w:numId w:val="48"/>
        </w:numPr>
        <w:ind w:left="360"/>
      </w:pPr>
      <w:r w:rsidRPr="0028129A">
        <w:t>3 61 191 11 60 3 ткань фильтровальная, отработанная при очистке эмульсии для волочения цветных металлов</w:t>
      </w:r>
    </w:p>
    <w:p w14:paraId="45F3F3E4" w14:textId="1165B110" w:rsidR="00832DAD" w:rsidRDefault="00295475" w:rsidP="00623FC1">
      <w:pPr>
        <w:pStyle w:val="afffffffff3"/>
        <w:numPr>
          <w:ilvl w:val="3"/>
          <w:numId w:val="48"/>
        </w:numPr>
        <w:ind w:left="360"/>
      </w:pPr>
      <w:r w:rsidRPr="0028129A">
        <w:t>3 63 499 11 60 3 ткань фильтровальная, загрязненная соединениями цинка и меди при фильтрации технологических растворов и шлама гальванических производств</w:t>
      </w:r>
    </w:p>
    <w:p w14:paraId="4A256C65" w14:textId="05467581" w:rsidR="00832DAD" w:rsidRDefault="00295475" w:rsidP="00623FC1">
      <w:pPr>
        <w:pStyle w:val="afffffffff3"/>
        <w:numPr>
          <w:ilvl w:val="3"/>
          <w:numId w:val="48"/>
        </w:numPr>
        <w:ind w:left="360"/>
      </w:pPr>
      <w:r w:rsidRPr="0028129A">
        <w:t>3 72 371 11 60 3 ткань фильтровальная, отработанная при очистке воды оборотного водоснабжения производства кабельно-проводниковой продукции</w:t>
      </w:r>
    </w:p>
    <w:p w14:paraId="09BFF4D6" w14:textId="7B167C4C" w:rsidR="00832DAD" w:rsidRDefault="00295475" w:rsidP="00623FC1">
      <w:pPr>
        <w:pStyle w:val="afffffffff3"/>
        <w:numPr>
          <w:ilvl w:val="3"/>
          <w:numId w:val="48"/>
        </w:numPr>
        <w:ind w:left="360"/>
      </w:pPr>
      <w:r w:rsidRPr="0028129A">
        <w:t>4 02 321 11 60 3 спецодежда из натуральных, синтетических, искусственных и шерстяных волокон, загрязненная лакокрасочными материалами (содержание лакокрасочных материалов 5% и более)</w:t>
      </w:r>
    </w:p>
    <w:p w14:paraId="0D627923" w14:textId="28AB76C8" w:rsidR="00832DAD" w:rsidRDefault="00295475" w:rsidP="00623FC1">
      <w:pPr>
        <w:pStyle w:val="afffffffff3"/>
        <w:numPr>
          <w:ilvl w:val="3"/>
          <w:numId w:val="48"/>
        </w:numPr>
        <w:ind w:left="360"/>
      </w:pPr>
      <w:r w:rsidRPr="0028129A">
        <w:t>4 02 321 91 60 3 отходы изделий из натуральных, синтетических, искусственных и шерстяных волокон, загрязненных лакокрасочными материалами (содержание лакокрасочных материалов 5% и более)</w:t>
      </w:r>
    </w:p>
    <w:p w14:paraId="16451ED2" w14:textId="54F8A435" w:rsidR="00832DAD" w:rsidRDefault="00295475" w:rsidP="00623FC1">
      <w:pPr>
        <w:pStyle w:val="afffffffff3"/>
        <w:numPr>
          <w:ilvl w:val="3"/>
          <w:numId w:val="48"/>
        </w:numPr>
        <w:ind w:left="360"/>
      </w:pPr>
      <w:r w:rsidRPr="0028129A">
        <w:t>4 02 351 31 60 3 отходы изделий из натуральных, синтетических, искусственных и шерстяных волокон, загрязненных растворителями на основе ароматических углеводородов (содержание растворителей более 10%)</w:t>
      </w:r>
    </w:p>
    <w:p w14:paraId="715AF755" w14:textId="61C05F04" w:rsidR="00832DAD" w:rsidRDefault="00295475" w:rsidP="00623FC1">
      <w:pPr>
        <w:pStyle w:val="afffffffff3"/>
        <w:numPr>
          <w:ilvl w:val="3"/>
          <w:numId w:val="48"/>
        </w:numPr>
        <w:ind w:left="360"/>
      </w:pPr>
      <w:r w:rsidRPr="0028129A">
        <w:t>4 02 392 11 60 3 отходы изделий из натуральных, синтетических, искусственных и шерстяных волокон, загрязненных химическими реактивами в смеси</w:t>
      </w:r>
    </w:p>
    <w:p w14:paraId="371C10EE" w14:textId="2C0A0D85" w:rsidR="00832DAD" w:rsidRDefault="00295475" w:rsidP="00623FC1">
      <w:pPr>
        <w:pStyle w:val="afffffffff3"/>
        <w:numPr>
          <w:ilvl w:val="3"/>
          <w:numId w:val="48"/>
        </w:numPr>
        <w:ind w:left="360"/>
      </w:pPr>
      <w:r w:rsidRPr="0028129A">
        <w:t>4 02 395 14 60 3 отходы текстильных изделий для уборки помещений и протирки оборудования, загрязненные опасными веществами, в том числе взрывчатыми</w:t>
      </w:r>
    </w:p>
    <w:p w14:paraId="190CA378" w14:textId="18B584D4" w:rsidR="00832DAD" w:rsidRDefault="00295475" w:rsidP="00623FC1">
      <w:pPr>
        <w:pStyle w:val="afffffffff3"/>
        <w:numPr>
          <w:ilvl w:val="3"/>
          <w:numId w:val="48"/>
        </w:numPr>
        <w:ind w:left="360"/>
      </w:pPr>
      <w:r w:rsidRPr="0028129A">
        <w:t>4 43 103 61 52 3 фильтры на основе природных растительных волокон, загрязненные лакокрасочными материалами при очистке воздуха</w:t>
      </w:r>
    </w:p>
    <w:p w14:paraId="23B940F1" w14:textId="06B586DF" w:rsidR="00832DAD" w:rsidRDefault="00295475" w:rsidP="00623FC1">
      <w:pPr>
        <w:pStyle w:val="afffffffff3"/>
        <w:numPr>
          <w:ilvl w:val="3"/>
          <w:numId w:val="48"/>
        </w:numPr>
        <w:ind w:left="360"/>
      </w:pPr>
      <w:r w:rsidRPr="0028129A">
        <w:lastRenderedPageBreak/>
        <w:t>4 43 117 81 61 3 фильтры рукавные хлопчатобумажные, загрязненные пылью неметаллических минеральных продуктов</w:t>
      </w:r>
    </w:p>
    <w:p w14:paraId="4BDC2735" w14:textId="7D03C1EB" w:rsidR="00832DAD" w:rsidRDefault="00295475" w:rsidP="00623FC1">
      <w:pPr>
        <w:pStyle w:val="afffffffff3"/>
        <w:numPr>
          <w:ilvl w:val="3"/>
          <w:numId w:val="48"/>
        </w:numPr>
        <w:ind w:left="360"/>
      </w:pPr>
      <w:r w:rsidRPr="0028129A">
        <w:t>4 43 211 04 61 3 ткань фильтровальная из натурального волокна, загрязненная соединениями хрома (VI)</w:t>
      </w:r>
    </w:p>
    <w:p w14:paraId="376EBF06" w14:textId="14335B52" w:rsidR="00832DAD" w:rsidRDefault="00295475" w:rsidP="00623FC1">
      <w:pPr>
        <w:pStyle w:val="afffffffff3"/>
        <w:numPr>
          <w:ilvl w:val="3"/>
          <w:numId w:val="48"/>
        </w:numPr>
        <w:ind w:left="360"/>
      </w:pPr>
      <w:r w:rsidRPr="0028129A">
        <w:t>4 43 211 81 61 3 ткань фильтровальная хлопчатобумажная, загрязненная пылью цемента</w:t>
      </w:r>
    </w:p>
    <w:p w14:paraId="4249F696" w14:textId="11431183" w:rsidR="00832DAD" w:rsidRDefault="00295475" w:rsidP="00623FC1">
      <w:pPr>
        <w:pStyle w:val="afffffffff3"/>
        <w:numPr>
          <w:ilvl w:val="3"/>
          <w:numId w:val="48"/>
        </w:numPr>
        <w:ind w:left="360"/>
      </w:pPr>
      <w:r w:rsidRPr="0028129A">
        <w:t>4 43 221 31 60 3 ткань фильтровальная из смешанных волокон отработанная, загрязненная металлами с преимущественным содержанием меди</w:t>
      </w:r>
    </w:p>
    <w:p w14:paraId="6459AC98" w14:textId="55039552" w:rsidR="00832DAD" w:rsidRDefault="00295475" w:rsidP="00623FC1">
      <w:pPr>
        <w:pStyle w:val="afffffffff3"/>
        <w:numPr>
          <w:ilvl w:val="3"/>
          <w:numId w:val="48"/>
        </w:numPr>
        <w:ind w:left="360"/>
      </w:pPr>
      <w:r w:rsidRPr="0028129A">
        <w:t>9 19 302 47 60 3 обтирочный материал, загрязненный химическими продуктами на основе синтетического каучука</w:t>
      </w:r>
    </w:p>
    <w:p w14:paraId="16F68FD6" w14:textId="0584569D" w:rsidR="00832DAD" w:rsidRDefault="00295475" w:rsidP="00623FC1">
      <w:pPr>
        <w:pStyle w:val="afffffffff3"/>
        <w:numPr>
          <w:ilvl w:val="3"/>
          <w:numId w:val="48"/>
        </w:numPr>
        <w:ind w:left="360"/>
      </w:pPr>
      <w:r w:rsidRPr="0028129A">
        <w:t>9 19 302 54 60 3 обтирочный материал, загрязненный полиграфическими красками и/или мастиками, умеренно опасный</w:t>
      </w:r>
    </w:p>
    <w:p w14:paraId="5EF3F732" w14:textId="40FB871F" w:rsidR="00832DAD" w:rsidRDefault="00295475" w:rsidP="00623FC1">
      <w:pPr>
        <w:pStyle w:val="afffffffff3"/>
        <w:numPr>
          <w:ilvl w:val="3"/>
          <w:numId w:val="48"/>
        </w:numPr>
        <w:ind w:left="360"/>
      </w:pPr>
      <w:r w:rsidRPr="0028129A">
        <w:t>9 19 302 81 60 3 обтирочный материал, загрязненный преимущественно кремнием, ацетоном и неорганическими люминофорами</w:t>
      </w:r>
    </w:p>
    <w:p w14:paraId="6DF2564C" w14:textId="0C7B920C" w:rsidR="00832DAD" w:rsidRDefault="00295475" w:rsidP="00623FC1">
      <w:pPr>
        <w:pStyle w:val="afffffffff3"/>
        <w:numPr>
          <w:ilvl w:val="3"/>
          <w:numId w:val="48"/>
        </w:numPr>
        <w:ind w:left="360"/>
      </w:pPr>
      <w:r w:rsidRPr="0028129A">
        <w:t>3 12 531 61 61 4 фильтры рукавные, отработанные при газоочистке в производстве кальцинированной соды</w:t>
      </w:r>
    </w:p>
    <w:p w14:paraId="739B127D" w14:textId="7B9E8B68" w:rsidR="00832DAD" w:rsidRDefault="00295475" w:rsidP="00623FC1">
      <w:pPr>
        <w:pStyle w:val="afffffffff3"/>
        <w:numPr>
          <w:ilvl w:val="3"/>
          <w:numId w:val="48"/>
        </w:numPr>
        <w:ind w:left="360"/>
      </w:pPr>
      <w:r w:rsidRPr="0028129A">
        <w:t xml:space="preserve">1 79 351 11 61 4 отходы сетей и </w:t>
      </w:r>
      <w:proofErr w:type="spellStart"/>
      <w:r w:rsidRPr="0028129A">
        <w:t>сетепошивочного</w:t>
      </w:r>
      <w:proofErr w:type="spellEnd"/>
      <w:r w:rsidRPr="0028129A">
        <w:t xml:space="preserve"> материала из полиамидного волокна</w:t>
      </w:r>
    </w:p>
    <w:p w14:paraId="58D79C9C" w14:textId="0C5705B4" w:rsidR="00832DAD" w:rsidRDefault="00295475" w:rsidP="00623FC1">
      <w:pPr>
        <w:pStyle w:val="afffffffff3"/>
        <w:numPr>
          <w:ilvl w:val="3"/>
          <w:numId w:val="48"/>
        </w:numPr>
        <w:ind w:left="360"/>
      </w:pPr>
      <w:r w:rsidRPr="0028129A">
        <w:t>3 02 333 21 31 4 отходы фотоэмульсии при смыве шаблонов рисунка для нанесения на текстильные изделия в их производстве</w:t>
      </w:r>
    </w:p>
    <w:p w14:paraId="2AF0A60C" w14:textId="018273AE" w:rsidR="00832DAD" w:rsidRDefault="00295475" w:rsidP="00623FC1">
      <w:pPr>
        <w:pStyle w:val="afffffffff3"/>
        <w:numPr>
          <w:ilvl w:val="3"/>
          <w:numId w:val="48"/>
        </w:numPr>
        <w:ind w:left="360"/>
      </w:pPr>
      <w:r w:rsidRPr="0028129A">
        <w:t>3 02 917 11 42 4 пыль смешанных волокон при производстве трикотажного полотна и изделий из него</w:t>
      </w:r>
    </w:p>
    <w:p w14:paraId="57547CA8" w14:textId="049C90EA" w:rsidR="00832DAD" w:rsidRDefault="00295475" w:rsidP="00623FC1">
      <w:pPr>
        <w:pStyle w:val="afffffffff3"/>
        <w:numPr>
          <w:ilvl w:val="3"/>
          <w:numId w:val="48"/>
        </w:numPr>
        <w:ind w:left="360"/>
      </w:pPr>
      <w:r w:rsidRPr="0028129A">
        <w:t>3 02 925 11 60 4 отходы брезентовых тканей при производстве готовых текстильных изделий</w:t>
      </w:r>
    </w:p>
    <w:p w14:paraId="11F1C49E" w14:textId="0570050E" w:rsidR="00832DAD" w:rsidRDefault="00295475" w:rsidP="00623FC1">
      <w:pPr>
        <w:pStyle w:val="afffffffff3"/>
        <w:numPr>
          <w:ilvl w:val="3"/>
          <w:numId w:val="48"/>
        </w:numPr>
        <w:ind w:left="360"/>
      </w:pPr>
      <w:r w:rsidRPr="0028129A">
        <w:t>3 01 149 51 60 4 обтирочный материал, загрязненный животными и растительными пищевыми жирами</w:t>
      </w:r>
    </w:p>
    <w:p w14:paraId="2FB8D534" w14:textId="357E90DC" w:rsidR="00832DAD" w:rsidRDefault="00295475" w:rsidP="00623FC1">
      <w:pPr>
        <w:pStyle w:val="afffffffff3"/>
        <w:numPr>
          <w:ilvl w:val="3"/>
          <w:numId w:val="48"/>
        </w:numPr>
        <w:ind w:left="360"/>
      </w:pPr>
      <w:r w:rsidRPr="0028129A">
        <w:t>3 01 149 61 60 4 ткань фильтровальная, отработанная при фильтровании растительных масел после их отбеливания</w:t>
      </w:r>
    </w:p>
    <w:p w14:paraId="559276F5" w14:textId="538806EA" w:rsidR="00832DAD" w:rsidRDefault="00295475" w:rsidP="00623FC1">
      <w:pPr>
        <w:pStyle w:val="afffffffff3"/>
        <w:numPr>
          <w:ilvl w:val="3"/>
          <w:numId w:val="48"/>
        </w:numPr>
        <w:ind w:left="360"/>
      </w:pPr>
      <w:r w:rsidRPr="0028129A">
        <w:t xml:space="preserve">3 01 149 62 60 4 ткань фильтровальная из натуральных и/или смешанных волокон, отработанная при </w:t>
      </w:r>
      <w:proofErr w:type="spellStart"/>
      <w:r w:rsidRPr="0028129A">
        <w:t>винтеризации</w:t>
      </w:r>
      <w:proofErr w:type="spellEnd"/>
      <w:r w:rsidRPr="0028129A">
        <w:t xml:space="preserve"> масел</w:t>
      </w:r>
    </w:p>
    <w:p w14:paraId="36DB55E7" w14:textId="247E0FDC" w:rsidR="00832DAD" w:rsidRDefault="00295475" w:rsidP="00623FC1">
      <w:pPr>
        <w:pStyle w:val="afffffffff3"/>
        <w:numPr>
          <w:ilvl w:val="3"/>
          <w:numId w:val="48"/>
        </w:numPr>
        <w:ind w:left="360"/>
      </w:pPr>
      <w:r w:rsidRPr="0028129A">
        <w:t>3 01 149 65 52 4 фильтры тканевые, отработанные при очистке масел</w:t>
      </w:r>
    </w:p>
    <w:p w14:paraId="7195E152" w14:textId="13331E07" w:rsidR="00832DAD" w:rsidRDefault="00295475" w:rsidP="00623FC1">
      <w:pPr>
        <w:pStyle w:val="afffffffff3"/>
        <w:numPr>
          <w:ilvl w:val="3"/>
          <w:numId w:val="48"/>
        </w:numPr>
        <w:ind w:left="360"/>
      </w:pPr>
      <w:r w:rsidRPr="0028129A">
        <w:t>3 01 151 21 61 4 ткань фильтровальная хлопчатобумажная от фильтрации молока и молочной продукции</w:t>
      </w:r>
    </w:p>
    <w:p w14:paraId="64E6FF5A" w14:textId="2B13A160" w:rsidR="00832DAD" w:rsidRDefault="00295475" w:rsidP="00623FC1">
      <w:pPr>
        <w:pStyle w:val="afffffffff3"/>
        <w:numPr>
          <w:ilvl w:val="3"/>
          <w:numId w:val="48"/>
        </w:numPr>
        <w:ind w:left="360"/>
      </w:pPr>
      <w:r w:rsidRPr="0028129A">
        <w:t>3 01 159 91 60 4 обтирочный материал, загрязненный при производстве молочной продукции</w:t>
      </w:r>
    </w:p>
    <w:p w14:paraId="63E38E3D" w14:textId="2B22A782" w:rsidR="00832DAD" w:rsidRDefault="00295475" w:rsidP="00623FC1">
      <w:pPr>
        <w:pStyle w:val="afffffffff3"/>
        <w:numPr>
          <w:ilvl w:val="3"/>
          <w:numId w:val="48"/>
        </w:numPr>
        <w:ind w:left="360"/>
      </w:pPr>
      <w:r w:rsidRPr="0028129A">
        <w:t>3 01 181 72 60 4 ткань фильтровальная из синтетических волокон, загрязненная сахаристыми веществами при производстве сахара</w:t>
      </w:r>
    </w:p>
    <w:p w14:paraId="16A025C5" w14:textId="6B80F293" w:rsidR="00832DAD" w:rsidRDefault="00295475" w:rsidP="00623FC1">
      <w:pPr>
        <w:pStyle w:val="afffffffff3"/>
        <w:numPr>
          <w:ilvl w:val="3"/>
          <w:numId w:val="48"/>
        </w:numPr>
        <w:ind w:left="360"/>
      </w:pPr>
      <w:r w:rsidRPr="0028129A">
        <w:t>3 01 181 73 60 4 ткань фильтровальная из синтетических волокон, загрязненная при фильтрации свекловичного сока</w:t>
      </w:r>
    </w:p>
    <w:p w14:paraId="569EA88A" w14:textId="4CE6F520" w:rsidR="00832DAD" w:rsidRDefault="00295475" w:rsidP="00623FC1">
      <w:pPr>
        <w:pStyle w:val="afffffffff3"/>
        <w:numPr>
          <w:ilvl w:val="3"/>
          <w:numId w:val="48"/>
        </w:numPr>
        <w:ind w:left="360"/>
      </w:pPr>
      <w:r w:rsidRPr="0028129A">
        <w:t>3 01 189 71 33 4 отходы флотационной очистки сточных вод производств кормов для сельскохозяйственных животных, содержащие преимущественно остатки растительного сырья</w:t>
      </w:r>
    </w:p>
    <w:p w14:paraId="6EFB1E7F" w14:textId="5356B30D" w:rsidR="00832DAD" w:rsidRDefault="00295475" w:rsidP="00623FC1">
      <w:pPr>
        <w:pStyle w:val="afffffffff3"/>
        <w:numPr>
          <w:ilvl w:val="3"/>
          <w:numId w:val="48"/>
        </w:numPr>
        <w:ind w:left="360"/>
      </w:pPr>
      <w:r w:rsidRPr="0028129A">
        <w:lastRenderedPageBreak/>
        <w:t>3 01 189 84 52 4 фильтрующие элементы (патроны) из целлюлозных волокон, загрязненные кормовыми добавками при газоочистке</w:t>
      </w:r>
    </w:p>
    <w:p w14:paraId="1C9466F3" w14:textId="401FDF2D" w:rsidR="00832DAD" w:rsidRDefault="00295475" w:rsidP="00623FC1">
      <w:pPr>
        <w:pStyle w:val="afffffffff3"/>
        <w:numPr>
          <w:ilvl w:val="3"/>
          <w:numId w:val="48"/>
        </w:numPr>
        <w:ind w:left="360"/>
      </w:pPr>
      <w:r w:rsidRPr="0028129A">
        <w:t>3 01 191 01 61 4 фильтры тканевые рукавные, загрязненные мучной пылью, отработанные</w:t>
      </w:r>
    </w:p>
    <w:p w14:paraId="6365D726" w14:textId="21C198F1" w:rsidR="00832DAD" w:rsidRDefault="00295475" w:rsidP="00623FC1">
      <w:pPr>
        <w:pStyle w:val="afffffffff3"/>
        <w:numPr>
          <w:ilvl w:val="3"/>
          <w:numId w:val="48"/>
        </w:numPr>
        <w:ind w:left="360"/>
      </w:pPr>
      <w:r w:rsidRPr="0028129A">
        <w:t>3 01 191 11 60 4 фильтры тканевые рукавные, загрязненные крахмальной пылью при производстве пищевой продукции</w:t>
      </w:r>
    </w:p>
    <w:p w14:paraId="59650960" w14:textId="1B1515FE" w:rsidR="00832DAD" w:rsidRDefault="00295475" w:rsidP="00623FC1">
      <w:pPr>
        <w:pStyle w:val="afffffffff3"/>
        <w:numPr>
          <w:ilvl w:val="3"/>
          <w:numId w:val="48"/>
        </w:numPr>
        <w:ind w:left="360"/>
      </w:pPr>
      <w:r w:rsidRPr="0028129A">
        <w:t>3 01 197 41 60 4 ткань фильтровальная из натуральных и/или смешанных волокон, загрязненная маслами и/или жирами в производстве пищевых продуктов</w:t>
      </w:r>
    </w:p>
    <w:p w14:paraId="7D784074" w14:textId="12F96CD8" w:rsidR="00832DAD" w:rsidRDefault="00295475" w:rsidP="00623FC1">
      <w:pPr>
        <w:pStyle w:val="afffffffff3"/>
        <w:numPr>
          <w:ilvl w:val="3"/>
          <w:numId w:val="48"/>
        </w:numPr>
        <w:ind w:left="360"/>
      </w:pPr>
      <w:r w:rsidRPr="0028129A">
        <w:t>3 01 197 42 60 4 ткань фильтровальная из синтетических волокон, загрязненная маслами и/или жирами в производстве пищевых продуктов</w:t>
      </w:r>
    </w:p>
    <w:p w14:paraId="7EDBE3DC" w14:textId="05D15D75" w:rsidR="00832DAD" w:rsidRDefault="00295475" w:rsidP="00623FC1">
      <w:pPr>
        <w:pStyle w:val="afffffffff3"/>
        <w:numPr>
          <w:ilvl w:val="3"/>
          <w:numId w:val="48"/>
        </w:numPr>
        <w:ind w:left="360"/>
      </w:pPr>
      <w:r w:rsidRPr="0028129A">
        <w:t>3 01 199 32 60 4 обтирочный материал, загрязненный пищевыми жирами при производстве пищевых продуктов</w:t>
      </w:r>
    </w:p>
    <w:p w14:paraId="1858B869" w14:textId="4BFB13D1" w:rsidR="00832DAD" w:rsidRDefault="00295475" w:rsidP="00623FC1">
      <w:pPr>
        <w:pStyle w:val="afffffffff3"/>
        <w:numPr>
          <w:ilvl w:val="3"/>
          <w:numId w:val="48"/>
        </w:numPr>
        <w:ind w:left="360"/>
      </w:pPr>
      <w:r w:rsidRPr="0028129A">
        <w:t>3 01 199 36 62 4 ленты конвейерные из смешанных технических тканей, загрязненные пищевыми продуктами</w:t>
      </w:r>
    </w:p>
    <w:p w14:paraId="15956C5B" w14:textId="7A34093F" w:rsidR="00832DAD" w:rsidRDefault="00295475" w:rsidP="00623FC1">
      <w:pPr>
        <w:pStyle w:val="afffffffff3"/>
        <w:numPr>
          <w:ilvl w:val="3"/>
          <w:numId w:val="48"/>
        </w:numPr>
        <w:ind w:left="360"/>
      </w:pPr>
      <w:r w:rsidRPr="0028129A">
        <w:t>3 01 253 51 60 4 ткань фильтровальная, отработанная при осветлении соков в их производстве</w:t>
      </w:r>
    </w:p>
    <w:p w14:paraId="339E4247" w14:textId="3953AB4D" w:rsidR="00832DAD" w:rsidRDefault="00295475" w:rsidP="00623FC1">
      <w:pPr>
        <w:pStyle w:val="afffffffff3"/>
        <w:numPr>
          <w:ilvl w:val="3"/>
          <w:numId w:val="48"/>
        </w:numPr>
        <w:ind w:left="360"/>
      </w:pPr>
      <w:r w:rsidRPr="0028129A">
        <w:t>3 01 397 31 60 4 фильтры тканевые, загрязненные табачной пылью при аспирации воздуха в производстве табачных изделий</w:t>
      </w:r>
    </w:p>
    <w:p w14:paraId="0B56F21B" w14:textId="59DF74B9" w:rsidR="00832DAD" w:rsidRDefault="00295475" w:rsidP="00623FC1">
      <w:pPr>
        <w:pStyle w:val="afffffffff3"/>
        <w:numPr>
          <w:ilvl w:val="3"/>
          <w:numId w:val="48"/>
        </w:numPr>
        <w:ind w:left="360"/>
      </w:pPr>
      <w:r w:rsidRPr="0028129A">
        <w:t>3 02 111 06 42 4 пыль хлопковая</w:t>
      </w:r>
    </w:p>
    <w:p w14:paraId="115893FF" w14:textId="6C8DCF8C" w:rsidR="00832DAD" w:rsidRDefault="00295475" w:rsidP="00623FC1">
      <w:pPr>
        <w:pStyle w:val="afffffffff3"/>
        <w:numPr>
          <w:ilvl w:val="3"/>
          <w:numId w:val="48"/>
        </w:numPr>
        <w:ind w:left="360"/>
      </w:pPr>
      <w:r w:rsidRPr="0028129A">
        <w:t>3 02 318 21 39 4 отходы флотационной очистки сточных вод крашения и отбеливания волокон в производстве пряжи, содержащие преимущественно натуральные волокна</w:t>
      </w:r>
    </w:p>
    <w:p w14:paraId="3EF38DF4" w14:textId="17600EBF" w:rsidR="00832DAD" w:rsidRDefault="00295475" w:rsidP="00623FC1">
      <w:pPr>
        <w:pStyle w:val="afffffffff3"/>
        <w:numPr>
          <w:ilvl w:val="3"/>
          <w:numId w:val="48"/>
        </w:numPr>
        <w:ind w:left="360"/>
      </w:pPr>
      <w:r w:rsidRPr="0028129A">
        <w:t>3 04 311 01 29 4 обрезь кож хромового дубления</w:t>
      </w:r>
    </w:p>
    <w:p w14:paraId="3F8669D9" w14:textId="5B22639E" w:rsidR="00832DAD" w:rsidRDefault="00295475" w:rsidP="00623FC1">
      <w:pPr>
        <w:pStyle w:val="afffffffff3"/>
        <w:numPr>
          <w:ilvl w:val="3"/>
          <w:numId w:val="48"/>
        </w:numPr>
        <w:ind w:left="360"/>
      </w:pPr>
      <w:r w:rsidRPr="0028129A">
        <w:t>3 04 396 11 60 4 обтирочный материал, загрязненный обувным клеем при производстве обуви</w:t>
      </w:r>
    </w:p>
    <w:p w14:paraId="2BA5B802" w14:textId="51548102" w:rsidR="00832DAD" w:rsidRDefault="00295475" w:rsidP="00623FC1">
      <w:pPr>
        <w:pStyle w:val="afffffffff3"/>
        <w:numPr>
          <w:ilvl w:val="3"/>
          <w:numId w:val="48"/>
        </w:numPr>
        <w:ind w:left="360"/>
      </w:pPr>
      <w:r w:rsidRPr="0028129A">
        <w:t>3 04 396 22 52 4 кисти, загрязненные обувным клеем при производстве обуви</w:t>
      </w:r>
    </w:p>
    <w:p w14:paraId="47214241" w14:textId="31E6170C" w:rsidR="00832DAD" w:rsidRDefault="00295475" w:rsidP="00623FC1">
      <w:pPr>
        <w:pStyle w:val="afffffffff3"/>
        <w:numPr>
          <w:ilvl w:val="3"/>
          <w:numId w:val="48"/>
        </w:numPr>
        <w:ind w:left="360"/>
      </w:pPr>
      <w:r w:rsidRPr="0028129A">
        <w:t>3 04 911 11 29 4 обрезь натуральной кожи различного способа дубления в смеси</w:t>
      </w:r>
    </w:p>
    <w:p w14:paraId="72BBF37D" w14:textId="630F01B9" w:rsidR="00832DAD" w:rsidRDefault="00295475" w:rsidP="00623FC1">
      <w:pPr>
        <w:pStyle w:val="afffffffff3"/>
        <w:numPr>
          <w:ilvl w:val="3"/>
          <w:numId w:val="48"/>
        </w:numPr>
        <w:ind w:left="360"/>
      </w:pPr>
      <w:r w:rsidRPr="0028129A">
        <w:t>3 08 251 41 61 4 картон фильтровальный, загрязненный парафином при производстве парафинов</w:t>
      </w:r>
    </w:p>
    <w:p w14:paraId="4FF5F7C0" w14:textId="51C1F24B" w:rsidR="00832DAD" w:rsidRDefault="00295475" w:rsidP="00623FC1">
      <w:pPr>
        <w:pStyle w:val="afffffffff3"/>
        <w:numPr>
          <w:ilvl w:val="3"/>
          <w:numId w:val="48"/>
        </w:numPr>
        <w:ind w:left="360"/>
      </w:pPr>
      <w:r w:rsidRPr="0028129A">
        <w:t>3 08 251 51 61 4 ткань фильтровальная хлопчатобумажная, загрязненная парафином при производстве парафинов</w:t>
      </w:r>
    </w:p>
    <w:p w14:paraId="505BB8C2" w14:textId="18790A27" w:rsidR="00832DAD" w:rsidRDefault="00295475" w:rsidP="00623FC1">
      <w:pPr>
        <w:pStyle w:val="afffffffff3"/>
        <w:numPr>
          <w:ilvl w:val="3"/>
          <w:numId w:val="48"/>
        </w:numPr>
        <w:ind w:left="360"/>
      </w:pPr>
      <w:r w:rsidRPr="0028129A">
        <w:t xml:space="preserve">3 11 251 21 60 4 фильтры рукавные, отработанные при очистке газа и пыли в производстве </w:t>
      </w:r>
      <w:proofErr w:type="spellStart"/>
      <w:r w:rsidRPr="0028129A">
        <w:t>азо</w:t>
      </w:r>
      <w:proofErr w:type="spellEnd"/>
      <w:r w:rsidRPr="0028129A">
        <w:t>-пигментов и оптических отбеливающих препаратов</w:t>
      </w:r>
    </w:p>
    <w:p w14:paraId="4A707B00" w14:textId="76874B03" w:rsidR="00832DAD" w:rsidRDefault="00295475" w:rsidP="00623FC1">
      <w:pPr>
        <w:pStyle w:val="afffffffff3"/>
        <w:numPr>
          <w:ilvl w:val="3"/>
          <w:numId w:val="48"/>
        </w:numPr>
        <w:ind w:left="360"/>
      </w:pPr>
      <w:r w:rsidRPr="0028129A">
        <w:t xml:space="preserve">3 11 251 31 60 4 ткань фильтровальная из смешанных волокон, отработанная при фильтрации готовой продукции в производстве </w:t>
      </w:r>
      <w:proofErr w:type="spellStart"/>
      <w:r w:rsidRPr="0028129A">
        <w:t>азо</w:t>
      </w:r>
      <w:proofErr w:type="spellEnd"/>
      <w:r w:rsidRPr="0028129A">
        <w:t>-пигментов и оптических отбеливающих препаратов</w:t>
      </w:r>
    </w:p>
    <w:p w14:paraId="1AC87F49" w14:textId="3F55B1EB" w:rsidR="00832DAD" w:rsidRDefault="00295475" w:rsidP="00623FC1">
      <w:pPr>
        <w:pStyle w:val="afffffffff3"/>
        <w:numPr>
          <w:ilvl w:val="3"/>
          <w:numId w:val="48"/>
        </w:numPr>
        <w:ind w:left="360"/>
      </w:pPr>
      <w:r w:rsidRPr="0028129A">
        <w:t>3 11 252 31 60 4 ткань фильтровальная из смешанных волокон, отработанная при очистке лаков от механических примесей в производстве алкидно-фенольных, алкидно-уретановых и пентафталевого лаков</w:t>
      </w:r>
    </w:p>
    <w:p w14:paraId="46C4ACCB" w14:textId="559759B7" w:rsidR="00832DAD" w:rsidRDefault="00295475" w:rsidP="00623FC1">
      <w:pPr>
        <w:pStyle w:val="afffffffff3"/>
        <w:numPr>
          <w:ilvl w:val="3"/>
          <w:numId w:val="48"/>
        </w:numPr>
        <w:ind w:left="360"/>
      </w:pPr>
      <w:r w:rsidRPr="0028129A">
        <w:t>3 11 291 11 60 4 ткань фильтровальная из натуральных волокон, отработанная при очистке воздуха в производстве органических красителей</w:t>
      </w:r>
    </w:p>
    <w:p w14:paraId="0068E7AC" w14:textId="2A59970D" w:rsidR="00832DAD" w:rsidRDefault="00295475" w:rsidP="00623FC1">
      <w:pPr>
        <w:pStyle w:val="afffffffff3"/>
        <w:numPr>
          <w:ilvl w:val="3"/>
          <w:numId w:val="48"/>
        </w:numPr>
        <w:ind w:left="360"/>
      </w:pPr>
      <w:r w:rsidRPr="0028129A">
        <w:lastRenderedPageBreak/>
        <w:t>3 12 737 11 61 4 ткань фильтровальная хлопчатобумажная, отработанная при очистке раствора перекиси водорода от сульфата бария при производстве перекиси водорода</w:t>
      </w:r>
    </w:p>
    <w:p w14:paraId="4CFE6F0B" w14:textId="4A0491D5" w:rsidR="00832DAD" w:rsidRDefault="00295475" w:rsidP="00623FC1">
      <w:pPr>
        <w:pStyle w:val="afffffffff3"/>
        <w:numPr>
          <w:ilvl w:val="3"/>
          <w:numId w:val="48"/>
        </w:numPr>
        <w:ind w:left="360"/>
      </w:pPr>
      <w:r w:rsidRPr="0028129A">
        <w:t>3 12 737 12 60 4 ткань фильтровальная из натуральных волокон, отработанная при очистке отработанных растворов и вод промывки оборудования производства перекиси водорода при его пассивации</w:t>
      </w:r>
    </w:p>
    <w:p w14:paraId="3425805A" w14:textId="2C5B767E" w:rsidR="00832DAD" w:rsidRDefault="00295475" w:rsidP="00623FC1">
      <w:pPr>
        <w:pStyle w:val="afffffffff3"/>
        <w:numPr>
          <w:ilvl w:val="3"/>
          <w:numId w:val="48"/>
        </w:numPr>
        <w:ind w:left="360"/>
      </w:pPr>
      <w:r w:rsidRPr="0028129A">
        <w:t>3 12 755 11 61 4 войлок лавсановый отработанный при фильтрации растворов в производстве карбонатов редкоземельных элементов</w:t>
      </w:r>
    </w:p>
    <w:p w14:paraId="7E342E41" w14:textId="4BDD78A5" w:rsidR="00832DAD" w:rsidRDefault="00295475" w:rsidP="00623FC1">
      <w:pPr>
        <w:pStyle w:val="afffffffff3"/>
        <w:numPr>
          <w:ilvl w:val="3"/>
          <w:numId w:val="48"/>
        </w:numPr>
        <w:ind w:left="360"/>
      </w:pPr>
      <w:r w:rsidRPr="0028129A">
        <w:t>3 12 756 11 60 4 ткань фильтровальная из натуральных волокон, отработанная при очистке воздуха в производстве редкоземельных металлов</w:t>
      </w:r>
    </w:p>
    <w:p w14:paraId="437EB2AC" w14:textId="0A6A269D" w:rsidR="00832DAD" w:rsidRDefault="00295475" w:rsidP="00623FC1">
      <w:pPr>
        <w:pStyle w:val="afffffffff3"/>
        <w:numPr>
          <w:ilvl w:val="3"/>
          <w:numId w:val="48"/>
        </w:numPr>
        <w:ind w:left="360"/>
      </w:pPr>
      <w:r w:rsidRPr="0028129A">
        <w:t>3 13 140 14 60 4 ткань фильтровальная из натуральных волокон, загрязненная при очистке хлорметанов в их производстве</w:t>
      </w:r>
    </w:p>
    <w:p w14:paraId="0A6EBC33" w14:textId="25581241" w:rsidR="00832DAD" w:rsidRDefault="00295475" w:rsidP="00623FC1">
      <w:pPr>
        <w:pStyle w:val="afffffffff3"/>
        <w:numPr>
          <w:ilvl w:val="3"/>
          <w:numId w:val="48"/>
        </w:numPr>
        <w:ind w:left="360"/>
      </w:pPr>
      <w:r w:rsidRPr="0028129A">
        <w:t>3 13 221 56 60 4 ткань фильтровальная из натуральных волокон, отработанная при фильтрации сырья и готового продукта в производстве эфиров метилового спирта</w:t>
      </w:r>
    </w:p>
    <w:p w14:paraId="2A3EE30F" w14:textId="3EC10A73" w:rsidR="00832DAD" w:rsidRDefault="00295475" w:rsidP="00623FC1">
      <w:pPr>
        <w:pStyle w:val="afffffffff3"/>
        <w:numPr>
          <w:ilvl w:val="3"/>
          <w:numId w:val="48"/>
        </w:numPr>
        <w:ind w:left="360"/>
      </w:pPr>
      <w:r w:rsidRPr="0028129A">
        <w:t>3 13 231 31 60 4 ткань фильтровальная (бельтинг), отработанная при фильтрации этиленгликолей в их производстве</w:t>
      </w:r>
    </w:p>
    <w:p w14:paraId="1E227388" w14:textId="0EBAB885" w:rsidR="00832DAD" w:rsidRDefault="00295475" w:rsidP="00623FC1">
      <w:pPr>
        <w:pStyle w:val="afffffffff3"/>
        <w:numPr>
          <w:ilvl w:val="3"/>
          <w:numId w:val="48"/>
        </w:numPr>
        <w:ind w:left="360"/>
      </w:pPr>
      <w:r w:rsidRPr="0028129A">
        <w:t>3 13 248 81 60 4 отходы ткани при протирке оборудования производства алкилфенолов, загрязненные фенолами</w:t>
      </w:r>
    </w:p>
    <w:p w14:paraId="43F60096" w14:textId="2C457885" w:rsidR="00832DAD" w:rsidRDefault="00295475" w:rsidP="00623FC1">
      <w:pPr>
        <w:pStyle w:val="afffffffff3"/>
        <w:numPr>
          <w:ilvl w:val="3"/>
          <w:numId w:val="48"/>
        </w:numPr>
        <w:ind w:left="360"/>
      </w:pPr>
      <w:r w:rsidRPr="0028129A">
        <w:t>3 13 333 44 61 4 ткань фильтровальная лавсановая, отработанная при очистке маточного раствора при производстве п-</w:t>
      </w:r>
      <w:proofErr w:type="spellStart"/>
      <w:r w:rsidRPr="0028129A">
        <w:t>нитробензойной</w:t>
      </w:r>
      <w:proofErr w:type="spellEnd"/>
      <w:r w:rsidRPr="0028129A">
        <w:t xml:space="preserve"> кислоты</w:t>
      </w:r>
    </w:p>
    <w:p w14:paraId="2CA1B42D" w14:textId="002D549F" w:rsidR="00832DAD" w:rsidRDefault="00295475" w:rsidP="00623FC1">
      <w:pPr>
        <w:pStyle w:val="afffffffff3"/>
        <w:numPr>
          <w:ilvl w:val="3"/>
          <w:numId w:val="48"/>
        </w:numPr>
        <w:ind w:left="360"/>
      </w:pPr>
      <w:r w:rsidRPr="0028129A">
        <w:t xml:space="preserve">3 13 333 45 60 4 ткань фильтровальная из натуральных волокон, отработанная при очистке п </w:t>
      </w:r>
      <w:proofErr w:type="spellStart"/>
      <w:r w:rsidRPr="0028129A">
        <w:t>нитробензоилхлорида</w:t>
      </w:r>
      <w:proofErr w:type="spellEnd"/>
      <w:r w:rsidRPr="0028129A">
        <w:t xml:space="preserve"> в его производстве</w:t>
      </w:r>
    </w:p>
    <w:p w14:paraId="1223D48B" w14:textId="6614041E" w:rsidR="00832DAD" w:rsidRDefault="00295475" w:rsidP="00623FC1">
      <w:pPr>
        <w:pStyle w:val="afffffffff3"/>
        <w:numPr>
          <w:ilvl w:val="3"/>
          <w:numId w:val="48"/>
        </w:numPr>
        <w:ind w:left="360"/>
      </w:pPr>
      <w:r w:rsidRPr="0028129A">
        <w:t>3 13 475 25 61 4 ткань фильтровальная из натуральных волокон, отработанная при выделении катализатора на основе активированного угля из суспензии после нанесения палладия</w:t>
      </w:r>
    </w:p>
    <w:p w14:paraId="50EF8005" w14:textId="28EEE11F" w:rsidR="00832DAD" w:rsidRDefault="00295475" w:rsidP="00623FC1">
      <w:pPr>
        <w:pStyle w:val="afffffffff3"/>
        <w:numPr>
          <w:ilvl w:val="3"/>
          <w:numId w:val="48"/>
        </w:numPr>
        <w:ind w:left="360"/>
      </w:pPr>
      <w:r w:rsidRPr="0028129A">
        <w:t xml:space="preserve">3 13 475 51 61 4 ткань фильтровальная лавсановая, отработанная при фильтрации водной суспензии </w:t>
      </w:r>
      <w:proofErr w:type="spellStart"/>
      <w:r w:rsidRPr="0028129A">
        <w:t>триаминобензанилида</w:t>
      </w:r>
      <w:proofErr w:type="spellEnd"/>
      <w:r w:rsidRPr="0028129A">
        <w:t xml:space="preserve"> в производстве 2-(4 </w:t>
      </w:r>
      <w:proofErr w:type="spellStart"/>
      <w:r w:rsidRPr="0028129A">
        <w:t>Аминофенил</w:t>
      </w:r>
      <w:proofErr w:type="spellEnd"/>
      <w:r w:rsidRPr="0028129A">
        <w:t>)-1Н-бензимидазол-5-амина</w:t>
      </w:r>
    </w:p>
    <w:p w14:paraId="5426B35F" w14:textId="6F3F2B8A" w:rsidR="00832DAD" w:rsidRDefault="00295475" w:rsidP="00623FC1">
      <w:pPr>
        <w:pStyle w:val="afffffffff3"/>
        <w:numPr>
          <w:ilvl w:val="3"/>
          <w:numId w:val="48"/>
        </w:numPr>
        <w:ind w:left="360"/>
      </w:pPr>
      <w:r w:rsidRPr="0028129A">
        <w:t>3 13 475 55 60 4 ткань фильтровальная из натуральных волокон, отработанная при газоочистке в производстве 2 (4-Аминофенил)-1Н-бензимидазол-5-амина</w:t>
      </w:r>
    </w:p>
    <w:p w14:paraId="2B824E93" w14:textId="65763FB2" w:rsidR="00832DAD" w:rsidRDefault="00295475" w:rsidP="00623FC1">
      <w:pPr>
        <w:pStyle w:val="afffffffff3"/>
        <w:numPr>
          <w:ilvl w:val="3"/>
          <w:numId w:val="48"/>
        </w:numPr>
        <w:ind w:left="360"/>
      </w:pPr>
      <w:r w:rsidRPr="0028129A">
        <w:t xml:space="preserve">3 13 475 63 61 4 ткань фильтровальная из натуральных волокон, загрязненная при газоочистке в производстве </w:t>
      </w:r>
      <w:proofErr w:type="spellStart"/>
      <w:r w:rsidRPr="0028129A">
        <w:t>динатриевой</w:t>
      </w:r>
      <w:proofErr w:type="spellEnd"/>
      <w:r w:rsidRPr="0028129A">
        <w:t xml:space="preserve"> соли </w:t>
      </w:r>
      <w:proofErr w:type="spellStart"/>
      <w:r w:rsidRPr="0028129A">
        <w:t>азобензолдикарбоновой</w:t>
      </w:r>
      <w:proofErr w:type="spellEnd"/>
      <w:r w:rsidRPr="0028129A">
        <w:t xml:space="preserve"> кислоты</w:t>
      </w:r>
    </w:p>
    <w:p w14:paraId="31412BE3" w14:textId="04768588" w:rsidR="00832DAD" w:rsidRDefault="00295475" w:rsidP="00623FC1">
      <w:pPr>
        <w:pStyle w:val="afffffffff3"/>
        <w:numPr>
          <w:ilvl w:val="3"/>
          <w:numId w:val="48"/>
        </w:numPr>
        <w:ind w:left="360"/>
      </w:pPr>
      <w:r w:rsidRPr="0028129A">
        <w:t xml:space="preserve">3 13 475 64 61 4 ткань лавсановая, загрязненная при выделении фильтрацией </w:t>
      </w:r>
      <w:proofErr w:type="spellStart"/>
      <w:r w:rsidRPr="0028129A">
        <w:t>динатриевой</w:t>
      </w:r>
      <w:proofErr w:type="spellEnd"/>
      <w:r w:rsidRPr="0028129A">
        <w:t xml:space="preserve"> соли </w:t>
      </w:r>
      <w:proofErr w:type="spellStart"/>
      <w:r w:rsidRPr="0028129A">
        <w:t>азобензолдикарбоновой</w:t>
      </w:r>
      <w:proofErr w:type="spellEnd"/>
      <w:r w:rsidRPr="0028129A">
        <w:t xml:space="preserve"> кислоты в ее производстве</w:t>
      </w:r>
    </w:p>
    <w:p w14:paraId="4EFF9F5E" w14:textId="51ED5B2B" w:rsidR="00832DAD" w:rsidRDefault="00295475" w:rsidP="00623FC1">
      <w:pPr>
        <w:pStyle w:val="afffffffff3"/>
        <w:numPr>
          <w:ilvl w:val="3"/>
          <w:numId w:val="48"/>
        </w:numPr>
        <w:ind w:left="360"/>
      </w:pPr>
      <w:r w:rsidRPr="0028129A">
        <w:t>3 13 517 53 60 4 ткани фильтровальные из натуральных, смешанных и/или синтетических волокон, отработанные при фильтрации кремнийорганических продуктов и полупродуктов в их производстве</w:t>
      </w:r>
    </w:p>
    <w:p w14:paraId="5563D05F" w14:textId="19CF5345" w:rsidR="00832DAD" w:rsidRDefault="00295475" w:rsidP="00623FC1">
      <w:pPr>
        <w:pStyle w:val="afffffffff3"/>
        <w:numPr>
          <w:ilvl w:val="3"/>
          <w:numId w:val="48"/>
        </w:numPr>
        <w:ind w:left="360"/>
      </w:pPr>
      <w:r w:rsidRPr="0028129A">
        <w:t>3 13 517 55 60 4 ткани фильтровальные из натуральных и/или синтетических волокон, отработанные при фильтрации кремнийорганических лаков в их производстве</w:t>
      </w:r>
    </w:p>
    <w:p w14:paraId="6745C3CB" w14:textId="41BA3EF4" w:rsidR="00832DAD" w:rsidRDefault="00295475" w:rsidP="00623FC1">
      <w:pPr>
        <w:pStyle w:val="afffffffff3"/>
        <w:numPr>
          <w:ilvl w:val="3"/>
          <w:numId w:val="48"/>
        </w:numPr>
        <w:ind w:left="360"/>
      </w:pPr>
      <w:r w:rsidRPr="0028129A">
        <w:t xml:space="preserve">3 13 523 23 60 4 ткань фильтровальная из натуральных волокон, отработанная при очистке технологических газов при фасовке и сушке </w:t>
      </w:r>
      <w:proofErr w:type="spellStart"/>
      <w:r w:rsidRPr="0028129A">
        <w:t>ацетонанила</w:t>
      </w:r>
      <w:proofErr w:type="spellEnd"/>
      <w:r w:rsidRPr="0028129A">
        <w:t xml:space="preserve"> в его производстве</w:t>
      </w:r>
    </w:p>
    <w:p w14:paraId="7D2951E1" w14:textId="210DFC05" w:rsidR="00832DAD" w:rsidRDefault="00295475" w:rsidP="00623FC1">
      <w:pPr>
        <w:pStyle w:val="afffffffff3"/>
        <w:numPr>
          <w:ilvl w:val="3"/>
          <w:numId w:val="48"/>
        </w:numPr>
        <w:ind w:left="360"/>
      </w:pPr>
      <w:r w:rsidRPr="0028129A">
        <w:lastRenderedPageBreak/>
        <w:t>3 13 611 21 23 4 ткань фильтровальная (бельтинг), загрязненная неорганическими солями кадмия (не более 3% в пересчете на кадмий) при производстве ацетальдегида</w:t>
      </w:r>
    </w:p>
    <w:p w14:paraId="20B0765E" w14:textId="308A1C71" w:rsidR="00832DAD" w:rsidRDefault="00295475" w:rsidP="00623FC1">
      <w:pPr>
        <w:pStyle w:val="afffffffff3"/>
        <w:numPr>
          <w:ilvl w:val="3"/>
          <w:numId w:val="48"/>
        </w:numPr>
        <w:ind w:left="360"/>
      </w:pPr>
      <w:r w:rsidRPr="0028129A">
        <w:t>3 15 311 11 61 4 ткань фильтровальная хлопчатобумажная, отработанная при очистке жидкого винилхлорида при производстве поливинилхлорида</w:t>
      </w:r>
    </w:p>
    <w:p w14:paraId="6BD5FA79" w14:textId="3D71DF9C" w:rsidR="00832DAD" w:rsidRDefault="00295475" w:rsidP="00623FC1">
      <w:pPr>
        <w:pStyle w:val="afffffffff3"/>
        <w:numPr>
          <w:ilvl w:val="3"/>
          <w:numId w:val="48"/>
        </w:numPr>
        <w:ind w:left="360"/>
      </w:pPr>
      <w:r w:rsidRPr="0028129A">
        <w:t>3 18 195 42 60 4 спецодежда из хлопчатобумажных и смешанных волокон, утратившая потребительские свойства при производстве химических средств защиты растений</w:t>
      </w:r>
    </w:p>
    <w:p w14:paraId="3BEB1E22" w14:textId="549C453A" w:rsidR="00832DAD" w:rsidRDefault="00295475" w:rsidP="00623FC1">
      <w:pPr>
        <w:pStyle w:val="afffffffff3"/>
        <w:numPr>
          <w:ilvl w:val="3"/>
          <w:numId w:val="48"/>
        </w:numPr>
        <w:ind w:left="360"/>
      </w:pPr>
      <w:r w:rsidRPr="0028129A">
        <w:t xml:space="preserve">3 18 212 21 60 4 ткань фильтровальная из натуральных волокон, отработанная при очистке </w:t>
      </w:r>
      <w:proofErr w:type="spellStart"/>
      <w:r w:rsidRPr="0028129A">
        <w:t>оксифосов</w:t>
      </w:r>
      <w:proofErr w:type="spellEnd"/>
      <w:r w:rsidRPr="0028129A">
        <w:t xml:space="preserve"> в их производстве</w:t>
      </w:r>
    </w:p>
    <w:p w14:paraId="1A90E0A5" w14:textId="0A18AEF2" w:rsidR="00832DAD" w:rsidRDefault="00295475" w:rsidP="00623FC1">
      <w:pPr>
        <w:pStyle w:val="afffffffff3"/>
        <w:numPr>
          <w:ilvl w:val="3"/>
          <w:numId w:val="48"/>
        </w:numPr>
        <w:ind w:left="360"/>
      </w:pPr>
      <w:r w:rsidRPr="0028129A">
        <w:t>3 18 212 53 60 4 ткань фильтровальная из натуральных волокон, отработанная при фильтрации неионогенных поверхностно-активных веществ алифатических в их производстве</w:t>
      </w:r>
    </w:p>
    <w:p w14:paraId="764E3BB0" w14:textId="6FFC2A77" w:rsidR="00832DAD" w:rsidRDefault="00295475" w:rsidP="00623FC1">
      <w:pPr>
        <w:pStyle w:val="afffffffff3"/>
        <w:numPr>
          <w:ilvl w:val="3"/>
          <w:numId w:val="48"/>
        </w:numPr>
        <w:ind w:left="360"/>
      </w:pPr>
      <w:r w:rsidRPr="0028129A">
        <w:t xml:space="preserve">3 18 942 33 60 4 ткань фильтровальная из натуральный волокон, отработанная при фильтрации кислого эфира </w:t>
      </w:r>
      <w:proofErr w:type="spellStart"/>
      <w:r w:rsidRPr="0028129A">
        <w:t>диэтилдитиофосфорной</w:t>
      </w:r>
      <w:proofErr w:type="spellEnd"/>
      <w:r w:rsidRPr="0028129A">
        <w:t xml:space="preserve"> кислоты в производстве </w:t>
      </w:r>
      <w:proofErr w:type="spellStart"/>
      <w:r w:rsidRPr="0028129A">
        <w:t>дитиофосфатных</w:t>
      </w:r>
      <w:proofErr w:type="spellEnd"/>
      <w:r w:rsidRPr="0028129A">
        <w:t xml:space="preserve"> присадок</w:t>
      </w:r>
    </w:p>
    <w:p w14:paraId="79341A10" w14:textId="37F60C0B" w:rsidR="00832DAD" w:rsidRDefault="00295475" w:rsidP="00623FC1">
      <w:pPr>
        <w:pStyle w:val="afffffffff3"/>
        <w:numPr>
          <w:ilvl w:val="3"/>
          <w:numId w:val="48"/>
        </w:numPr>
        <w:ind w:left="360"/>
      </w:pPr>
      <w:r w:rsidRPr="0028129A">
        <w:t xml:space="preserve">3 18 942 35 60 4 ткань фильтровальная шерстяная, загрязненная оксидом цинка при его загрузке в реактор в производстве </w:t>
      </w:r>
      <w:proofErr w:type="spellStart"/>
      <w:r w:rsidRPr="0028129A">
        <w:t>дитиофосфатных</w:t>
      </w:r>
      <w:proofErr w:type="spellEnd"/>
      <w:r w:rsidRPr="0028129A">
        <w:t xml:space="preserve"> присадок</w:t>
      </w:r>
    </w:p>
    <w:p w14:paraId="3E9F11E4" w14:textId="7538E2BA" w:rsidR="00832DAD" w:rsidRDefault="00295475" w:rsidP="00623FC1">
      <w:pPr>
        <w:pStyle w:val="afffffffff3"/>
        <w:numPr>
          <w:ilvl w:val="3"/>
          <w:numId w:val="48"/>
        </w:numPr>
        <w:ind w:left="360"/>
      </w:pPr>
      <w:r w:rsidRPr="0028129A">
        <w:t xml:space="preserve">3 18 942 37 60 4 ткань фильтровальная из натуральных волокон, отработанная при фильтрации активной основы в производстве </w:t>
      </w:r>
      <w:proofErr w:type="spellStart"/>
      <w:r w:rsidRPr="0028129A">
        <w:t>флотоагента</w:t>
      </w:r>
      <w:proofErr w:type="spellEnd"/>
      <w:r w:rsidRPr="0028129A">
        <w:t xml:space="preserve"> на основе </w:t>
      </w:r>
      <w:proofErr w:type="spellStart"/>
      <w:r w:rsidRPr="0028129A">
        <w:t>дитиофосфатов</w:t>
      </w:r>
      <w:proofErr w:type="spellEnd"/>
    </w:p>
    <w:p w14:paraId="3C56008C" w14:textId="225EE685" w:rsidR="00832DAD" w:rsidRDefault="00295475" w:rsidP="00623FC1">
      <w:pPr>
        <w:pStyle w:val="afffffffff3"/>
        <w:numPr>
          <w:ilvl w:val="3"/>
          <w:numId w:val="48"/>
        </w:numPr>
        <w:ind w:left="360"/>
      </w:pPr>
      <w:r w:rsidRPr="0028129A">
        <w:t xml:space="preserve">3 18 943 22 60 4 ткань фильтровальная из хлопчатобумажных волокон, отработанная при фильтрации тормозной жидкости на основе </w:t>
      </w:r>
      <w:proofErr w:type="spellStart"/>
      <w:r w:rsidRPr="0028129A">
        <w:t>олигобората</w:t>
      </w:r>
      <w:proofErr w:type="spellEnd"/>
      <w:r w:rsidRPr="0028129A">
        <w:t xml:space="preserve"> в ее производстве</w:t>
      </w:r>
    </w:p>
    <w:p w14:paraId="5997E6E3" w14:textId="2DBE33FD" w:rsidR="00832DAD" w:rsidRDefault="00295475" w:rsidP="00623FC1">
      <w:pPr>
        <w:pStyle w:val="afffffffff3"/>
        <w:numPr>
          <w:ilvl w:val="3"/>
          <w:numId w:val="48"/>
        </w:numPr>
        <w:ind w:left="360"/>
      </w:pPr>
      <w:r w:rsidRPr="0028129A">
        <w:t xml:space="preserve">3 31 173 11 62 4 отходы прядильных очесов при </w:t>
      </w:r>
      <w:proofErr w:type="spellStart"/>
      <w:r w:rsidRPr="0028129A">
        <w:t>разволокнении</w:t>
      </w:r>
      <w:proofErr w:type="spellEnd"/>
      <w:r w:rsidRPr="0028129A">
        <w:t xml:space="preserve"> текстиля и зачистке оборудования при производстве резинотканевых изделий</w:t>
      </w:r>
    </w:p>
    <w:p w14:paraId="09ED9DF0" w14:textId="74DD492C" w:rsidR="00832DAD" w:rsidRDefault="00295475" w:rsidP="00623FC1">
      <w:pPr>
        <w:pStyle w:val="afffffffff3"/>
        <w:numPr>
          <w:ilvl w:val="3"/>
          <w:numId w:val="48"/>
        </w:numPr>
        <w:ind w:left="360"/>
      </w:pPr>
      <w:r w:rsidRPr="0028129A">
        <w:t>3 31 173 12 20 4 обрезки текстильного полотна и пряжи из хлопчатобумажных и искусственных волокон при производстве резинотканевых изделий</w:t>
      </w:r>
    </w:p>
    <w:p w14:paraId="1288FB6A" w14:textId="684D1C23" w:rsidR="00832DAD" w:rsidRDefault="00295475" w:rsidP="00623FC1">
      <w:pPr>
        <w:pStyle w:val="afffffffff3"/>
        <w:numPr>
          <w:ilvl w:val="3"/>
          <w:numId w:val="48"/>
        </w:numPr>
        <w:ind w:left="360"/>
      </w:pPr>
      <w:r w:rsidRPr="0028129A">
        <w:t>3 31 211 32 61 4 отходы ткани хлопчатобумажной при изготовлении пропитанного корда в производстве деталей для автомобильных покрышек</w:t>
      </w:r>
    </w:p>
    <w:p w14:paraId="25CB5204" w14:textId="713D4DFE" w:rsidR="00832DAD" w:rsidRDefault="00295475" w:rsidP="00623FC1">
      <w:pPr>
        <w:pStyle w:val="afffffffff3"/>
        <w:numPr>
          <w:ilvl w:val="3"/>
          <w:numId w:val="48"/>
        </w:numPr>
        <w:ind w:left="360"/>
      </w:pPr>
      <w:r w:rsidRPr="0028129A">
        <w:t xml:space="preserve">3 13 475 63 61 4 ткань фильтровальная из натуральных волокон, загрязненная при газоочистке в производстве </w:t>
      </w:r>
      <w:proofErr w:type="spellStart"/>
      <w:r w:rsidRPr="0028129A">
        <w:t>динатриевой</w:t>
      </w:r>
      <w:proofErr w:type="spellEnd"/>
      <w:r w:rsidRPr="0028129A">
        <w:t xml:space="preserve"> соли </w:t>
      </w:r>
      <w:proofErr w:type="spellStart"/>
      <w:r w:rsidRPr="0028129A">
        <w:t>азобензолдикарбоновой</w:t>
      </w:r>
      <w:proofErr w:type="spellEnd"/>
      <w:r w:rsidRPr="0028129A">
        <w:t xml:space="preserve"> кислоты</w:t>
      </w:r>
    </w:p>
    <w:p w14:paraId="6029A6BB" w14:textId="57E5FCF6" w:rsidR="00832DAD" w:rsidRDefault="00295475" w:rsidP="00623FC1">
      <w:pPr>
        <w:pStyle w:val="afffffffff3"/>
        <w:numPr>
          <w:ilvl w:val="3"/>
          <w:numId w:val="48"/>
        </w:numPr>
        <w:ind w:left="360"/>
      </w:pPr>
      <w:r w:rsidRPr="0028129A">
        <w:t xml:space="preserve">3 13 475 64 61 4 ткань лавсановая, загрязненная при выделении фильтрацией </w:t>
      </w:r>
      <w:proofErr w:type="spellStart"/>
      <w:r w:rsidRPr="0028129A">
        <w:t>динатриевой</w:t>
      </w:r>
      <w:proofErr w:type="spellEnd"/>
      <w:r w:rsidRPr="0028129A">
        <w:t xml:space="preserve"> соли </w:t>
      </w:r>
      <w:proofErr w:type="spellStart"/>
      <w:r w:rsidRPr="0028129A">
        <w:t>азобензолдикарбоновой</w:t>
      </w:r>
      <w:proofErr w:type="spellEnd"/>
      <w:r w:rsidRPr="0028129A">
        <w:t xml:space="preserve"> кислоты в ее производстве</w:t>
      </w:r>
    </w:p>
    <w:p w14:paraId="29669CAA" w14:textId="2D265497" w:rsidR="00832DAD" w:rsidRDefault="00295475" w:rsidP="00623FC1">
      <w:pPr>
        <w:pStyle w:val="afffffffff3"/>
        <w:numPr>
          <w:ilvl w:val="3"/>
          <w:numId w:val="48"/>
        </w:numPr>
        <w:ind w:left="360"/>
      </w:pPr>
      <w:r w:rsidRPr="0028129A">
        <w:t>3 13 517 53 60 4 ткани фильтровальные из натуральных, смешанных и/или синтетических волокон, отработанные при фильтрации кремнийорганических продуктов и полупродуктов в их производстве</w:t>
      </w:r>
    </w:p>
    <w:p w14:paraId="4E552B4E" w14:textId="3287FBEC" w:rsidR="00832DAD" w:rsidRDefault="00295475" w:rsidP="00623FC1">
      <w:pPr>
        <w:pStyle w:val="afffffffff3"/>
        <w:numPr>
          <w:ilvl w:val="3"/>
          <w:numId w:val="48"/>
        </w:numPr>
        <w:ind w:left="360"/>
      </w:pPr>
      <w:r w:rsidRPr="0028129A">
        <w:t>3 13 517 55 60 4 ткани фильтровальные из натуральных и/или синтетических волокон, отработанные при фильтрации кремнийорганических лаков в их производстве</w:t>
      </w:r>
    </w:p>
    <w:p w14:paraId="1102D366" w14:textId="25D8691F" w:rsidR="00832DAD" w:rsidRDefault="00295475" w:rsidP="00623FC1">
      <w:pPr>
        <w:pStyle w:val="afffffffff3"/>
        <w:numPr>
          <w:ilvl w:val="3"/>
          <w:numId w:val="48"/>
        </w:numPr>
        <w:ind w:left="360"/>
      </w:pPr>
      <w:r w:rsidRPr="0028129A">
        <w:t xml:space="preserve">3 13 523 23 60 4 ткань фильтровальная из натуральных волокон, отработанная при очистке технологических газов при фасовке и сушке </w:t>
      </w:r>
      <w:proofErr w:type="spellStart"/>
      <w:r w:rsidRPr="0028129A">
        <w:t>ацетонанила</w:t>
      </w:r>
      <w:proofErr w:type="spellEnd"/>
      <w:r w:rsidRPr="0028129A">
        <w:t xml:space="preserve"> в его производстве</w:t>
      </w:r>
    </w:p>
    <w:p w14:paraId="7A08A632" w14:textId="7A45A2AD" w:rsidR="00832DAD" w:rsidRDefault="00295475" w:rsidP="00623FC1">
      <w:pPr>
        <w:pStyle w:val="afffffffff3"/>
        <w:numPr>
          <w:ilvl w:val="3"/>
          <w:numId w:val="48"/>
        </w:numPr>
        <w:ind w:left="360"/>
      </w:pPr>
      <w:r w:rsidRPr="0028129A">
        <w:lastRenderedPageBreak/>
        <w:t>3 31 293 12 60 4 прокладочная ткань, утратившая потребительские свойства при хранении резиновых заготовок и готовых изделий из резины</w:t>
      </w:r>
    </w:p>
    <w:p w14:paraId="0840136B" w14:textId="5C7EAD93" w:rsidR="00832DAD" w:rsidRDefault="00295475" w:rsidP="00623FC1">
      <w:pPr>
        <w:pStyle w:val="afffffffff3"/>
        <w:numPr>
          <w:ilvl w:val="3"/>
          <w:numId w:val="48"/>
        </w:numPr>
        <w:ind w:left="360"/>
      </w:pPr>
      <w:r w:rsidRPr="0028129A">
        <w:t>3 31 295 11 60 4 рукавные фильтры, отработанные при газоочистке в производстве резиновых смесей</w:t>
      </w:r>
    </w:p>
    <w:p w14:paraId="2E217AFF" w14:textId="02D5BB72" w:rsidR="00832DAD" w:rsidRDefault="00295475" w:rsidP="00623FC1">
      <w:pPr>
        <w:pStyle w:val="afffffffff3"/>
        <w:numPr>
          <w:ilvl w:val="3"/>
          <w:numId w:val="48"/>
        </w:numPr>
        <w:ind w:left="360"/>
      </w:pPr>
      <w:r w:rsidRPr="0028129A">
        <w:t>3 35 141 52 61 4 текстиль хлопчатобумажный, загрязненный пылью фенопласта при обслуживании технологического оборудования производства древесно-полимерных материалов</w:t>
      </w:r>
    </w:p>
    <w:p w14:paraId="046FAAA1" w14:textId="5C84AC20" w:rsidR="00832DAD" w:rsidRDefault="00295475" w:rsidP="00623FC1">
      <w:pPr>
        <w:pStyle w:val="afffffffff3"/>
        <w:numPr>
          <w:ilvl w:val="3"/>
          <w:numId w:val="48"/>
        </w:numPr>
        <w:ind w:left="360"/>
      </w:pPr>
      <w:r w:rsidRPr="0028129A">
        <w:t>3 45 115 11 61 4 ткань хлопчатобумажная фильтр-прессов, отработанная при обезвоживании сырьевой смеси в производстве цемента</w:t>
      </w:r>
    </w:p>
    <w:p w14:paraId="2FD9A480" w14:textId="68CC2BCE" w:rsidR="00832DAD" w:rsidRDefault="00295475" w:rsidP="00623FC1">
      <w:pPr>
        <w:pStyle w:val="afffffffff3"/>
        <w:numPr>
          <w:ilvl w:val="3"/>
          <w:numId w:val="48"/>
        </w:numPr>
        <w:ind w:left="360"/>
      </w:pPr>
      <w:r w:rsidRPr="0028129A">
        <w:t>3 45 115 13 60 4 ткань фильтровальная из натуральных и смешанных волокон, отработанная при обезвоживании сырьевой смеси в производстве цемента</w:t>
      </w:r>
    </w:p>
    <w:p w14:paraId="5124FB52" w14:textId="7BB9690E" w:rsidR="00832DAD" w:rsidRDefault="00295475" w:rsidP="00623FC1">
      <w:pPr>
        <w:pStyle w:val="afffffffff3"/>
        <w:numPr>
          <w:ilvl w:val="3"/>
          <w:numId w:val="48"/>
        </w:numPr>
        <w:ind w:left="360"/>
      </w:pPr>
      <w:r w:rsidRPr="0028129A">
        <w:t>3 45 218 52 60 4 фильтры рукавные из натуральных волокон, загрязненные известью при газоочистке в производстве негашеной извести</w:t>
      </w:r>
    </w:p>
    <w:p w14:paraId="7A7CB1DE" w14:textId="13003B85" w:rsidR="00832DAD" w:rsidRDefault="00295475" w:rsidP="00623FC1">
      <w:pPr>
        <w:pStyle w:val="afffffffff3"/>
        <w:numPr>
          <w:ilvl w:val="3"/>
          <w:numId w:val="48"/>
        </w:numPr>
        <w:ind w:left="360"/>
      </w:pPr>
      <w:r w:rsidRPr="0028129A">
        <w:t>3 46 423 31 60 4 фильтрующее сукно из хлопкового волокна, отработанное при производстве шифера</w:t>
      </w:r>
    </w:p>
    <w:p w14:paraId="21DC130D" w14:textId="0AF8137E" w:rsidR="00832DAD" w:rsidRDefault="00295475" w:rsidP="00623FC1">
      <w:pPr>
        <w:pStyle w:val="afffffffff3"/>
        <w:numPr>
          <w:ilvl w:val="3"/>
          <w:numId w:val="48"/>
        </w:numPr>
        <w:ind w:left="360"/>
      </w:pPr>
      <w:r w:rsidRPr="0028129A">
        <w:t>3 46 725 11 51 4 фильтры рукавные из шерстяных волокон, загрязненные цементом при производстве бетона, продукции из бетона, цемента</w:t>
      </w:r>
    </w:p>
    <w:p w14:paraId="5C662676" w14:textId="6A1088C3" w:rsidR="00832DAD" w:rsidRDefault="00295475" w:rsidP="00623FC1">
      <w:pPr>
        <w:pStyle w:val="afffffffff3"/>
        <w:numPr>
          <w:ilvl w:val="3"/>
          <w:numId w:val="48"/>
        </w:numPr>
        <w:ind w:left="360"/>
      </w:pPr>
      <w:r w:rsidRPr="0028129A">
        <w:t>3 55 551 71 61 4 ткань фильтровальная хлопчатобумажная, отработанная при извлечении меди и карбоната никеля из медистых растворов получения закиси никеля из файнштейна</w:t>
      </w:r>
    </w:p>
    <w:p w14:paraId="4E8E8578" w14:textId="175B7F54" w:rsidR="00832DAD" w:rsidRDefault="00295475" w:rsidP="00623FC1">
      <w:pPr>
        <w:pStyle w:val="afffffffff3"/>
        <w:numPr>
          <w:ilvl w:val="3"/>
          <w:numId w:val="48"/>
        </w:numPr>
        <w:ind w:left="360"/>
      </w:pPr>
      <w:r w:rsidRPr="0028129A">
        <w:t xml:space="preserve">3 71 715 12 20 4 отходы </w:t>
      </w:r>
      <w:proofErr w:type="spellStart"/>
      <w:r w:rsidRPr="0028129A">
        <w:t>наклеечных</w:t>
      </w:r>
      <w:proofErr w:type="spellEnd"/>
      <w:r w:rsidRPr="0028129A">
        <w:t xml:space="preserve"> и полировальных смол на основе канифоли и пека соснового</w:t>
      </w:r>
    </w:p>
    <w:p w14:paraId="286574C0" w14:textId="2C306EDE" w:rsidR="00832DAD" w:rsidRDefault="00295475" w:rsidP="00623FC1">
      <w:pPr>
        <w:pStyle w:val="afffffffff3"/>
        <w:numPr>
          <w:ilvl w:val="3"/>
          <w:numId w:val="48"/>
        </w:numPr>
        <w:ind w:left="360"/>
      </w:pPr>
      <w:r w:rsidRPr="0028129A">
        <w:t>3 55 595 11 61 4 ткань фильтровальная хлопчатобумажная, отработанная при фильтрации сорбента мокрой газоочистки в производстве никелевых сплавов из вторичного сырья</w:t>
      </w:r>
    </w:p>
    <w:p w14:paraId="4EA7465E" w14:textId="5919FAB6" w:rsidR="00832DAD" w:rsidRDefault="00295475" w:rsidP="00623FC1">
      <w:pPr>
        <w:pStyle w:val="afffffffff3"/>
        <w:numPr>
          <w:ilvl w:val="3"/>
          <w:numId w:val="48"/>
        </w:numPr>
        <w:ind w:left="360"/>
      </w:pPr>
      <w:r w:rsidRPr="0028129A">
        <w:t>3 72 224 64 60 4 обтирочный материал из натуральных и синтетических волокон, отработанный при производстве никелевых электродов, загрязненный никелем (содержание никеля менее 15 %)</w:t>
      </w:r>
    </w:p>
    <w:p w14:paraId="6D262854" w14:textId="54B3FD92" w:rsidR="00832DAD" w:rsidRDefault="00295475" w:rsidP="00623FC1">
      <w:pPr>
        <w:pStyle w:val="afffffffff3"/>
        <w:numPr>
          <w:ilvl w:val="3"/>
          <w:numId w:val="48"/>
        </w:numPr>
        <w:ind w:left="360"/>
      </w:pPr>
      <w:r w:rsidRPr="0028129A">
        <w:t>3 72 226 31 60 4 ткань фильтровальная, отработанная при фильтровании никельсодержащих растворов при получении гидрата закиси никеля в производстве никель-кадмиевых аккумуляторов</w:t>
      </w:r>
    </w:p>
    <w:p w14:paraId="76CDBABC" w14:textId="1813A1A2" w:rsidR="00832DAD" w:rsidRDefault="00295475" w:rsidP="00623FC1">
      <w:pPr>
        <w:pStyle w:val="afffffffff3"/>
        <w:numPr>
          <w:ilvl w:val="3"/>
          <w:numId w:val="48"/>
        </w:numPr>
        <w:ind w:left="360"/>
      </w:pPr>
      <w:r w:rsidRPr="0028129A">
        <w:t>3 72 226 32 60 4 фильтры рукавные, отработанные при получении оксида кадмия в производстве никель-кадмиевых аккумуляторов</w:t>
      </w:r>
    </w:p>
    <w:p w14:paraId="06DA7637" w14:textId="442C844A" w:rsidR="00832DAD" w:rsidRDefault="00295475" w:rsidP="00623FC1">
      <w:pPr>
        <w:pStyle w:val="afffffffff3"/>
        <w:numPr>
          <w:ilvl w:val="3"/>
          <w:numId w:val="48"/>
        </w:numPr>
        <w:ind w:left="360"/>
      </w:pPr>
      <w:r w:rsidRPr="0028129A">
        <w:t>4 02 110 01 62 4 спецодежда из хлопчатобумажного и смешанных волокон, утратившая потребительские свойства, незагрязненная</w:t>
      </w:r>
    </w:p>
    <w:p w14:paraId="41473722" w14:textId="7ADBECD0" w:rsidR="00832DAD" w:rsidRDefault="00295475" w:rsidP="00623FC1">
      <w:pPr>
        <w:pStyle w:val="afffffffff3"/>
        <w:numPr>
          <w:ilvl w:val="3"/>
          <w:numId w:val="48"/>
        </w:numPr>
        <w:ind w:left="360"/>
      </w:pPr>
      <w:r w:rsidRPr="0028129A">
        <w:t>4 02 111 01 62 4 ткани хлопчатобумажные и смешанные суровые фильтровальные отработанные незагрязненные</w:t>
      </w:r>
    </w:p>
    <w:p w14:paraId="79889145" w14:textId="6218D0E9" w:rsidR="00832DAD" w:rsidRDefault="00295475" w:rsidP="00623FC1">
      <w:pPr>
        <w:pStyle w:val="afffffffff3"/>
        <w:numPr>
          <w:ilvl w:val="3"/>
          <w:numId w:val="48"/>
        </w:numPr>
        <w:ind w:left="360"/>
      </w:pPr>
      <w:r w:rsidRPr="0028129A">
        <w:t>4 02 115 11 60 4 декорации театральные из текстиля, утратившие потребительские свойства</w:t>
      </w:r>
    </w:p>
    <w:p w14:paraId="560AD0AD" w14:textId="6D136377" w:rsidR="00832DAD" w:rsidRDefault="00295475" w:rsidP="00623FC1">
      <w:pPr>
        <w:pStyle w:val="afffffffff3"/>
        <w:numPr>
          <w:ilvl w:val="3"/>
          <w:numId w:val="48"/>
        </w:numPr>
        <w:ind w:left="360"/>
      </w:pPr>
      <w:r w:rsidRPr="0028129A">
        <w:t>4 02 121 11 60 4 спецодежда из брезентовых хлопчатобумажных огнезащитных тканей, утратившая потребительские свойства, незагрязненная</w:t>
      </w:r>
    </w:p>
    <w:p w14:paraId="72751DB4" w14:textId="1BDBD0DB" w:rsidR="00832DAD" w:rsidRDefault="00295475" w:rsidP="00623FC1">
      <w:pPr>
        <w:pStyle w:val="afffffffff3"/>
        <w:numPr>
          <w:ilvl w:val="3"/>
          <w:numId w:val="48"/>
        </w:numPr>
        <w:ind w:left="360"/>
      </w:pPr>
      <w:r w:rsidRPr="0028129A">
        <w:t>4 02 132 11 62 4 одеяла из натуральных волокон, утратившие потребительские свойства</w:t>
      </w:r>
    </w:p>
    <w:p w14:paraId="5D4126E1" w14:textId="5AE82884" w:rsidR="00832DAD" w:rsidRDefault="00295475" w:rsidP="00623FC1">
      <w:pPr>
        <w:pStyle w:val="afffffffff3"/>
        <w:numPr>
          <w:ilvl w:val="3"/>
          <w:numId w:val="48"/>
        </w:numPr>
        <w:ind w:left="360"/>
      </w:pPr>
      <w:r w:rsidRPr="0028129A">
        <w:lastRenderedPageBreak/>
        <w:t>4 02 132 21 62 4 подушки из натуральных волокон, утратившие потребительские свойства 4 02 132 31 62 4 матрасы из натуральных волокон, утратившие потребительские свойств</w:t>
      </w:r>
    </w:p>
    <w:p w14:paraId="13E1B33D" w14:textId="77777777" w:rsidR="00832DAD" w:rsidRDefault="00295475" w:rsidP="00623FC1">
      <w:pPr>
        <w:pStyle w:val="afffffffff3"/>
        <w:numPr>
          <w:ilvl w:val="3"/>
          <w:numId w:val="48"/>
        </w:numPr>
        <w:ind w:left="360"/>
      </w:pPr>
      <w:r w:rsidRPr="0028129A">
        <w:t>а 4 02 170 01 62 4 спецодежда из шерстяных тканей, утратившая потребительские свойства, незагрязненная</w:t>
      </w:r>
    </w:p>
    <w:p w14:paraId="7916137F" w14:textId="17672A52" w:rsidR="00832DAD" w:rsidRDefault="00295475" w:rsidP="00623FC1">
      <w:pPr>
        <w:pStyle w:val="afffffffff3"/>
        <w:numPr>
          <w:ilvl w:val="3"/>
          <w:numId w:val="48"/>
        </w:numPr>
        <w:ind w:left="360"/>
      </w:pPr>
      <w:r w:rsidRPr="0028129A">
        <w:t>4 02 191 05 61 4 обувь валяная грубошерстная рабочая, утратившая потребительские свойства, незагрязненная</w:t>
      </w:r>
    </w:p>
    <w:p w14:paraId="430385DF" w14:textId="6BCF4183" w:rsidR="00832DAD" w:rsidRDefault="00295475" w:rsidP="00623FC1">
      <w:pPr>
        <w:pStyle w:val="afffffffff3"/>
        <w:numPr>
          <w:ilvl w:val="3"/>
          <w:numId w:val="48"/>
        </w:numPr>
        <w:ind w:left="360"/>
      </w:pPr>
      <w:r w:rsidRPr="0028129A">
        <w:t>4 02 191 06 72 4 обувь валяная специальная, утратившая потребительские свойства, незагрязненная</w:t>
      </w:r>
    </w:p>
    <w:p w14:paraId="4B113D7B" w14:textId="09112180" w:rsidR="00832DAD" w:rsidRDefault="00295475" w:rsidP="00623FC1">
      <w:pPr>
        <w:pStyle w:val="afffffffff3"/>
        <w:numPr>
          <w:ilvl w:val="3"/>
          <w:numId w:val="48"/>
        </w:numPr>
        <w:ind w:left="360"/>
      </w:pPr>
      <w:r w:rsidRPr="0028129A">
        <w:t>4 02 191 11 61 4 отходы войлока технического незагрязненные</w:t>
      </w:r>
    </w:p>
    <w:p w14:paraId="45D74956" w14:textId="713ED5FB" w:rsidR="00832DAD" w:rsidRDefault="00295475" w:rsidP="00623FC1">
      <w:pPr>
        <w:pStyle w:val="afffffffff3"/>
        <w:numPr>
          <w:ilvl w:val="3"/>
          <w:numId w:val="48"/>
        </w:numPr>
        <w:ind w:left="360"/>
      </w:pPr>
      <w:r w:rsidRPr="0028129A">
        <w:t>4 02 194 11 62 4 изделия ковровые из натуральных и синтетических волокон, утратившие потребительские свойства</w:t>
      </w:r>
    </w:p>
    <w:p w14:paraId="04D4E0C0" w14:textId="12A3FE04" w:rsidR="00832DAD" w:rsidRDefault="00295475" w:rsidP="00623FC1">
      <w:pPr>
        <w:pStyle w:val="afffffffff3"/>
        <w:numPr>
          <w:ilvl w:val="3"/>
          <w:numId w:val="48"/>
        </w:numPr>
        <w:ind w:left="360"/>
      </w:pPr>
      <w:r w:rsidRPr="0028129A">
        <w:t>4 02 221 13 61 4 лента изоляционная хлопчатобумажная, утратившая потребительские свойства</w:t>
      </w:r>
    </w:p>
    <w:p w14:paraId="3704C7B5" w14:textId="38548E6F" w:rsidR="00832DAD" w:rsidRDefault="00295475" w:rsidP="00623FC1">
      <w:pPr>
        <w:pStyle w:val="afffffffff3"/>
        <w:numPr>
          <w:ilvl w:val="3"/>
          <w:numId w:val="48"/>
        </w:numPr>
        <w:ind w:left="360"/>
      </w:pPr>
      <w:r w:rsidRPr="0028129A">
        <w:t xml:space="preserve">4 02 231 11 61 4 </w:t>
      </w:r>
      <w:proofErr w:type="spellStart"/>
      <w:r w:rsidRPr="0028129A">
        <w:t>лакоткань</w:t>
      </w:r>
      <w:proofErr w:type="spellEnd"/>
      <w:r w:rsidRPr="0028129A">
        <w:t xml:space="preserve"> хлопчатобумажная, утратившая потребительские свойства, незагрязненная</w:t>
      </w:r>
    </w:p>
    <w:p w14:paraId="1867629F" w14:textId="1EE90DE5" w:rsidR="00832DAD" w:rsidRDefault="00295475" w:rsidP="00623FC1">
      <w:pPr>
        <w:pStyle w:val="afffffffff3"/>
        <w:numPr>
          <w:ilvl w:val="3"/>
          <w:numId w:val="48"/>
        </w:numPr>
        <w:ind w:left="360"/>
      </w:pPr>
      <w:r w:rsidRPr="0028129A">
        <w:t>4 02 312 01 62 4 спецодежда из натуральных, синтетических, искусственных и шерстяных волокон, загрязненная нефтепродуктами (содержание нефтепродуктов менее 15%)</w:t>
      </w:r>
    </w:p>
    <w:p w14:paraId="7E1EB080" w14:textId="6DC6CE4C" w:rsidR="00832DAD" w:rsidRDefault="00295475" w:rsidP="00623FC1">
      <w:pPr>
        <w:pStyle w:val="afffffffff3"/>
        <w:numPr>
          <w:ilvl w:val="3"/>
          <w:numId w:val="48"/>
        </w:numPr>
        <w:ind w:left="360"/>
      </w:pPr>
      <w:r w:rsidRPr="0028129A">
        <w:t>4 02 312 03 60 4 перчатки из натуральных волокон, загрязненные нефтепродуктами (содержание нефтепродуктов менее 15%)</w:t>
      </w:r>
    </w:p>
    <w:p w14:paraId="3B052D84" w14:textId="7EE53E14" w:rsidR="00832DAD" w:rsidRDefault="00295475" w:rsidP="00623FC1">
      <w:pPr>
        <w:pStyle w:val="afffffffff3"/>
        <w:numPr>
          <w:ilvl w:val="3"/>
          <w:numId w:val="48"/>
        </w:numPr>
        <w:ind w:left="360"/>
      </w:pPr>
      <w:r w:rsidRPr="0028129A">
        <w:t xml:space="preserve">4 02 312 12 60 4 отходы </w:t>
      </w:r>
      <w:proofErr w:type="spellStart"/>
      <w:r w:rsidRPr="0028129A">
        <w:t>веревочно</w:t>
      </w:r>
      <w:proofErr w:type="spellEnd"/>
      <w:r w:rsidRPr="0028129A">
        <w:t>-канатных изделий из натуральных, синтетических, искусственных и шерстяных волокон, загрязненных нефтепродуктами (содержание нефтепродуктов менее 15%)</w:t>
      </w:r>
    </w:p>
    <w:p w14:paraId="0B26848F" w14:textId="3B8B8ADD" w:rsidR="00832DAD" w:rsidRDefault="00295475" w:rsidP="00623FC1">
      <w:pPr>
        <w:pStyle w:val="afffffffff3"/>
        <w:numPr>
          <w:ilvl w:val="3"/>
          <w:numId w:val="48"/>
        </w:numPr>
        <w:ind w:left="360"/>
      </w:pPr>
      <w:r w:rsidRPr="0028129A">
        <w:t>4 02 312 21 52 4 обувь валяная специальная, загрязненная преимущественно нефтепродуктами (суммарное содержание загрязнителей менее 15%)</w:t>
      </w:r>
    </w:p>
    <w:p w14:paraId="33E70A99" w14:textId="735B1507" w:rsidR="00832DAD" w:rsidRDefault="00295475" w:rsidP="00623FC1">
      <w:pPr>
        <w:pStyle w:val="afffffffff3"/>
        <w:numPr>
          <w:ilvl w:val="3"/>
          <w:numId w:val="48"/>
        </w:numPr>
        <w:ind w:left="360"/>
      </w:pPr>
      <w:r w:rsidRPr="0028129A">
        <w:t>4 02 321 12 60 4 спецодежда из натуральных, синтетических, искусственных и шерстяных волокон, загрязненная лакокрасочными материалами (содержание лакокрасочных материалов менее 5%)</w:t>
      </w:r>
    </w:p>
    <w:p w14:paraId="0EFC2B15" w14:textId="08429818" w:rsidR="00832DAD" w:rsidRDefault="00295475" w:rsidP="00623FC1">
      <w:pPr>
        <w:pStyle w:val="afffffffff3"/>
        <w:numPr>
          <w:ilvl w:val="3"/>
          <w:numId w:val="48"/>
        </w:numPr>
        <w:ind w:left="360"/>
      </w:pPr>
      <w:r w:rsidRPr="0028129A">
        <w:t>4 02 321 21 60 4 спецодежда из натуральных, синтетических, искусственных и шерстяных волокон, загрязненная клеем</w:t>
      </w:r>
    </w:p>
    <w:p w14:paraId="50692299" w14:textId="7DD18F95" w:rsidR="00832DAD" w:rsidRDefault="00295475" w:rsidP="00623FC1">
      <w:pPr>
        <w:pStyle w:val="afffffffff3"/>
        <w:numPr>
          <w:ilvl w:val="3"/>
          <w:numId w:val="48"/>
        </w:numPr>
        <w:ind w:left="360"/>
      </w:pPr>
      <w:r w:rsidRPr="0028129A">
        <w:t>4 02 321 92 60 4 отходы изделий из натуральных, синтетических, искусственных и шерстяных волокон в смеси, загрязненных лакокрасочными материалами (содержание лакокрасочных материалов менее 5%)</w:t>
      </w:r>
    </w:p>
    <w:p w14:paraId="670C69BB" w14:textId="6B7E302D" w:rsidR="00832DAD" w:rsidRDefault="00295475" w:rsidP="00623FC1">
      <w:pPr>
        <w:pStyle w:val="afffffffff3"/>
        <w:numPr>
          <w:ilvl w:val="3"/>
          <w:numId w:val="48"/>
        </w:numPr>
        <w:ind w:left="360"/>
      </w:pPr>
      <w:r w:rsidRPr="0028129A">
        <w:t>4 02 331 11 62 4 спецодежда из натуральных, синтетических, искусственных и шерстяных волокон, загрязненная нерастворимыми в воде минеральными веществами</w:t>
      </w:r>
    </w:p>
    <w:p w14:paraId="74B9E214" w14:textId="630B21A9" w:rsidR="00832DAD" w:rsidRDefault="00295475" w:rsidP="00623FC1">
      <w:pPr>
        <w:pStyle w:val="afffffffff3"/>
        <w:numPr>
          <w:ilvl w:val="3"/>
          <w:numId w:val="48"/>
        </w:numPr>
        <w:ind w:left="360"/>
      </w:pPr>
      <w:r w:rsidRPr="0028129A">
        <w:t>4 02 331 21 62 4 отходы изделий из натуральных и смешанных волокон (кроме одежды), загрязненных нерастворимыми в воде минеральными веществами</w:t>
      </w:r>
    </w:p>
    <w:p w14:paraId="50249BE0" w14:textId="3D173F37" w:rsidR="00832DAD" w:rsidRDefault="00295475" w:rsidP="00623FC1">
      <w:pPr>
        <w:pStyle w:val="afffffffff3"/>
        <w:numPr>
          <w:ilvl w:val="3"/>
          <w:numId w:val="48"/>
        </w:numPr>
        <w:ind w:left="360"/>
      </w:pPr>
      <w:r w:rsidRPr="0028129A">
        <w:t xml:space="preserve">4 02 332 11 60 4 отходы </w:t>
      </w:r>
      <w:proofErr w:type="spellStart"/>
      <w:r w:rsidRPr="0028129A">
        <w:t>веревочно</w:t>
      </w:r>
      <w:proofErr w:type="spellEnd"/>
      <w:r w:rsidRPr="0028129A">
        <w:t>-канатных изделий из хлопчатобумажных волокон, загрязненных неорганическими нерастворимыми в воде веществами</w:t>
      </w:r>
    </w:p>
    <w:p w14:paraId="75D88EF8" w14:textId="3FE0ED42" w:rsidR="00832DAD" w:rsidRDefault="00295475" w:rsidP="00623FC1">
      <w:pPr>
        <w:pStyle w:val="afffffffff3"/>
        <w:numPr>
          <w:ilvl w:val="3"/>
          <w:numId w:val="48"/>
        </w:numPr>
        <w:ind w:left="360"/>
      </w:pPr>
      <w:r w:rsidRPr="0028129A">
        <w:t>4 02 332 21 60 4 материалы текстильные уплотнительные на основе натуральных волокон, загрязненные неорганическими нерастворимыми в воде веществами</w:t>
      </w:r>
    </w:p>
    <w:p w14:paraId="48B891F0" w14:textId="32FAD35F" w:rsidR="00832DAD" w:rsidRDefault="00295475" w:rsidP="00623FC1">
      <w:pPr>
        <w:pStyle w:val="afffffffff3"/>
        <w:numPr>
          <w:ilvl w:val="3"/>
          <w:numId w:val="48"/>
        </w:numPr>
        <w:ind w:left="360"/>
      </w:pPr>
      <w:r w:rsidRPr="0028129A">
        <w:lastRenderedPageBreak/>
        <w:t xml:space="preserve">4 02 341 15 60 4 отходы спецодежды из синтетических и искусственных волокон </w:t>
      </w:r>
      <w:proofErr w:type="spellStart"/>
      <w:r w:rsidRPr="0028129A">
        <w:t>демеркуризованной</w:t>
      </w:r>
      <w:proofErr w:type="spellEnd"/>
    </w:p>
    <w:p w14:paraId="485EA657" w14:textId="5B8BA78C" w:rsidR="00832DAD" w:rsidRDefault="00295475" w:rsidP="00623FC1">
      <w:pPr>
        <w:pStyle w:val="afffffffff3"/>
        <w:numPr>
          <w:ilvl w:val="3"/>
          <w:numId w:val="48"/>
        </w:numPr>
        <w:ind w:left="360"/>
      </w:pPr>
      <w:r w:rsidRPr="0028129A">
        <w:t>4 02 342 31 52 4 перчатки хлопчатобумажные с резиновым напылением, загрязненные растворимыми в воде неорганическими веществами</w:t>
      </w:r>
    </w:p>
    <w:p w14:paraId="59186872" w14:textId="17A77D01" w:rsidR="00832DAD" w:rsidRDefault="00295475" w:rsidP="00623FC1">
      <w:pPr>
        <w:pStyle w:val="afffffffff3"/>
        <w:numPr>
          <w:ilvl w:val="3"/>
          <w:numId w:val="48"/>
        </w:numPr>
        <w:ind w:left="360"/>
      </w:pPr>
      <w:r w:rsidRPr="0028129A">
        <w:t>4 02 371 11 62 4 спецодежда из натуральных, синтетических, искусственных и шерстяных волокон, загрязненная пылью биологически активных веществ</w:t>
      </w:r>
    </w:p>
    <w:p w14:paraId="79397513" w14:textId="0F734C5C" w:rsidR="00832DAD" w:rsidRDefault="00295475" w:rsidP="00623FC1">
      <w:pPr>
        <w:pStyle w:val="afffffffff3"/>
        <w:numPr>
          <w:ilvl w:val="3"/>
          <w:numId w:val="48"/>
        </w:numPr>
        <w:ind w:left="360"/>
      </w:pPr>
      <w:r w:rsidRPr="0028129A">
        <w:t>4 02 371 21 62 4 спецодежда из натуральных, синтетических, искусственных и шерстяных волокон, загрязненная растительными и/или животными маслами</w:t>
      </w:r>
    </w:p>
    <w:p w14:paraId="2AE8F933" w14:textId="5545135A" w:rsidR="00832DAD" w:rsidRDefault="00295475" w:rsidP="00623FC1">
      <w:pPr>
        <w:pStyle w:val="afffffffff3"/>
        <w:numPr>
          <w:ilvl w:val="3"/>
          <w:numId w:val="48"/>
        </w:numPr>
        <w:ind w:left="360"/>
      </w:pPr>
      <w:r w:rsidRPr="0028129A">
        <w:t>4 02 371 41 62 4 спецодежда из натуральных, синтетических, искусственных волокон, загрязненная пестицидами 2, 3 классов опасности</w:t>
      </w:r>
    </w:p>
    <w:p w14:paraId="729F9EB9" w14:textId="56044ACC" w:rsidR="00832DAD" w:rsidRDefault="00295475" w:rsidP="00623FC1">
      <w:pPr>
        <w:pStyle w:val="afffffffff3"/>
        <w:numPr>
          <w:ilvl w:val="3"/>
          <w:numId w:val="48"/>
        </w:numPr>
        <w:ind w:left="360"/>
      </w:pPr>
      <w:r w:rsidRPr="0028129A">
        <w:t>4 02 395 11 60 4 отходы текстильных изделий для уборки помещений</w:t>
      </w:r>
    </w:p>
    <w:p w14:paraId="3E7EE3A5" w14:textId="7DB64B8C" w:rsidR="00832DAD" w:rsidRDefault="00295475" w:rsidP="00623FC1">
      <w:pPr>
        <w:pStyle w:val="afffffffff3"/>
        <w:numPr>
          <w:ilvl w:val="3"/>
          <w:numId w:val="48"/>
        </w:numPr>
        <w:ind w:left="360"/>
      </w:pPr>
      <w:r w:rsidRPr="0028129A">
        <w:t>4 03 101 00 52 4 обувь кожаная рабочая, утратившая потребительские свойства</w:t>
      </w:r>
    </w:p>
    <w:p w14:paraId="2983D931" w14:textId="557D3916" w:rsidR="00832DAD" w:rsidRDefault="00295475" w:rsidP="00623FC1">
      <w:pPr>
        <w:pStyle w:val="afffffffff3"/>
        <w:numPr>
          <w:ilvl w:val="3"/>
          <w:numId w:val="48"/>
        </w:numPr>
        <w:ind w:left="360"/>
      </w:pPr>
      <w:r w:rsidRPr="0028129A">
        <w:t>4 03 211 11 52 4 сбруя из кожи, утратившая потребительские свойства</w:t>
      </w:r>
    </w:p>
    <w:p w14:paraId="42400F84" w14:textId="4003EB51" w:rsidR="00832DAD" w:rsidRDefault="00295475" w:rsidP="00623FC1">
      <w:pPr>
        <w:pStyle w:val="afffffffff3"/>
        <w:numPr>
          <w:ilvl w:val="3"/>
          <w:numId w:val="48"/>
        </w:numPr>
        <w:ind w:left="360"/>
      </w:pPr>
      <w:r w:rsidRPr="0028129A">
        <w:t>4 43 117 31 51 4 фильтры из льняного волокна, загрязненные нефтепродуктами (содержание нефтепродуктов менее 15%)</w:t>
      </w:r>
    </w:p>
    <w:p w14:paraId="4E8F7E50" w14:textId="71675299" w:rsidR="00832DAD" w:rsidRDefault="00295475" w:rsidP="00623FC1">
      <w:pPr>
        <w:pStyle w:val="afffffffff3"/>
        <w:numPr>
          <w:ilvl w:val="3"/>
          <w:numId w:val="48"/>
        </w:numPr>
        <w:ind w:left="360"/>
      </w:pPr>
      <w:r w:rsidRPr="0028129A">
        <w:t>4 43 117 61 61 4 фильтры рукавные из натуральных волокон, загрязненные пылью древесной и пылью композиционных материалов на основе древесины</w:t>
      </w:r>
    </w:p>
    <w:p w14:paraId="4604C06E" w14:textId="23D89F0F" w:rsidR="00832DAD" w:rsidRDefault="00295475" w:rsidP="00623FC1">
      <w:pPr>
        <w:pStyle w:val="afffffffff3"/>
        <w:numPr>
          <w:ilvl w:val="3"/>
          <w:numId w:val="48"/>
        </w:numPr>
        <w:ind w:left="360"/>
      </w:pPr>
      <w:r w:rsidRPr="0028129A">
        <w:t>4 43 117 83 61 4 фильтры рукавные хлопчатобумажные, загрязненные пылью преимущественно оксида кремния</w:t>
      </w:r>
    </w:p>
    <w:p w14:paraId="0D648EB2" w14:textId="485AD672" w:rsidR="00832DAD" w:rsidRDefault="00295475" w:rsidP="00623FC1">
      <w:pPr>
        <w:pStyle w:val="afffffffff3"/>
        <w:numPr>
          <w:ilvl w:val="3"/>
          <w:numId w:val="48"/>
        </w:numPr>
        <w:ind w:left="360"/>
      </w:pPr>
      <w:r w:rsidRPr="0028129A">
        <w:t>4 43 117 84 61 4 фильтры рукавные хлопчатобумажные, загрязненные лакокрасочными материалами (содержание лакокрасочных материалов менее 5%)</w:t>
      </w:r>
    </w:p>
    <w:p w14:paraId="0574BD37" w14:textId="5FE19EA4" w:rsidR="00832DAD" w:rsidRDefault="00295475" w:rsidP="00623FC1">
      <w:pPr>
        <w:pStyle w:val="afffffffff3"/>
        <w:numPr>
          <w:ilvl w:val="3"/>
          <w:numId w:val="48"/>
        </w:numPr>
        <w:ind w:left="360"/>
      </w:pPr>
      <w:r w:rsidRPr="0028129A">
        <w:t>4 43 134 11 52 4 фильтры систем вентиляции с фильтрующими элементами из натуральных материалов, загрязненные пылью минеральных веществ</w:t>
      </w:r>
    </w:p>
    <w:p w14:paraId="0B352F36" w14:textId="6D8FE180" w:rsidR="00832DAD" w:rsidRDefault="00295475" w:rsidP="00623FC1">
      <w:pPr>
        <w:pStyle w:val="afffffffff3"/>
        <w:numPr>
          <w:ilvl w:val="3"/>
          <w:numId w:val="48"/>
        </w:numPr>
        <w:ind w:left="360"/>
      </w:pPr>
      <w:r w:rsidRPr="0028129A">
        <w:t>4 43 211 02 62 4 ткань фильтровальная шерстяная, загрязненная оксидами магния и кальция в количестве не более 5%</w:t>
      </w:r>
    </w:p>
    <w:p w14:paraId="28C7D54F" w14:textId="43CAE93B" w:rsidR="00832DAD" w:rsidRDefault="00295475" w:rsidP="00623FC1">
      <w:pPr>
        <w:pStyle w:val="afffffffff3"/>
        <w:numPr>
          <w:ilvl w:val="3"/>
          <w:numId w:val="48"/>
        </w:numPr>
        <w:ind w:left="360"/>
      </w:pPr>
      <w:r w:rsidRPr="0028129A">
        <w:t>4 43 211 11 61 4 ткань фильтровальная из натурального волокна, загрязненная оксидами кремния и нерастворимыми оксидами металлов</w:t>
      </w:r>
    </w:p>
    <w:p w14:paraId="10086A5E" w14:textId="5A624E7B" w:rsidR="00832DAD" w:rsidRDefault="00295475" w:rsidP="00623FC1">
      <w:pPr>
        <w:pStyle w:val="afffffffff3"/>
        <w:numPr>
          <w:ilvl w:val="3"/>
          <w:numId w:val="48"/>
        </w:numPr>
        <w:ind w:left="360"/>
      </w:pPr>
      <w:r w:rsidRPr="0028129A">
        <w:t>4 43 211 12 61 4 ткань фильтровальная из натурального волокна, загрязненная оксидами кремния и соединениями щелочных и щелочноземельных металлов</w:t>
      </w:r>
    </w:p>
    <w:p w14:paraId="514542C7" w14:textId="08699A8E" w:rsidR="00832DAD" w:rsidRDefault="00295475" w:rsidP="00623FC1">
      <w:pPr>
        <w:pStyle w:val="afffffffff3"/>
        <w:numPr>
          <w:ilvl w:val="3"/>
          <w:numId w:val="48"/>
        </w:numPr>
        <w:ind w:left="360"/>
      </w:pPr>
      <w:r w:rsidRPr="0028129A">
        <w:t>4 43 211 21 61 4 ткань фильтровальная из натурального волокна, загрязненная металлами с преимущественным содержанием железа</w:t>
      </w:r>
    </w:p>
    <w:p w14:paraId="0018224D" w14:textId="565AF334" w:rsidR="00832DAD" w:rsidRDefault="00295475" w:rsidP="00623FC1">
      <w:pPr>
        <w:pStyle w:val="afffffffff3"/>
        <w:numPr>
          <w:ilvl w:val="3"/>
          <w:numId w:val="48"/>
        </w:numPr>
        <w:ind w:left="360"/>
      </w:pPr>
      <w:r w:rsidRPr="0028129A">
        <w:t>4 43 211 25 61 4 ткань фильтровальная из натурального волокна, загрязненная сульфатами и фосфатами металлов (преимущественно железа и цинка) и нефтепродуктами (суммарное содержание загрязнителей не более 4%)</w:t>
      </w:r>
    </w:p>
    <w:p w14:paraId="4DB0AC54" w14:textId="7A3105E0" w:rsidR="00832DAD" w:rsidRDefault="00295475" w:rsidP="00623FC1">
      <w:pPr>
        <w:pStyle w:val="afffffffff3"/>
        <w:numPr>
          <w:ilvl w:val="3"/>
          <w:numId w:val="48"/>
        </w:numPr>
        <w:ind w:left="360"/>
      </w:pPr>
      <w:r w:rsidRPr="0028129A">
        <w:t>4 43 211 29 61 4 ткань фильтровальная из натурального волокна, загрязненная неорганическими фосфатами</w:t>
      </w:r>
    </w:p>
    <w:p w14:paraId="7FECCB39" w14:textId="45BB6978" w:rsidR="00832DAD" w:rsidRDefault="00295475" w:rsidP="00623FC1">
      <w:pPr>
        <w:pStyle w:val="afffffffff3"/>
        <w:numPr>
          <w:ilvl w:val="3"/>
          <w:numId w:val="48"/>
        </w:numPr>
        <w:ind w:left="360"/>
      </w:pPr>
      <w:r w:rsidRPr="0028129A">
        <w:t>4 43 211 31 60 4 ткань фильтровальная из натуральных и синтетических волокон, загрязненная соединениями тяжелых металлов и нефтепродуктами (суммарное содержание не более 6%)</w:t>
      </w:r>
    </w:p>
    <w:p w14:paraId="5B57CC41" w14:textId="41CA0D9D" w:rsidR="00832DAD" w:rsidRDefault="00295475" w:rsidP="00623FC1">
      <w:pPr>
        <w:pStyle w:val="afffffffff3"/>
        <w:numPr>
          <w:ilvl w:val="3"/>
          <w:numId w:val="48"/>
        </w:numPr>
        <w:ind w:left="360"/>
      </w:pPr>
      <w:r w:rsidRPr="0028129A">
        <w:t>4 43 211 41 61 4 ткань фильтровальная из натуральных волокон, загрязненная сульфатами алюминия и аммония</w:t>
      </w:r>
    </w:p>
    <w:p w14:paraId="0B64CE03" w14:textId="7F7924E3" w:rsidR="00832DAD" w:rsidRDefault="00295475" w:rsidP="00623FC1">
      <w:pPr>
        <w:pStyle w:val="afffffffff3"/>
        <w:numPr>
          <w:ilvl w:val="3"/>
          <w:numId w:val="48"/>
        </w:numPr>
        <w:ind w:left="360"/>
      </w:pPr>
      <w:r w:rsidRPr="0028129A">
        <w:lastRenderedPageBreak/>
        <w:t>4 43 212 10 60 4 ткань из натуральных и смешанных волокон, загрязненная эпоксидными связующими</w:t>
      </w:r>
    </w:p>
    <w:p w14:paraId="74D160F0" w14:textId="65890509" w:rsidR="00832DAD" w:rsidRDefault="00295475" w:rsidP="00623FC1">
      <w:pPr>
        <w:pStyle w:val="afffffffff3"/>
        <w:numPr>
          <w:ilvl w:val="3"/>
          <w:numId w:val="48"/>
        </w:numPr>
        <w:ind w:left="360"/>
      </w:pPr>
      <w:r w:rsidRPr="0028129A">
        <w:t>4 43 212 14 61 4 ткань фильтровальная из натуральных волокон, загрязненная неионогенными поверхностно активными веществами</w:t>
      </w:r>
    </w:p>
    <w:p w14:paraId="2A362749" w14:textId="54930BC0" w:rsidR="00832DAD" w:rsidRDefault="00295475" w:rsidP="00623FC1">
      <w:pPr>
        <w:pStyle w:val="afffffffff3"/>
        <w:numPr>
          <w:ilvl w:val="3"/>
          <w:numId w:val="48"/>
        </w:numPr>
        <w:ind w:left="360"/>
      </w:pPr>
      <w:r w:rsidRPr="0028129A">
        <w:t>4 43 212 53 60 4 ткань из натуральных и смешанных волокон, загрязненная нефтепродуктами (содержание нефтепродуктов менее 15%)</w:t>
      </w:r>
    </w:p>
    <w:p w14:paraId="2F7B6517" w14:textId="2836AAA7" w:rsidR="00832DAD" w:rsidRDefault="00295475" w:rsidP="00623FC1">
      <w:pPr>
        <w:pStyle w:val="afffffffff3"/>
        <w:numPr>
          <w:ilvl w:val="3"/>
          <w:numId w:val="48"/>
        </w:numPr>
        <w:ind w:left="360"/>
      </w:pPr>
      <w:r w:rsidRPr="0028129A">
        <w:t>4 43 212 55 60 4 ткань фильтровальная из шерстяного волокна, загрязненная нефтепродуктами (содержание нефтепродуктов менее 15%)</w:t>
      </w:r>
    </w:p>
    <w:p w14:paraId="17FA75FE" w14:textId="543DA3B4" w:rsidR="00832DAD" w:rsidRDefault="00295475" w:rsidP="00623FC1">
      <w:pPr>
        <w:pStyle w:val="afffffffff3"/>
        <w:numPr>
          <w:ilvl w:val="3"/>
          <w:numId w:val="48"/>
        </w:numPr>
        <w:ind w:left="360"/>
      </w:pPr>
      <w:r w:rsidRPr="0028129A">
        <w:t>4 43 212 56 61 4 ткань фильтровальная из натуральных волокон, загрязненная нефтепродуктами (содержание нефтепродуктов менее 15%)</w:t>
      </w:r>
    </w:p>
    <w:p w14:paraId="102B220A" w14:textId="5BBE24D4" w:rsidR="00832DAD" w:rsidRDefault="00295475" w:rsidP="00623FC1">
      <w:pPr>
        <w:pStyle w:val="afffffffff3"/>
        <w:numPr>
          <w:ilvl w:val="3"/>
          <w:numId w:val="48"/>
        </w:numPr>
        <w:ind w:left="360"/>
      </w:pPr>
      <w:r w:rsidRPr="0028129A">
        <w:t>4 43 221 15 60 4 ткань фильтровальная хлопчатобумажная, загрязненная минеральными веществами с преимущественным содержанием диоксида кремния</w:t>
      </w:r>
    </w:p>
    <w:p w14:paraId="764F93F9" w14:textId="2897BD32" w:rsidR="00832DAD" w:rsidRDefault="00295475" w:rsidP="00623FC1">
      <w:pPr>
        <w:pStyle w:val="afffffffff3"/>
        <w:numPr>
          <w:ilvl w:val="3"/>
          <w:numId w:val="48"/>
        </w:numPr>
        <w:ind w:left="360"/>
      </w:pPr>
      <w:r w:rsidRPr="0028129A">
        <w:t>4 43 281 51 71 4 смесь тканей фильтровальных из натуральных, смешанных и полимерных волокон, загрязненных цветными металлами и диоксидом кремния (содержание цветных металлов в сумме менее 10%)</w:t>
      </w:r>
    </w:p>
    <w:p w14:paraId="458DDD4C" w14:textId="6041FB62" w:rsidR="00832DAD" w:rsidRDefault="00295475" w:rsidP="00623FC1">
      <w:pPr>
        <w:pStyle w:val="afffffffff3"/>
        <w:numPr>
          <w:ilvl w:val="3"/>
          <w:numId w:val="48"/>
        </w:numPr>
        <w:ind w:left="360"/>
      </w:pPr>
      <w:r w:rsidRPr="0028129A">
        <w:t>4 43 290 01 62 4 ткань фильтровальная из разнородных материалов, загрязненная минеральными удобрениями (не более 15%), содержащими азот, фосфор и калий</w:t>
      </w:r>
    </w:p>
    <w:p w14:paraId="46692841" w14:textId="5E55BEBC" w:rsidR="00832DAD" w:rsidRDefault="00295475" w:rsidP="00623FC1">
      <w:pPr>
        <w:pStyle w:val="afffffffff3"/>
        <w:numPr>
          <w:ilvl w:val="3"/>
          <w:numId w:val="48"/>
        </w:numPr>
        <w:ind w:left="360"/>
      </w:pPr>
      <w:r w:rsidRPr="0028129A">
        <w:t>4 43 290 11 62 4 ткани фильтровальные из разнородных материалов в смеси, загрязненные нерастворимыми или малорастворимыми минеральными веществами</w:t>
      </w:r>
    </w:p>
    <w:p w14:paraId="0DAD8FA5" w14:textId="1A830DDD" w:rsidR="00832DAD" w:rsidRDefault="00295475" w:rsidP="00623FC1">
      <w:pPr>
        <w:pStyle w:val="afffffffff3"/>
        <w:numPr>
          <w:ilvl w:val="3"/>
          <w:numId w:val="48"/>
        </w:numPr>
        <w:ind w:left="360"/>
      </w:pPr>
      <w:r w:rsidRPr="0028129A">
        <w:t>4 43 501 04 61 4 нетканые фильтровальные материалы хлопчатобумажные, загрязненные нефтепродуктами (содержание нефтепродуктов менее 15%)</w:t>
      </w:r>
    </w:p>
    <w:p w14:paraId="1A4251F0" w14:textId="30B7896A" w:rsidR="00832DAD" w:rsidRDefault="00295475" w:rsidP="00623FC1">
      <w:pPr>
        <w:pStyle w:val="afffffffff3"/>
        <w:numPr>
          <w:ilvl w:val="3"/>
          <w:numId w:val="48"/>
        </w:numPr>
        <w:ind w:left="360"/>
      </w:pPr>
      <w:r w:rsidRPr="0028129A">
        <w:t>4 43 761 21 52 4 фильтрующие материалы, состоящие из ткани из натуральных волокон и полиэтилена, загрязненные неметаллическими минеральными продуктами</w:t>
      </w:r>
    </w:p>
    <w:p w14:paraId="396A155C" w14:textId="0C1F6ED8" w:rsidR="00832DAD" w:rsidRDefault="00295475" w:rsidP="00623FC1">
      <w:pPr>
        <w:pStyle w:val="afffffffff3"/>
        <w:numPr>
          <w:ilvl w:val="3"/>
          <w:numId w:val="48"/>
        </w:numPr>
        <w:ind w:left="360"/>
      </w:pPr>
      <w:r w:rsidRPr="0028129A">
        <w:t>4 56 311 21 51 4 полировальники тканевые войлочные отработанные</w:t>
      </w:r>
    </w:p>
    <w:p w14:paraId="77AD9C6D" w14:textId="2CEC04F3" w:rsidR="00832DAD" w:rsidRDefault="00295475" w:rsidP="00623FC1">
      <w:pPr>
        <w:pStyle w:val="afffffffff3"/>
        <w:numPr>
          <w:ilvl w:val="3"/>
          <w:numId w:val="48"/>
        </w:numPr>
        <w:ind w:left="360"/>
      </w:pPr>
      <w:r w:rsidRPr="0028129A">
        <w:t>4 56 312 22 51 4 отходы кругов войлочных, загрязненных нефтепродуктами и абразивом</w:t>
      </w:r>
    </w:p>
    <w:p w14:paraId="52E7D584" w14:textId="7586A5C2" w:rsidR="00832DAD" w:rsidRDefault="00295475" w:rsidP="00623FC1">
      <w:pPr>
        <w:pStyle w:val="afffffffff3"/>
        <w:numPr>
          <w:ilvl w:val="3"/>
          <w:numId w:val="48"/>
        </w:numPr>
        <w:ind w:left="360"/>
      </w:pPr>
      <w:r w:rsidRPr="0028129A">
        <w:t>4 56 312 31 62 4 шерсть и войлок полировальные, загрязненные полимерами и абразивной пастой</w:t>
      </w:r>
    </w:p>
    <w:p w14:paraId="7CCDADE7" w14:textId="4991E841" w:rsidR="00832DAD" w:rsidRDefault="00295475" w:rsidP="00623FC1">
      <w:pPr>
        <w:pStyle w:val="afffffffff3"/>
        <w:numPr>
          <w:ilvl w:val="3"/>
          <w:numId w:val="48"/>
        </w:numPr>
        <w:ind w:left="360"/>
      </w:pPr>
      <w:r w:rsidRPr="0028129A">
        <w:t>4 56 313 11 52 4 щетки волосяные шлифовальные, утратившие потребительские свойства</w:t>
      </w:r>
    </w:p>
    <w:p w14:paraId="733072CD" w14:textId="7D87EB4A" w:rsidR="00832DAD" w:rsidRDefault="00295475" w:rsidP="00623FC1">
      <w:pPr>
        <w:pStyle w:val="afffffffff3"/>
        <w:numPr>
          <w:ilvl w:val="3"/>
          <w:numId w:val="48"/>
        </w:numPr>
        <w:ind w:left="360"/>
      </w:pPr>
      <w:r w:rsidRPr="0028129A">
        <w:t>6 19 121 11 52 4 фильтры тканевые, загрязненные при очистке газообразного топлива</w:t>
      </w:r>
    </w:p>
    <w:p w14:paraId="37DA37A2" w14:textId="625A6261" w:rsidR="00832DAD" w:rsidRDefault="00295475" w:rsidP="00623FC1">
      <w:pPr>
        <w:pStyle w:val="afffffffff3"/>
        <w:numPr>
          <w:ilvl w:val="3"/>
          <w:numId w:val="48"/>
        </w:numPr>
        <w:ind w:left="360"/>
      </w:pPr>
      <w:r w:rsidRPr="0028129A">
        <w:t>7 39 511 01 29 4 отходы (ворс) очистки фильтров сушильных машин при чистке хлопчатобумажных текстильных изделий</w:t>
      </w:r>
    </w:p>
    <w:p w14:paraId="780C4A34" w14:textId="407CFDAD" w:rsidR="00832DAD" w:rsidRDefault="00295475" w:rsidP="00623FC1">
      <w:pPr>
        <w:pStyle w:val="afffffffff3"/>
        <w:numPr>
          <w:ilvl w:val="3"/>
          <w:numId w:val="48"/>
        </w:numPr>
        <w:ind w:left="360"/>
      </w:pPr>
      <w:r w:rsidRPr="0028129A">
        <w:t xml:space="preserve">7 39 518 01 39 4 отходы зачистки </w:t>
      </w:r>
      <w:proofErr w:type="spellStart"/>
      <w:r w:rsidRPr="0028129A">
        <w:t>виброфильтров</w:t>
      </w:r>
      <w:proofErr w:type="spellEnd"/>
      <w:r w:rsidRPr="0028129A">
        <w:t xml:space="preserve"> предварительной очистки сточных вод стирки и чистки текстильных изделий</w:t>
      </w:r>
    </w:p>
    <w:p w14:paraId="102838FE" w14:textId="161CB8E8" w:rsidR="00832DAD" w:rsidRDefault="00295475" w:rsidP="00623FC1">
      <w:pPr>
        <w:pStyle w:val="afffffffff3"/>
        <w:numPr>
          <w:ilvl w:val="3"/>
          <w:numId w:val="48"/>
        </w:numPr>
        <w:ind w:left="360"/>
      </w:pPr>
      <w:r w:rsidRPr="0028129A">
        <w:t>7 39 518 02 20 4 отходы механической очистки сточных вод стирки и чистки текстильных изделий</w:t>
      </w:r>
    </w:p>
    <w:p w14:paraId="2E0E0B35" w14:textId="66EE54B3" w:rsidR="00832DAD" w:rsidRDefault="00295475" w:rsidP="00623FC1">
      <w:pPr>
        <w:pStyle w:val="afffffffff3"/>
        <w:numPr>
          <w:ilvl w:val="3"/>
          <w:numId w:val="48"/>
        </w:numPr>
        <w:ind w:left="360"/>
      </w:pPr>
      <w:r w:rsidRPr="0028129A">
        <w:t>7 39 518 03 20 4 отходы очистки пресс-фильтров при реагентной очистке сточных вод стирки и чистки текстильных изделий</w:t>
      </w:r>
    </w:p>
    <w:p w14:paraId="43B20EB8" w14:textId="60344E9C" w:rsidR="00832DAD" w:rsidRDefault="00295475" w:rsidP="00623FC1">
      <w:pPr>
        <w:pStyle w:val="afffffffff3"/>
        <w:numPr>
          <w:ilvl w:val="3"/>
          <w:numId w:val="48"/>
        </w:numPr>
        <w:ind w:left="360"/>
      </w:pPr>
      <w:r w:rsidRPr="0028129A">
        <w:lastRenderedPageBreak/>
        <w:t>7 41 281 11 20 4 отходы разнородных текстильных материалов при разборке мягкой мебели</w:t>
      </w:r>
    </w:p>
    <w:p w14:paraId="058E4A6C" w14:textId="51B8B2FA" w:rsidR="00832DAD" w:rsidRDefault="00295475" w:rsidP="00623FC1">
      <w:pPr>
        <w:pStyle w:val="afffffffff3"/>
        <w:numPr>
          <w:ilvl w:val="3"/>
          <w:numId w:val="48"/>
        </w:numPr>
        <w:ind w:left="360"/>
      </w:pPr>
      <w:r w:rsidRPr="0028129A">
        <w:t>7 41 321 21 72 4 отходы демонтажа электрического оборудования, содержащие преимущественно фторсодержащие полимеры, черные и цветные металлы</w:t>
      </w:r>
    </w:p>
    <w:p w14:paraId="5F2FF8E8" w14:textId="35B707C6" w:rsidR="00832DAD" w:rsidRDefault="00295475" w:rsidP="00623FC1">
      <w:pPr>
        <w:pStyle w:val="afffffffff3"/>
        <w:numPr>
          <w:ilvl w:val="3"/>
          <w:numId w:val="48"/>
        </w:numPr>
        <w:ind w:left="360"/>
      </w:pPr>
      <w:r w:rsidRPr="0028129A">
        <w:t>7 43 743 61 61 4 фильтры рукавные из натуральных волокон, отработанные при очистке выбросов от сушки продуктов дробления отходов упаковки из полиэтилентерефталата</w:t>
      </w:r>
    </w:p>
    <w:p w14:paraId="3D5400C2" w14:textId="49B2006F" w:rsidR="00832DAD" w:rsidRDefault="00295475" w:rsidP="00623FC1">
      <w:pPr>
        <w:pStyle w:val="afffffffff3"/>
        <w:numPr>
          <w:ilvl w:val="3"/>
          <w:numId w:val="48"/>
        </w:numPr>
        <w:ind w:left="360"/>
      </w:pPr>
      <w:r w:rsidRPr="0028129A">
        <w:t xml:space="preserve">9 19 302 11 60 4 обтирочный материал, загрязненный </w:t>
      </w:r>
      <w:proofErr w:type="spellStart"/>
      <w:r w:rsidRPr="0028129A">
        <w:t>негалогенированными</w:t>
      </w:r>
      <w:proofErr w:type="spellEnd"/>
      <w:r w:rsidRPr="0028129A">
        <w:t xml:space="preserve"> органическими растворителями</w:t>
      </w:r>
    </w:p>
    <w:p w14:paraId="5EA2E1D6" w14:textId="4CC7836E" w:rsidR="00832DAD" w:rsidRDefault="00295475" w:rsidP="00623FC1">
      <w:pPr>
        <w:pStyle w:val="afffffffff3"/>
        <w:numPr>
          <w:ilvl w:val="3"/>
          <w:numId w:val="48"/>
        </w:numPr>
        <w:ind w:left="360"/>
      </w:pPr>
      <w:r w:rsidRPr="0028129A">
        <w:t>9 19 302 22 60 4 обтирочный материал, загрязненный нерастворимыми или малорастворимыми в воде неорганическими веществами</w:t>
      </w:r>
    </w:p>
    <w:p w14:paraId="1422191D" w14:textId="1D09FC63" w:rsidR="00832DAD" w:rsidRDefault="00295475" w:rsidP="00623FC1">
      <w:pPr>
        <w:pStyle w:val="afffffffff3"/>
        <w:numPr>
          <w:ilvl w:val="3"/>
          <w:numId w:val="48"/>
        </w:numPr>
        <w:ind w:left="360"/>
      </w:pPr>
      <w:r w:rsidRPr="0028129A">
        <w:t>9 19 302 32 60 4 обтирочный материал, загрязненный древесной пылью</w:t>
      </w:r>
    </w:p>
    <w:p w14:paraId="191C0EF5" w14:textId="23242B3F" w:rsidR="00832DAD" w:rsidRDefault="00295475" w:rsidP="00623FC1">
      <w:pPr>
        <w:pStyle w:val="afffffffff3"/>
        <w:numPr>
          <w:ilvl w:val="3"/>
          <w:numId w:val="48"/>
        </w:numPr>
        <w:ind w:left="360"/>
      </w:pPr>
      <w:r w:rsidRPr="0028129A">
        <w:t>9 19 302 49 60 4 обтирочный материал, загрязненный поливинилхлоридом</w:t>
      </w:r>
    </w:p>
    <w:p w14:paraId="30DB43FA" w14:textId="3D9BDC17" w:rsidR="00832DAD" w:rsidRDefault="00295475" w:rsidP="00623FC1">
      <w:pPr>
        <w:pStyle w:val="afffffffff3"/>
        <w:numPr>
          <w:ilvl w:val="3"/>
          <w:numId w:val="48"/>
        </w:numPr>
        <w:ind w:left="360"/>
      </w:pPr>
      <w:r w:rsidRPr="0028129A">
        <w:t>9 19 302 51 60 4 обтирочный материал, загрязненный синтетическими смолами, включая клеи на их основе, малоопасный</w:t>
      </w:r>
    </w:p>
    <w:p w14:paraId="2DE61054" w14:textId="1F572DC8" w:rsidR="00832DAD" w:rsidRDefault="00295475" w:rsidP="00623FC1">
      <w:pPr>
        <w:pStyle w:val="afffffffff3"/>
        <w:numPr>
          <w:ilvl w:val="3"/>
          <w:numId w:val="48"/>
        </w:numPr>
        <w:ind w:left="360"/>
      </w:pPr>
      <w:r w:rsidRPr="0028129A">
        <w:t>9 19 302 52 60 4 обтирочный материал, загрязненный кремнийорганическими полимерами</w:t>
      </w:r>
    </w:p>
    <w:p w14:paraId="08D5E980" w14:textId="6E8419CF" w:rsidR="00832DAD" w:rsidRDefault="00295475" w:rsidP="00623FC1">
      <w:pPr>
        <w:pStyle w:val="afffffffff3"/>
        <w:numPr>
          <w:ilvl w:val="3"/>
          <w:numId w:val="48"/>
        </w:numPr>
        <w:ind w:left="360"/>
      </w:pPr>
      <w:r w:rsidRPr="0028129A">
        <w:t>9 19 302 53 60 4 обтирочный материал, загрязненный материалами лакокрасочными и аналогичными для нанесения покрытий, малоопасный</w:t>
      </w:r>
    </w:p>
    <w:p w14:paraId="641D8263" w14:textId="5CDF1754" w:rsidR="00832DAD" w:rsidRDefault="00295475" w:rsidP="00623FC1">
      <w:pPr>
        <w:pStyle w:val="afffffffff3"/>
        <w:numPr>
          <w:ilvl w:val="3"/>
          <w:numId w:val="48"/>
        </w:numPr>
        <w:ind w:left="360"/>
      </w:pPr>
      <w:r w:rsidRPr="0028129A">
        <w:t>9 19 302 55 60 4 обтирочный материал, загрязненный полиграфическими красками и/или мастиками, малоопасный</w:t>
      </w:r>
    </w:p>
    <w:p w14:paraId="775B5BD3" w14:textId="758ED88A" w:rsidR="00832DAD" w:rsidRDefault="00295475" w:rsidP="00623FC1">
      <w:pPr>
        <w:pStyle w:val="afffffffff3"/>
        <w:numPr>
          <w:ilvl w:val="3"/>
          <w:numId w:val="48"/>
        </w:numPr>
        <w:ind w:left="360"/>
      </w:pPr>
      <w:r w:rsidRPr="0028129A">
        <w:t>9 19 302 58 60 4 обтирочный материал, загрязненный шлифовальными и/или полировальными пастами на основе оксида хрома (III)</w:t>
      </w:r>
    </w:p>
    <w:p w14:paraId="28337722" w14:textId="04161CF9" w:rsidR="00832DAD" w:rsidRDefault="00295475" w:rsidP="00623FC1">
      <w:pPr>
        <w:pStyle w:val="afffffffff3"/>
        <w:numPr>
          <w:ilvl w:val="3"/>
          <w:numId w:val="48"/>
        </w:numPr>
        <w:ind w:left="360"/>
      </w:pPr>
      <w:r w:rsidRPr="0028129A">
        <w:t>9 19 302 61 60 4 обтирочный материал, загрязненный канифолью</w:t>
      </w:r>
    </w:p>
    <w:p w14:paraId="720DAAE0" w14:textId="5F62333A" w:rsidR="00832DAD" w:rsidRDefault="00295475" w:rsidP="00623FC1">
      <w:pPr>
        <w:pStyle w:val="afffffffff3"/>
        <w:numPr>
          <w:ilvl w:val="3"/>
          <w:numId w:val="48"/>
        </w:numPr>
        <w:ind w:left="360"/>
      </w:pPr>
      <w:r w:rsidRPr="0028129A">
        <w:t>9 19 302 62 60 4 обтирочный материал, загрязненный клеем на основе крахмала</w:t>
      </w:r>
    </w:p>
    <w:p w14:paraId="5DA50860" w14:textId="55542FCE" w:rsidR="00832DAD" w:rsidRDefault="00295475" w:rsidP="00623FC1">
      <w:pPr>
        <w:pStyle w:val="afffffffff3"/>
        <w:numPr>
          <w:ilvl w:val="3"/>
          <w:numId w:val="48"/>
        </w:numPr>
        <w:ind w:left="360"/>
      </w:pPr>
      <w:r w:rsidRPr="0028129A">
        <w:t>9 19 302 71 60 4 обтирочный материал, загрязненный при удалении проливов электролита сернокислотного</w:t>
      </w:r>
    </w:p>
    <w:p w14:paraId="57E2CA73" w14:textId="19BAD5B8" w:rsidR="00832DAD" w:rsidRDefault="00295475" w:rsidP="00623FC1">
      <w:pPr>
        <w:pStyle w:val="afffffffff3"/>
        <w:numPr>
          <w:ilvl w:val="3"/>
          <w:numId w:val="48"/>
        </w:numPr>
        <w:ind w:left="360"/>
      </w:pPr>
      <w:r w:rsidRPr="0028129A">
        <w:t xml:space="preserve">9 19 302 78 60 4 обтирочный материал, загрязненный при удалении </w:t>
      </w:r>
      <w:proofErr w:type="spellStart"/>
      <w:r w:rsidRPr="0028129A">
        <w:t>просыпей</w:t>
      </w:r>
      <w:proofErr w:type="spellEnd"/>
      <w:r w:rsidRPr="0028129A">
        <w:t xml:space="preserve"> и проливов аммиачной селитры</w:t>
      </w:r>
    </w:p>
    <w:p w14:paraId="290AD993" w14:textId="2FA5AC31" w:rsidR="00295475" w:rsidRPr="0028129A" w:rsidRDefault="00295475" w:rsidP="00623FC1">
      <w:pPr>
        <w:pStyle w:val="afffffffff3"/>
        <w:numPr>
          <w:ilvl w:val="3"/>
          <w:numId w:val="48"/>
        </w:numPr>
        <w:ind w:left="360"/>
      </w:pPr>
      <w:r w:rsidRPr="0028129A">
        <w:t xml:space="preserve">9 19 302 79 60 4 обтирочный материал, загрязненный </w:t>
      </w:r>
      <w:proofErr w:type="spellStart"/>
      <w:r w:rsidRPr="0028129A">
        <w:t>спирто-нефрасовой</w:t>
      </w:r>
      <w:proofErr w:type="spellEnd"/>
      <w:r w:rsidRPr="0028129A">
        <w:t xml:space="preserve"> смесью, паяльной пастой, припоем.</w:t>
      </w:r>
    </w:p>
    <w:p w14:paraId="50F6D120" w14:textId="77777777" w:rsidR="00623FC1" w:rsidRDefault="00623FC1" w:rsidP="00623FC1">
      <w:pPr>
        <w:pStyle w:val="afffffffff3"/>
        <w:ind w:left="360" w:firstLine="0"/>
      </w:pPr>
    </w:p>
    <w:p w14:paraId="2049B5DE" w14:textId="09F9D897" w:rsidR="00295475" w:rsidRPr="0028129A" w:rsidRDefault="00295475" w:rsidP="00623FC1">
      <w:pPr>
        <w:pStyle w:val="afffffffff3"/>
        <w:ind w:left="360" w:firstLine="0"/>
      </w:pPr>
      <w:r w:rsidRPr="0028129A">
        <w:t>Группа 8. отходы угольной промышленности, уголь, сажа, и пр.</w:t>
      </w:r>
    </w:p>
    <w:p w14:paraId="1271196D" w14:textId="77777777" w:rsidR="00832DAD" w:rsidRDefault="00295475" w:rsidP="00623FC1">
      <w:pPr>
        <w:pStyle w:val="afffffffff3"/>
        <w:numPr>
          <w:ilvl w:val="3"/>
          <w:numId w:val="48"/>
        </w:numPr>
        <w:ind w:left="360"/>
      </w:pPr>
      <w:r w:rsidRPr="0028129A">
        <w:t xml:space="preserve">3 13 193 27 20 3 фильтрующий материал на основе угля активированного и </w:t>
      </w:r>
      <w:proofErr w:type="spellStart"/>
      <w:r w:rsidRPr="0028129A">
        <w:t>алюмогеля</w:t>
      </w:r>
      <w:proofErr w:type="spellEnd"/>
      <w:r w:rsidRPr="0028129A">
        <w:t xml:space="preserve">, отработанный при осушке </w:t>
      </w:r>
      <w:proofErr w:type="spellStart"/>
      <w:r w:rsidRPr="0028129A">
        <w:t>трифторхлорэтилена</w:t>
      </w:r>
      <w:proofErr w:type="spellEnd"/>
      <w:r w:rsidRPr="0028129A">
        <w:t xml:space="preserve"> в производстве 2 бром-2-хлор-1,1,1-трифторэтана</w:t>
      </w:r>
    </w:p>
    <w:p w14:paraId="67CB92B3" w14:textId="01CB9E0F" w:rsidR="00832DAD" w:rsidRDefault="00295475" w:rsidP="00623FC1">
      <w:pPr>
        <w:pStyle w:val="afffffffff3"/>
        <w:numPr>
          <w:ilvl w:val="3"/>
          <w:numId w:val="48"/>
        </w:numPr>
        <w:ind w:left="360"/>
      </w:pPr>
      <w:r w:rsidRPr="0028129A">
        <w:t xml:space="preserve">3 13 193 28 20 3 фильтрующий материал на основе угля активированного, загрязненный </w:t>
      </w:r>
      <w:proofErr w:type="spellStart"/>
      <w:r w:rsidRPr="0028129A">
        <w:t>бромистоводородной</w:t>
      </w:r>
      <w:proofErr w:type="spellEnd"/>
      <w:r w:rsidRPr="0028129A">
        <w:t xml:space="preserve"> кислотой в производстве 2 бром-2-хлор-1,1,1-трифторэтана</w:t>
      </w:r>
    </w:p>
    <w:p w14:paraId="14BF08D0" w14:textId="7B7B5925" w:rsidR="00832DAD" w:rsidRDefault="00295475" w:rsidP="00623FC1">
      <w:pPr>
        <w:pStyle w:val="afffffffff3"/>
        <w:numPr>
          <w:ilvl w:val="3"/>
          <w:numId w:val="48"/>
        </w:numPr>
        <w:ind w:left="360"/>
      </w:pPr>
      <w:r w:rsidRPr="0028129A">
        <w:t>3 13 321 21 49 3 катализатор синтеза винилацетата на основе активированного угля, содержащий ацетат цинка, отработанный</w:t>
      </w:r>
    </w:p>
    <w:p w14:paraId="4A731FFB" w14:textId="4617ED62" w:rsidR="00832DAD" w:rsidRDefault="00295475" w:rsidP="00623FC1">
      <w:pPr>
        <w:pStyle w:val="afffffffff3"/>
        <w:numPr>
          <w:ilvl w:val="3"/>
          <w:numId w:val="48"/>
        </w:numPr>
        <w:ind w:left="360"/>
      </w:pPr>
      <w:r w:rsidRPr="0028129A">
        <w:lastRenderedPageBreak/>
        <w:t xml:space="preserve">3 13 321 31 52 3 </w:t>
      </w:r>
      <w:proofErr w:type="spellStart"/>
      <w:r w:rsidRPr="0028129A">
        <w:t>поролитовые</w:t>
      </w:r>
      <w:proofErr w:type="spellEnd"/>
      <w:r w:rsidRPr="0028129A">
        <w:t xml:space="preserve"> фильтры, загрязненные катализаторной пылью на основе угля, пропитанного ацетатом цинка</w:t>
      </w:r>
    </w:p>
    <w:p w14:paraId="0FFF6B13" w14:textId="1EFAACA2" w:rsidR="00832DAD" w:rsidRDefault="00295475" w:rsidP="00623FC1">
      <w:pPr>
        <w:pStyle w:val="afffffffff3"/>
        <w:numPr>
          <w:ilvl w:val="3"/>
          <w:numId w:val="48"/>
        </w:numPr>
        <w:ind w:left="360"/>
      </w:pPr>
      <w:r w:rsidRPr="0028129A">
        <w:t xml:space="preserve">3 13 475 56 39 3 уголь активированный, отработанный при очистке от примесей солянокислой соли 2-(4 </w:t>
      </w:r>
      <w:proofErr w:type="spellStart"/>
      <w:r w:rsidRPr="0028129A">
        <w:t>Аминофенил</w:t>
      </w:r>
      <w:proofErr w:type="spellEnd"/>
      <w:r w:rsidRPr="0028129A">
        <w:t>)-1Н-бензимидазол-5-амина в производстве 2-(4-Аминофенил)-1Н бензимидазол-5-амина</w:t>
      </w:r>
    </w:p>
    <w:p w14:paraId="37801DFA" w14:textId="11BD8923" w:rsidR="00832DAD" w:rsidRDefault="00295475" w:rsidP="00623FC1">
      <w:pPr>
        <w:pStyle w:val="afffffffff3"/>
        <w:numPr>
          <w:ilvl w:val="3"/>
          <w:numId w:val="48"/>
        </w:numPr>
        <w:ind w:left="360"/>
      </w:pPr>
      <w:r w:rsidRPr="0028129A">
        <w:t>3 13 991 31 40 3 смесь углей активированных, отработанных при производстве метионина, сероуглерода и получении полупродуктов в производстве анилина</w:t>
      </w:r>
    </w:p>
    <w:p w14:paraId="3F10C84B" w14:textId="2F42C5BA" w:rsidR="00832DAD" w:rsidRDefault="00295475" w:rsidP="00623FC1">
      <w:pPr>
        <w:pStyle w:val="afffffffff3"/>
        <w:numPr>
          <w:ilvl w:val="3"/>
          <w:numId w:val="48"/>
        </w:numPr>
        <w:ind w:left="360"/>
      </w:pPr>
      <w:r w:rsidRPr="0028129A">
        <w:t>3 71 126 11 20 3 уголь активированный, отработанный в производстве печатных плат</w:t>
      </w:r>
    </w:p>
    <w:p w14:paraId="24F00D99" w14:textId="2FA84B62" w:rsidR="00832DAD" w:rsidRDefault="00295475" w:rsidP="00623FC1">
      <w:pPr>
        <w:pStyle w:val="afffffffff3"/>
        <w:numPr>
          <w:ilvl w:val="3"/>
          <w:numId w:val="48"/>
        </w:numPr>
        <w:ind w:left="360"/>
      </w:pPr>
      <w:r w:rsidRPr="0028129A">
        <w:t xml:space="preserve">4 42 504 01 20 3 </w:t>
      </w:r>
      <w:proofErr w:type="gramStart"/>
      <w:r w:rsidRPr="0028129A">
        <w:t>уголь</w:t>
      </w:r>
      <w:proofErr w:type="gramEnd"/>
      <w:r w:rsidRPr="0028129A">
        <w:t xml:space="preserve"> активированный отработанный, загрязненный нефтепродуктами (содержание нефтепродуктов 15% и более)</w:t>
      </w:r>
    </w:p>
    <w:p w14:paraId="322CE9C2" w14:textId="6660CE22" w:rsidR="00832DAD" w:rsidRDefault="00295475" w:rsidP="00623FC1">
      <w:pPr>
        <w:pStyle w:val="afffffffff3"/>
        <w:numPr>
          <w:ilvl w:val="3"/>
          <w:numId w:val="48"/>
        </w:numPr>
        <w:ind w:left="360"/>
      </w:pPr>
      <w:r w:rsidRPr="0028129A">
        <w:t xml:space="preserve">4 42 504 14 20 3 </w:t>
      </w:r>
      <w:proofErr w:type="gramStart"/>
      <w:r w:rsidRPr="0028129A">
        <w:t>уголь</w:t>
      </w:r>
      <w:proofErr w:type="gramEnd"/>
      <w:r w:rsidRPr="0028129A">
        <w:t xml:space="preserve"> активированный отработанный, загрязненный </w:t>
      </w:r>
      <w:proofErr w:type="spellStart"/>
      <w:r w:rsidRPr="0028129A">
        <w:t>негалогенированными</w:t>
      </w:r>
      <w:proofErr w:type="spellEnd"/>
      <w:r w:rsidRPr="0028129A">
        <w:t xml:space="preserve"> органическими соединениями (содержание органических соединений 15% и более)</w:t>
      </w:r>
    </w:p>
    <w:p w14:paraId="1433DE2A" w14:textId="2AD0DEE5" w:rsidR="00832DAD" w:rsidRDefault="00295475" w:rsidP="00623FC1">
      <w:pPr>
        <w:pStyle w:val="afffffffff3"/>
        <w:numPr>
          <w:ilvl w:val="3"/>
          <w:numId w:val="48"/>
        </w:numPr>
        <w:ind w:left="360"/>
      </w:pPr>
      <w:r w:rsidRPr="0028129A">
        <w:t xml:space="preserve">4 42 504 51 49 3 </w:t>
      </w:r>
      <w:proofErr w:type="gramStart"/>
      <w:r w:rsidRPr="0028129A">
        <w:t>уголь</w:t>
      </w:r>
      <w:proofErr w:type="gramEnd"/>
      <w:r w:rsidRPr="0028129A">
        <w:t xml:space="preserve"> активированный отработанный, загрязненный неорганическими соединениями свинца</w:t>
      </w:r>
    </w:p>
    <w:p w14:paraId="0E1A6BD7" w14:textId="2A03CA4A" w:rsidR="00832DAD" w:rsidRDefault="00295475" w:rsidP="00623FC1">
      <w:pPr>
        <w:pStyle w:val="afffffffff3"/>
        <w:numPr>
          <w:ilvl w:val="3"/>
          <w:numId w:val="48"/>
        </w:numPr>
        <w:ind w:left="360"/>
      </w:pPr>
      <w:r w:rsidRPr="0028129A">
        <w:t xml:space="preserve">4 42 504 99 49 3 </w:t>
      </w:r>
      <w:proofErr w:type="gramStart"/>
      <w:r w:rsidRPr="0028129A">
        <w:t>уголь</w:t>
      </w:r>
      <w:proofErr w:type="gramEnd"/>
      <w:r w:rsidRPr="0028129A">
        <w:t xml:space="preserve"> активированный отработанный, загрязненный органическими </w:t>
      </w:r>
      <w:proofErr w:type="spellStart"/>
      <w:r w:rsidRPr="0028129A">
        <w:t>нитросоединениями</w:t>
      </w:r>
      <w:proofErr w:type="spellEnd"/>
    </w:p>
    <w:p w14:paraId="10696CE7" w14:textId="6E743D37" w:rsidR="00832DAD" w:rsidRDefault="00295475" w:rsidP="00623FC1">
      <w:pPr>
        <w:pStyle w:val="afffffffff3"/>
        <w:numPr>
          <w:ilvl w:val="3"/>
          <w:numId w:val="48"/>
        </w:numPr>
        <w:ind w:left="360"/>
      </w:pPr>
      <w:r w:rsidRPr="0028129A">
        <w:t>7 47 841 21 20 4 смесь шлака и отходов механической очистки газов при сжигании медицинских отходов, содержащая преимущественно углерод и диоксид кремния</w:t>
      </w:r>
    </w:p>
    <w:p w14:paraId="5088C2AF" w14:textId="7C5D59FE" w:rsidR="00832DAD" w:rsidRDefault="00295475" w:rsidP="00623FC1">
      <w:pPr>
        <w:pStyle w:val="afffffffff3"/>
        <w:numPr>
          <w:ilvl w:val="3"/>
          <w:numId w:val="48"/>
        </w:numPr>
        <w:ind w:left="360"/>
      </w:pPr>
      <w:r w:rsidRPr="0028129A">
        <w:t>7 47 992 13 39 4 отходы мокрой газоочистки при сжигании нефтесодержащих, биологических, горючих медицинских отходов</w:t>
      </w:r>
    </w:p>
    <w:p w14:paraId="38D4497D" w14:textId="24525E96" w:rsidR="00832DAD" w:rsidRDefault="00295475" w:rsidP="00623FC1">
      <w:pPr>
        <w:pStyle w:val="afffffffff3"/>
        <w:numPr>
          <w:ilvl w:val="3"/>
          <w:numId w:val="48"/>
        </w:numPr>
        <w:ind w:left="360"/>
      </w:pPr>
      <w:r w:rsidRPr="0028129A">
        <w:t>7 47 992 12 40 4 отходы сухой газоочистки при сжигании нефтесодержащих, биологических, горючих медицинских отходов</w:t>
      </w:r>
    </w:p>
    <w:p w14:paraId="717446A2" w14:textId="070356F8" w:rsidR="00832DAD" w:rsidRDefault="00295475" w:rsidP="00623FC1">
      <w:pPr>
        <w:pStyle w:val="afffffffff3"/>
        <w:numPr>
          <w:ilvl w:val="3"/>
          <w:numId w:val="48"/>
        </w:numPr>
        <w:ind w:left="360"/>
      </w:pPr>
      <w:r w:rsidRPr="0028129A">
        <w:t>7 47 992 11 40 4 смесь остатков сжигания нефтесодержащих, биологических, горючих медицинских отходов</w:t>
      </w:r>
    </w:p>
    <w:p w14:paraId="2211DA64" w14:textId="262C1D98" w:rsidR="00832DAD" w:rsidRDefault="00295475" w:rsidP="00623FC1">
      <w:pPr>
        <w:pStyle w:val="afffffffff3"/>
        <w:numPr>
          <w:ilvl w:val="3"/>
          <w:numId w:val="48"/>
        </w:numPr>
        <w:ind w:left="360"/>
      </w:pPr>
      <w:r w:rsidRPr="0028129A">
        <w:t>7 47 893 11 40 4 отходы ""сухой"" очистки выбросов от сжигания биологических, медицинских отходов от пыли и кислых газов, содержащие преимущественно углерод и соединения кальция</w:t>
      </w:r>
    </w:p>
    <w:p w14:paraId="290155C5" w14:textId="05781E39" w:rsidR="00832DAD" w:rsidRDefault="00295475" w:rsidP="00623FC1">
      <w:pPr>
        <w:pStyle w:val="afffffffff3"/>
        <w:numPr>
          <w:ilvl w:val="3"/>
          <w:numId w:val="48"/>
        </w:numPr>
        <w:ind w:left="360"/>
      </w:pPr>
      <w:r w:rsidRPr="0028129A">
        <w:t>3 01 217 31 52 4 картридж с углем активированным, отработанный при фильтрации водно-спиртового раствора в производстве напитков алкогольных дистиллированных</w:t>
      </w:r>
    </w:p>
    <w:p w14:paraId="5A9E9C04" w14:textId="6C2C278D" w:rsidR="00832DAD" w:rsidRDefault="00295475" w:rsidP="00623FC1">
      <w:pPr>
        <w:pStyle w:val="afffffffff3"/>
        <w:numPr>
          <w:ilvl w:val="3"/>
          <w:numId w:val="48"/>
        </w:numPr>
        <w:ind w:left="360"/>
      </w:pPr>
      <w:r w:rsidRPr="0028129A">
        <w:t>3 01 148 31 39 4 осадок при реагентной очистке известью сточных вод производства растительных масел</w:t>
      </w:r>
    </w:p>
    <w:p w14:paraId="1225ED65" w14:textId="74F64AEC" w:rsidR="00832DAD" w:rsidRDefault="00295475" w:rsidP="00623FC1">
      <w:pPr>
        <w:pStyle w:val="afffffffff3"/>
        <w:numPr>
          <w:ilvl w:val="3"/>
          <w:numId w:val="48"/>
        </w:numPr>
        <w:ind w:left="360"/>
      </w:pPr>
      <w:r w:rsidRPr="0028129A">
        <w:t>3 13 131 15 20 4 глина отбеливающая, отработанная при очистке бензола от тиофена и непредельных соединений в его производстве</w:t>
      </w:r>
    </w:p>
    <w:p w14:paraId="2A04672A" w14:textId="27A545EF" w:rsidR="00832DAD" w:rsidRDefault="00295475" w:rsidP="00623FC1">
      <w:pPr>
        <w:pStyle w:val="afffffffff3"/>
        <w:numPr>
          <w:ilvl w:val="3"/>
          <w:numId w:val="48"/>
        </w:numPr>
        <w:ind w:left="360"/>
      </w:pPr>
      <w:r w:rsidRPr="0028129A">
        <w:t>3 13 140 12 40 4 уголь активированный, отработанный при очистке метиленхлорида и хлороформа в производстве хлорметанов</w:t>
      </w:r>
    </w:p>
    <w:p w14:paraId="5BAD272A" w14:textId="0A78A197" w:rsidR="00832DAD" w:rsidRDefault="00295475" w:rsidP="00623FC1">
      <w:pPr>
        <w:pStyle w:val="afffffffff3"/>
        <w:numPr>
          <w:ilvl w:val="3"/>
          <w:numId w:val="48"/>
        </w:numPr>
        <w:ind w:left="360"/>
      </w:pPr>
      <w:r w:rsidRPr="0028129A">
        <w:t>3 13 141 42 49 4 уголь активированный, отработанный при очистке раствора хлористого водорода при получении соляной кислоты в производстве винилхлорид мономера</w:t>
      </w:r>
    </w:p>
    <w:p w14:paraId="31A387DE" w14:textId="50DBE76F" w:rsidR="00832DAD" w:rsidRDefault="00295475" w:rsidP="00623FC1">
      <w:pPr>
        <w:pStyle w:val="afffffffff3"/>
        <w:numPr>
          <w:ilvl w:val="3"/>
          <w:numId w:val="48"/>
        </w:numPr>
        <w:ind w:left="360"/>
      </w:pPr>
      <w:r w:rsidRPr="0028129A">
        <w:t>3 13 416 61 40 4 уголь активированный, отработанный при газоочистке в производстве анилина</w:t>
      </w:r>
    </w:p>
    <w:p w14:paraId="3FCC18F0" w14:textId="1F4A7567" w:rsidR="00832DAD" w:rsidRDefault="00295475" w:rsidP="00623FC1">
      <w:pPr>
        <w:pStyle w:val="afffffffff3"/>
        <w:numPr>
          <w:ilvl w:val="3"/>
          <w:numId w:val="48"/>
        </w:numPr>
        <w:ind w:left="360"/>
      </w:pPr>
      <w:r w:rsidRPr="0028129A">
        <w:lastRenderedPageBreak/>
        <w:t xml:space="preserve">3 13 475 57 40 4 отходы </w:t>
      </w:r>
      <w:proofErr w:type="spellStart"/>
      <w:r w:rsidRPr="0028129A">
        <w:t>озоления</w:t>
      </w:r>
      <w:proofErr w:type="spellEnd"/>
      <w:r w:rsidRPr="0028129A">
        <w:t xml:space="preserve"> катализатора на основе активированного угля, отработанного при получении </w:t>
      </w:r>
      <w:proofErr w:type="spellStart"/>
      <w:r w:rsidRPr="0028129A">
        <w:t>триаминобензанилида</w:t>
      </w:r>
      <w:proofErr w:type="spellEnd"/>
      <w:r w:rsidRPr="0028129A">
        <w:t xml:space="preserve"> в производстве 2-(4-Аминофенил)-1Н-бензимидазол-5-амина</w:t>
      </w:r>
    </w:p>
    <w:p w14:paraId="65F2184B" w14:textId="0686AF5D" w:rsidR="00832DAD" w:rsidRDefault="00295475" w:rsidP="00623FC1">
      <w:pPr>
        <w:pStyle w:val="afffffffff3"/>
        <w:numPr>
          <w:ilvl w:val="3"/>
          <w:numId w:val="48"/>
        </w:numPr>
        <w:ind w:left="360"/>
      </w:pPr>
      <w:r w:rsidRPr="0028129A">
        <w:t>3 13 517 57 50 4 фильтры угольные, отработанные при очистке полиэтилсилоксановых жидкостей в их производстве</w:t>
      </w:r>
    </w:p>
    <w:p w14:paraId="37E44FB0" w14:textId="78022613" w:rsidR="00832DAD" w:rsidRDefault="00295475" w:rsidP="00623FC1">
      <w:pPr>
        <w:pStyle w:val="afffffffff3"/>
        <w:numPr>
          <w:ilvl w:val="3"/>
          <w:numId w:val="48"/>
        </w:numPr>
        <w:ind w:left="360"/>
      </w:pPr>
      <w:r w:rsidRPr="0028129A">
        <w:t xml:space="preserve">3 13 517 58 40 4 уголь активированный, отработанный при очистке </w:t>
      </w:r>
      <w:proofErr w:type="spellStart"/>
      <w:r w:rsidRPr="0028129A">
        <w:t>тетраэтоксисилана</w:t>
      </w:r>
      <w:proofErr w:type="spellEnd"/>
      <w:r w:rsidRPr="0028129A">
        <w:t xml:space="preserve"> в его производстве</w:t>
      </w:r>
    </w:p>
    <w:p w14:paraId="2A225ABD" w14:textId="057B95F3" w:rsidR="00832DAD" w:rsidRDefault="00295475" w:rsidP="00623FC1">
      <w:pPr>
        <w:pStyle w:val="afffffffff3"/>
        <w:numPr>
          <w:ilvl w:val="3"/>
          <w:numId w:val="48"/>
        </w:numPr>
        <w:ind w:left="360"/>
      </w:pPr>
      <w:r w:rsidRPr="0028129A">
        <w:t xml:space="preserve">3 13 991 13 20 4 уголь активированный, отработанный в процессе очистки продуктов производных гетероциклических кетонов, аминокислот, карбоновых кислот, </w:t>
      </w:r>
      <w:proofErr w:type="spellStart"/>
      <w:r w:rsidRPr="0028129A">
        <w:t>глюкамина</w:t>
      </w:r>
      <w:proofErr w:type="spellEnd"/>
      <w:r w:rsidRPr="0028129A">
        <w:t xml:space="preserve"> и пиримидина в смеси</w:t>
      </w:r>
    </w:p>
    <w:p w14:paraId="28927984" w14:textId="7134463E" w:rsidR="00832DAD" w:rsidRDefault="00295475" w:rsidP="00623FC1">
      <w:pPr>
        <w:pStyle w:val="afffffffff3"/>
        <w:numPr>
          <w:ilvl w:val="3"/>
          <w:numId w:val="48"/>
        </w:numPr>
        <w:ind w:left="360"/>
      </w:pPr>
      <w:r w:rsidRPr="0028129A">
        <w:t>3 14 143 11 49 4 уголь активированный, отработанный при очистке абсорбента диоксида углерода на основе раствора карбоната калия при производстве аммиака</w:t>
      </w:r>
    </w:p>
    <w:p w14:paraId="11284A9C" w14:textId="7D77B6D9" w:rsidR="00832DAD" w:rsidRDefault="00295475" w:rsidP="00623FC1">
      <w:pPr>
        <w:pStyle w:val="afffffffff3"/>
        <w:numPr>
          <w:ilvl w:val="3"/>
          <w:numId w:val="48"/>
        </w:numPr>
        <w:ind w:left="360"/>
      </w:pPr>
      <w:r w:rsidRPr="0028129A">
        <w:t>3 14 143 13 49 4 уголь активированный, отработанный при очистке калиево-ванадиевого абсорбента в производстве аммиака</w:t>
      </w:r>
    </w:p>
    <w:p w14:paraId="3E7E2C15" w14:textId="74AEAC9F" w:rsidR="00832DAD" w:rsidRDefault="00295475" w:rsidP="00623FC1">
      <w:pPr>
        <w:pStyle w:val="afffffffff3"/>
        <w:numPr>
          <w:ilvl w:val="3"/>
          <w:numId w:val="48"/>
        </w:numPr>
        <w:ind w:left="360"/>
      </w:pPr>
      <w:r w:rsidRPr="0028129A">
        <w:t xml:space="preserve">4 42 502 12 49 4 </w:t>
      </w:r>
      <w:proofErr w:type="spellStart"/>
      <w:r w:rsidRPr="0028129A">
        <w:t>алюмогель</w:t>
      </w:r>
      <w:proofErr w:type="spellEnd"/>
      <w:r w:rsidRPr="0028129A">
        <w:t xml:space="preserve"> отработанный, загрязненный нефтепродуктами (содержание нефтепродуктов менее 15%)</w:t>
      </w:r>
    </w:p>
    <w:p w14:paraId="5A2A09B7" w14:textId="6C215176" w:rsidR="00832DAD" w:rsidRDefault="00295475" w:rsidP="00623FC1">
      <w:pPr>
        <w:pStyle w:val="afffffffff3"/>
        <w:numPr>
          <w:ilvl w:val="3"/>
          <w:numId w:val="48"/>
        </w:numPr>
        <w:ind w:left="360"/>
      </w:pPr>
      <w:r w:rsidRPr="0028129A">
        <w:t>4 42 503 12 29 4 силикагель отработанный, загрязненный нефтью и нефтепродуктами (содержание нефтепродуктов менее 15%)</w:t>
      </w:r>
    </w:p>
    <w:p w14:paraId="7EB04FDA" w14:textId="553F05E4" w:rsidR="00832DAD" w:rsidRDefault="00295475" w:rsidP="00623FC1">
      <w:pPr>
        <w:pStyle w:val="afffffffff3"/>
        <w:numPr>
          <w:ilvl w:val="3"/>
          <w:numId w:val="48"/>
        </w:numPr>
        <w:ind w:left="360"/>
      </w:pPr>
      <w:r w:rsidRPr="0028129A">
        <w:t xml:space="preserve">4 42 504 02 20 4 </w:t>
      </w:r>
      <w:proofErr w:type="gramStart"/>
      <w:r w:rsidRPr="0028129A">
        <w:t>уголь</w:t>
      </w:r>
      <w:proofErr w:type="gramEnd"/>
      <w:r w:rsidRPr="0028129A">
        <w:t xml:space="preserve"> активированный отработанный, загрязненный нефтепродуктами (содержание нефтепродуктов менее 15%)</w:t>
      </w:r>
    </w:p>
    <w:p w14:paraId="56DEB4E7" w14:textId="6DD1D690" w:rsidR="00832DAD" w:rsidRDefault="00295475" w:rsidP="00623FC1">
      <w:pPr>
        <w:pStyle w:val="afffffffff3"/>
        <w:numPr>
          <w:ilvl w:val="3"/>
          <w:numId w:val="48"/>
        </w:numPr>
        <w:ind w:left="360"/>
      </w:pPr>
      <w:r w:rsidRPr="0028129A">
        <w:t xml:space="preserve">4 42 504 03 20 4 </w:t>
      </w:r>
      <w:proofErr w:type="gramStart"/>
      <w:r w:rsidRPr="0028129A">
        <w:t>уголь</w:t>
      </w:r>
      <w:proofErr w:type="gramEnd"/>
      <w:r w:rsidRPr="0028129A">
        <w:t xml:space="preserve"> активированный отработанный, загрязненный оксидами железа и нефтепродуктами (суммарное содержание менее 15%)</w:t>
      </w:r>
    </w:p>
    <w:p w14:paraId="74780022" w14:textId="2621513E" w:rsidR="00832DAD" w:rsidRDefault="00295475" w:rsidP="00623FC1">
      <w:pPr>
        <w:pStyle w:val="afffffffff3"/>
        <w:numPr>
          <w:ilvl w:val="3"/>
          <w:numId w:val="48"/>
        </w:numPr>
        <w:ind w:left="360"/>
      </w:pPr>
      <w:r w:rsidRPr="0028129A">
        <w:t xml:space="preserve">4 42 504 11 20 4 </w:t>
      </w:r>
      <w:proofErr w:type="gramStart"/>
      <w:r w:rsidRPr="0028129A">
        <w:t>уголь</w:t>
      </w:r>
      <w:proofErr w:type="gramEnd"/>
      <w:r w:rsidRPr="0028129A">
        <w:t xml:space="preserve"> активированный отработанный, загрязненный </w:t>
      </w:r>
      <w:proofErr w:type="spellStart"/>
      <w:r w:rsidRPr="0028129A">
        <w:t>негалогенированными</w:t>
      </w:r>
      <w:proofErr w:type="spellEnd"/>
      <w:r w:rsidRPr="0028129A">
        <w:t xml:space="preserve"> органическими веществами (содержание менее 15%)</w:t>
      </w:r>
    </w:p>
    <w:p w14:paraId="2B9F2433" w14:textId="673685F9" w:rsidR="00832DAD" w:rsidRDefault="00295475" w:rsidP="00623FC1">
      <w:pPr>
        <w:pStyle w:val="afffffffff3"/>
        <w:numPr>
          <w:ilvl w:val="3"/>
          <w:numId w:val="48"/>
        </w:numPr>
        <w:ind w:left="360"/>
      </w:pPr>
      <w:r w:rsidRPr="0028129A">
        <w:t xml:space="preserve">4 42 504 12 20 4 уголь активированный, загрязненный сульфатами и </w:t>
      </w:r>
      <w:proofErr w:type="spellStart"/>
      <w:r w:rsidRPr="0028129A">
        <w:t>негалогенированными</w:t>
      </w:r>
      <w:proofErr w:type="spellEnd"/>
      <w:r w:rsidRPr="0028129A">
        <w:t xml:space="preserve"> органическими веществами (суммарное содержание менее 10%)</w:t>
      </w:r>
    </w:p>
    <w:p w14:paraId="10D44ADB" w14:textId="31BE821E" w:rsidR="00832DAD" w:rsidRDefault="00295475" w:rsidP="00623FC1">
      <w:pPr>
        <w:pStyle w:val="afffffffff3"/>
        <w:numPr>
          <w:ilvl w:val="3"/>
          <w:numId w:val="48"/>
        </w:numPr>
        <w:ind w:left="360"/>
      </w:pPr>
      <w:r w:rsidRPr="0028129A">
        <w:t xml:space="preserve">4 42 504 21 49 4 </w:t>
      </w:r>
      <w:proofErr w:type="gramStart"/>
      <w:r w:rsidRPr="0028129A">
        <w:t>уголь</w:t>
      </w:r>
      <w:proofErr w:type="gramEnd"/>
      <w:r w:rsidRPr="0028129A">
        <w:t xml:space="preserve"> активированный отработанный, загрязненный галогенсодержащими алканами (содержание не более 5%)</w:t>
      </w:r>
    </w:p>
    <w:p w14:paraId="65B95E04" w14:textId="74927882" w:rsidR="00832DAD" w:rsidRDefault="00295475" w:rsidP="00623FC1">
      <w:pPr>
        <w:pStyle w:val="afffffffff3"/>
        <w:numPr>
          <w:ilvl w:val="3"/>
          <w:numId w:val="48"/>
        </w:numPr>
        <w:ind w:left="360"/>
      </w:pPr>
      <w:r w:rsidRPr="0028129A">
        <w:t xml:space="preserve">4 42 504 31 49 4 </w:t>
      </w:r>
      <w:proofErr w:type="gramStart"/>
      <w:r w:rsidRPr="0028129A">
        <w:t>уголь</w:t>
      </w:r>
      <w:proofErr w:type="gramEnd"/>
      <w:r w:rsidRPr="0028129A">
        <w:t xml:space="preserve"> активированный отработанный, загрязненный серой элементарной</w:t>
      </w:r>
    </w:p>
    <w:p w14:paraId="49A73C4A" w14:textId="32261B99" w:rsidR="00832DAD" w:rsidRDefault="00295475" w:rsidP="00623FC1">
      <w:pPr>
        <w:pStyle w:val="afffffffff3"/>
        <w:numPr>
          <w:ilvl w:val="3"/>
          <w:numId w:val="48"/>
        </w:numPr>
        <w:ind w:left="360"/>
      </w:pPr>
      <w:r w:rsidRPr="0028129A">
        <w:t xml:space="preserve">4 42 504 57 49 4 </w:t>
      </w:r>
      <w:proofErr w:type="gramStart"/>
      <w:r w:rsidRPr="0028129A">
        <w:t>уголь</w:t>
      </w:r>
      <w:proofErr w:type="gramEnd"/>
      <w:r w:rsidRPr="0028129A">
        <w:t xml:space="preserve"> активированный отработанный, загрязненный оксидами железа и цинка</w:t>
      </w:r>
    </w:p>
    <w:p w14:paraId="0E124E08" w14:textId="7AFD8688" w:rsidR="00832DAD" w:rsidRDefault="00295475" w:rsidP="00623FC1">
      <w:pPr>
        <w:pStyle w:val="afffffffff3"/>
        <w:numPr>
          <w:ilvl w:val="3"/>
          <w:numId w:val="48"/>
        </w:numPr>
        <w:ind w:left="360"/>
      </w:pPr>
      <w:r w:rsidRPr="0028129A">
        <w:t xml:space="preserve">4 42 504 59 20 4 </w:t>
      </w:r>
      <w:proofErr w:type="gramStart"/>
      <w:r w:rsidRPr="0028129A">
        <w:t>уголь</w:t>
      </w:r>
      <w:proofErr w:type="gramEnd"/>
      <w:r w:rsidRPr="0028129A">
        <w:t xml:space="preserve"> активированный отработанный, загрязненный преимущественно соединениями железа</w:t>
      </w:r>
    </w:p>
    <w:p w14:paraId="42805EEB" w14:textId="6B1F1A52" w:rsidR="00832DAD" w:rsidRDefault="00295475" w:rsidP="00623FC1">
      <w:pPr>
        <w:pStyle w:val="afffffffff3"/>
        <w:numPr>
          <w:ilvl w:val="3"/>
          <w:numId w:val="48"/>
        </w:numPr>
        <w:ind w:left="360"/>
      </w:pPr>
      <w:r w:rsidRPr="0028129A">
        <w:t>4 43 101 02 52 4 угольные фильтры отработанные, загрязненные нефтепродуктами (содержание нефтепродуктов менее 15%)</w:t>
      </w:r>
    </w:p>
    <w:p w14:paraId="3CA29FE4" w14:textId="2341B301" w:rsidR="00832DAD" w:rsidRDefault="00295475" w:rsidP="00623FC1">
      <w:pPr>
        <w:pStyle w:val="afffffffff3"/>
        <w:numPr>
          <w:ilvl w:val="3"/>
          <w:numId w:val="48"/>
        </w:numPr>
        <w:ind w:left="360"/>
      </w:pPr>
      <w:r w:rsidRPr="0028129A">
        <w:t>4 43 101 11 52 4 фильтры угольные, загрязненные воздушной пылью</w:t>
      </w:r>
    </w:p>
    <w:p w14:paraId="43D3268D" w14:textId="2A7CE08A" w:rsidR="00832DAD" w:rsidRDefault="00295475" w:rsidP="00623FC1">
      <w:pPr>
        <w:pStyle w:val="afffffffff3"/>
        <w:numPr>
          <w:ilvl w:val="3"/>
          <w:numId w:val="48"/>
        </w:numPr>
        <w:ind w:left="360"/>
      </w:pPr>
      <w:r w:rsidRPr="0028129A">
        <w:t xml:space="preserve">4 43 711 02 49 4 </w:t>
      </w:r>
      <w:proofErr w:type="gramStart"/>
      <w:r w:rsidRPr="0028129A">
        <w:t>уголь</w:t>
      </w:r>
      <w:proofErr w:type="gramEnd"/>
      <w:r w:rsidRPr="0028129A">
        <w:t xml:space="preserve"> отработанный при очистке дождевых сточных вод</w:t>
      </w:r>
    </w:p>
    <w:p w14:paraId="7CB19CD0" w14:textId="13BEEA4C" w:rsidR="00832DAD" w:rsidRDefault="00295475" w:rsidP="00623FC1">
      <w:pPr>
        <w:pStyle w:val="afffffffff3"/>
        <w:numPr>
          <w:ilvl w:val="3"/>
          <w:numId w:val="48"/>
        </w:numPr>
        <w:ind w:left="360"/>
      </w:pPr>
      <w:r w:rsidRPr="0028129A">
        <w:t>4 43 711 12 71 4 фильтрующая загрузка на основе угля активированного, загрязненная соединениями хлора</w:t>
      </w:r>
    </w:p>
    <w:p w14:paraId="7351564B" w14:textId="1E2F291F" w:rsidR="00832DAD" w:rsidRDefault="00295475" w:rsidP="00623FC1">
      <w:pPr>
        <w:pStyle w:val="afffffffff3"/>
        <w:numPr>
          <w:ilvl w:val="3"/>
          <w:numId w:val="48"/>
        </w:numPr>
        <w:ind w:left="360"/>
      </w:pPr>
      <w:r w:rsidRPr="0028129A">
        <w:t>4 43 711 13 20 4 фильтрующая загрузка на основе угля активированного, загрязненная нефтепродуктами (содержание нефтепродуктов менее 15%)</w:t>
      </w:r>
    </w:p>
    <w:p w14:paraId="4BF8EC3F" w14:textId="124956FE" w:rsidR="00832DAD" w:rsidRDefault="00295475" w:rsidP="00623FC1">
      <w:pPr>
        <w:pStyle w:val="afffffffff3"/>
        <w:numPr>
          <w:ilvl w:val="3"/>
          <w:numId w:val="48"/>
        </w:numPr>
        <w:ind w:left="360"/>
      </w:pPr>
      <w:r w:rsidRPr="0028129A">
        <w:lastRenderedPageBreak/>
        <w:t>4 43 711 22 40 4 уголь активированный, загрязненный песком, соединениями железа и меди</w:t>
      </w:r>
    </w:p>
    <w:p w14:paraId="43ED6818" w14:textId="229B01C0" w:rsidR="00832DAD" w:rsidRDefault="00295475" w:rsidP="00623FC1">
      <w:pPr>
        <w:pStyle w:val="afffffffff3"/>
        <w:numPr>
          <w:ilvl w:val="3"/>
          <w:numId w:val="48"/>
        </w:numPr>
        <w:ind w:left="360"/>
      </w:pPr>
      <w:r w:rsidRPr="0028129A">
        <w:t>4 43 761 22 52 4 фильтрующая загрузка из угля активированного и нетканых полимерных материалов, загрязненная нефтепродуктами (содержание нефтепродуктов менее 15%)</w:t>
      </w:r>
    </w:p>
    <w:p w14:paraId="12D4C188" w14:textId="2F9EF46C" w:rsidR="00832DAD" w:rsidRDefault="00295475" w:rsidP="00623FC1">
      <w:pPr>
        <w:pStyle w:val="afffffffff3"/>
        <w:numPr>
          <w:ilvl w:val="3"/>
          <w:numId w:val="48"/>
        </w:numPr>
        <w:ind w:left="360"/>
      </w:pPr>
      <w:r w:rsidRPr="0028129A">
        <w:t>4 43 761 24 40 4 фильтрующая загрузка из угля активированного и гравия, загрязненная оксидами кремния и железа</w:t>
      </w:r>
    </w:p>
    <w:p w14:paraId="3ADB8F74" w14:textId="0013ACA1" w:rsidR="00832DAD" w:rsidRDefault="00295475" w:rsidP="00623FC1">
      <w:pPr>
        <w:pStyle w:val="afffffffff3"/>
        <w:numPr>
          <w:ilvl w:val="3"/>
          <w:numId w:val="48"/>
        </w:numPr>
        <w:ind w:left="360"/>
      </w:pPr>
      <w:r w:rsidRPr="0028129A">
        <w:t>4 91 102 02 49 4 уголь активированный отработанный из фильтрующе-поглощающих коробок противогазов</w:t>
      </w:r>
    </w:p>
    <w:p w14:paraId="717609E5" w14:textId="0DD2445B" w:rsidR="00832DAD" w:rsidRDefault="00295475" w:rsidP="00623FC1">
      <w:pPr>
        <w:pStyle w:val="afffffffff3"/>
        <w:numPr>
          <w:ilvl w:val="3"/>
          <w:numId w:val="48"/>
        </w:numPr>
        <w:ind w:left="360"/>
      </w:pPr>
      <w:r w:rsidRPr="0028129A">
        <w:t>7 10 212 51 20 4 уголь активированный, отработанный при подготовке воды, малоопасный</w:t>
      </w:r>
    </w:p>
    <w:p w14:paraId="73AA06BE" w14:textId="5694FC73" w:rsidR="00832DAD" w:rsidRDefault="00295475" w:rsidP="00623FC1">
      <w:pPr>
        <w:pStyle w:val="afffffffff3"/>
        <w:numPr>
          <w:ilvl w:val="3"/>
          <w:numId w:val="48"/>
        </w:numPr>
        <w:ind w:left="360"/>
      </w:pPr>
      <w:r w:rsidRPr="0028129A">
        <w:t>7 10 212 71 52 4 фильтры угольные (картриджи), отработанные при водоподготовке</w:t>
      </w:r>
    </w:p>
    <w:p w14:paraId="6F9969F4" w14:textId="2CA5A169" w:rsidR="00832DAD" w:rsidRDefault="00295475" w:rsidP="00623FC1">
      <w:pPr>
        <w:pStyle w:val="afffffffff3"/>
        <w:numPr>
          <w:ilvl w:val="3"/>
          <w:numId w:val="48"/>
        </w:numPr>
        <w:ind w:left="360"/>
      </w:pPr>
      <w:r w:rsidRPr="0028129A">
        <w:t>9 17 005 21 52 4 фильтры угольные воздушные электроэрозионных прошивочных станков отработанные</w:t>
      </w:r>
    </w:p>
    <w:p w14:paraId="0E95A7AB" w14:textId="692E1468" w:rsidR="00832DAD" w:rsidRDefault="00295475" w:rsidP="00623FC1">
      <w:pPr>
        <w:pStyle w:val="afffffffff3"/>
        <w:numPr>
          <w:ilvl w:val="3"/>
          <w:numId w:val="48"/>
        </w:numPr>
        <w:ind w:left="360"/>
      </w:pPr>
      <w:r w:rsidRPr="0028129A">
        <w:t>9 19 171 61 52 4 фильтры угольные, загрязненные при очистке выбросов паяльных работ</w:t>
      </w:r>
    </w:p>
    <w:p w14:paraId="30D10965" w14:textId="27D1BCC3" w:rsidR="00832DAD" w:rsidRDefault="00295475" w:rsidP="00623FC1">
      <w:pPr>
        <w:pStyle w:val="afffffffff3"/>
        <w:numPr>
          <w:ilvl w:val="3"/>
          <w:numId w:val="48"/>
        </w:numPr>
        <w:ind w:left="360"/>
      </w:pPr>
      <w:r w:rsidRPr="0028129A">
        <w:t>9 21 311 21 52 4 фильтры угольные системы вентиляции салона автотранспортных средств отработанные</w:t>
      </w:r>
    </w:p>
    <w:p w14:paraId="772BB619" w14:textId="34435CA8" w:rsidR="00832DAD" w:rsidRDefault="00295475" w:rsidP="00623FC1">
      <w:pPr>
        <w:pStyle w:val="afffffffff3"/>
        <w:numPr>
          <w:ilvl w:val="3"/>
          <w:numId w:val="48"/>
        </w:numPr>
        <w:ind w:left="360"/>
      </w:pPr>
      <w:r w:rsidRPr="0028129A">
        <w:t>9 67 511 11 52 4 фильтры угольные системы очистки вентиляционного воздуха при уничтожении химического оружия дегазированные</w:t>
      </w:r>
    </w:p>
    <w:p w14:paraId="46D2DAD8" w14:textId="17466E61" w:rsidR="00295475" w:rsidRPr="0028129A" w:rsidRDefault="00295475" w:rsidP="00623FC1">
      <w:pPr>
        <w:pStyle w:val="afffffffff3"/>
        <w:numPr>
          <w:ilvl w:val="3"/>
          <w:numId w:val="48"/>
        </w:numPr>
        <w:ind w:left="360"/>
      </w:pPr>
      <w:r w:rsidRPr="0028129A">
        <w:t>9 67 601 21 40 4 уголь активированный, отработанный при уничтожении химического оружия, термически обезвреженный.</w:t>
      </w:r>
    </w:p>
    <w:p w14:paraId="27F68753" w14:textId="77777777" w:rsidR="00623FC1" w:rsidRDefault="00623FC1" w:rsidP="00623FC1">
      <w:pPr>
        <w:pStyle w:val="afffffffff3"/>
        <w:ind w:left="360" w:firstLine="0"/>
      </w:pPr>
    </w:p>
    <w:p w14:paraId="2222581A" w14:textId="2F534122" w:rsidR="00295475" w:rsidRPr="00DD36BB" w:rsidRDefault="00295475" w:rsidP="00623FC1">
      <w:pPr>
        <w:pStyle w:val="afffffffff3"/>
        <w:ind w:left="360" w:firstLine="0"/>
        <w:rPr>
          <w:sz w:val="36"/>
          <w:szCs w:val="36"/>
        </w:rPr>
      </w:pPr>
      <w:r w:rsidRPr="00DD36BB">
        <w:rPr>
          <w:sz w:val="36"/>
          <w:szCs w:val="36"/>
        </w:rPr>
        <w:t>Группа 10 отходы отработанных масел.</w:t>
      </w:r>
    </w:p>
    <w:p w14:paraId="0ABEA7B9" w14:textId="77777777" w:rsidR="00832DAD" w:rsidRDefault="00295475" w:rsidP="00623FC1">
      <w:pPr>
        <w:pStyle w:val="afffffffff3"/>
        <w:numPr>
          <w:ilvl w:val="3"/>
          <w:numId w:val="48"/>
        </w:numPr>
        <w:ind w:left="360"/>
      </w:pPr>
      <w:r w:rsidRPr="0028129A">
        <w:t>4 06 130 01 31 3 отходы минеральных масел индустриальных</w:t>
      </w:r>
    </w:p>
    <w:p w14:paraId="41B8134F" w14:textId="04052E72" w:rsidR="00832DAD" w:rsidRDefault="00295475" w:rsidP="00623FC1">
      <w:pPr>
        <w:pStyle w:val="afffffffff3"/>
        <w:numPr>
          <w:ilvl w:val="3"/>
          <w:numId w:val="48"/>
        </w:numPr>
        <w:ind w:left="360"/>
      </w:pPr>
      <w:r w:rsidRPr="0028129A">
        <w:t>4 13 100 01 31 3 отходы синтетических и полусинтетических масел моторных</w:t>
      </w:r>
    </w:p>
    <w:p w14:paraId="48D8C58A" w14:textId="55D38F86" w:rsidR="00832DAD" w:rsidRDefault="00295475" w:rsidP="00623FC1">
      <w:pPr>
        <w:pStyle w:val="afffffffff3"/>
        <w:numPr>
          <w:ilvl w:val="3"/>
          <w:numId w:val="48"/>
        </w:numPr>
        <w:ind w:left="360"/>
      </w:pPr>
      <w:r w:rsidRPr="0028129A">
        <w:t>4 06 110 01 31 3 отходы минеральных масел моторных</w:t>
      </w:r>
    </w:p>
    <w:p w14:paraId="26810078" w14:textId="3035E5CA" w:rsidR="00832DAD" w:rsidRDefault="00295475" w:rsidP="00623FC1">
      <w:pPr>
        <w:pStyle w:val="afffffffff3"/>
        <w:numPr>
          <w:ilvl w:val="3"/>
          <w:numId w:val="48"/>
        </w:numPr>
        <w:ind w:left="360"/>
      </w:pPr>
      <w:r w:rsidRPr="0028129A">
        <w:t xml:space="preserve">4 06 325 11 31 3 </w:t>
      </w:r>
      <w:r w:rsidRPr="0028129A">
        <w:rPr>
          <w:lang w:val="en-US"/>
        </w:rPr>
        <w:t>c</w:t>
      </w:r>
      <w:proofErr w:type="spellStart"/>
      <w:r w:rsidRPr="0028129A">
        <w:t>месь</w:t>
      </w:r>
      <w:proofErr w:type="spellEnd"/>
      <w:r w:rsidRPr="0028129A">
        <w:t xml:space="preserve"> минеральных масел отработанных с примесью синтетических масел</w:t>
      </w:r>
    </w:p>
    <w:p w14:paraId="1A9AA9CD" w14:textId="1EBD559E" w:rsidR="00295475" w:rsidRPr="0028129A" w:rsidRDefault="00295475" w:rsidP="00623FC1">
      <w:pPr>
        <w:pStyle w:val="afffffffff3"/>
        <w:numPr>
          <w:ilvl w:val="3"/>
          <w:numId w:val="48"/>
        </w:numPr>
        <w:ind w:left="360"/>
      </w:pPr>
      <w:r w:rsidRPr="0028129A">
        <w:t xml:space="preserve">4 06 329 01 31 3 </w:t>
      </w:r>
      <w:r w:rsidRPr="0028129A">
        <w:rPr>
          <w:lang w:val="en-US"/>
        </w:rPr>
        <w:t>c</w:t>
      </w:r>
      <w:proofErr w:type="spellStart"/>
      <w:r w:rsidRPr="0028129A">
        <w:t>месь</w:t>
      </w:r>
      <w:proofErr w:type="spellEnd"/>
      <w:r w:rsidRPr="0028129A">
        <w:t xml:space="preserve"> масел минеральных отработанных не содержащих галогены, пригодная для утилизации.</w:t>
      </w:r>
    </w:p>
    <w:p w14:paraId="64C76109" w14:textId="77777777" w:rsidR="00623FC1" w:rsidRDefault="00623FC1" w:rsidP="00623FC1">
      <w:pPr>
        <w:pStyle w:val="afffffffff3"/>
        <w:ind w:left="360" w:firstLine="0"/>
      </w:pPr>
    </w:p>
    <w:p w14:paraId="3A70D478" w14:textId="59EC9971" w:rsidR="00295475" w:rsidRPr="00DD36BB" w:rsidRDefault="00295475" w:rsidP="00623FC1">
      <w:pPr>
        <w:pStyle w:val="afffffffff3"/>
        <w:ind w:left="360" w:firstLine="0"/>
        <w:rPr>
          <w:sz w:val="36"/>
          <w:szCs w:val="36"/>
        </w:rPr>
      </w:pPr>
      <w:r w:rsidRPr="00DD36BB">
        <w:rPr>
          <w:sz w:val="36"/>
          <w:szCs w:val="36"/>
        </w:rPr>
        <w:t>Группа 11. Смет с территории, ТКО, осадки сточных вод различных производств.</w:t>
      </w:r>
    </w:p>
    <w:p w14:paraId="7CEAE686" w14:textId="77777777" w:rsidR="00832DAD" w:rsidRDefault="00295475" w:rsidP="00623FC1">
      <w:pPr>
        <w:pStyle w:val="afffffffff3"/>
        <w:numPr>
          <w:ilvl w:val="3"/>
          <w:numId w:val="48"/>
        </w:numPr>
        <w:ind w:left="360"/>
      </w:pPr>
      <w:r w:rsidRPr="0028129A">
        <w:t>3 05 312 31 10 3 промывные воды технологического оборудования производства фанеры, содержащие формальдегид</w:t>
      </w:r>
    </w:p>
    <w:p w14:paraId="7A282141" w14:textId="608A6311" w:rsidR="00832DAD" w:rsidRDefault="00295475" w:rsidP="00623FC1">
      <w:pPr>
        <w:pStyle w:val="afffffffff3"/>
        <w:numPr>
          <w:ilvl w:val="3"/>
          <w:numId w:val="48"/>
        </w:numPr>
        <w:ind w:left="360"/>
      </w:pPr>
      <w:r w:rsidRPr="0028129A">
        <w:t>3 06 831 31 39 3 осадок реагентной очистки сточных вод целлюлозно-бумажного производства</w:t>
      </w:r>
    </w:p>
    <w:p w14:paraId="7C3ECB87" w14:textId="380766C2" w:rsidR="00832DAD" w:rsidRDefault="00295475" w:rsidP="00623FC1">
      <w:pPr>
        <w:pStyle w:val="afffffffff3"/>
        <w:numPr>
          <w:ilvl w:val="3"/>
          <w:numId w:val="48"/>
        </w:numPr>
        <w:ind w:left="360"/>
      </w:pPr>
      <w:r w:rsidRPr="0028129A">
        <w:t>3 07 114 41 39 3 жидкие отходы, содержащие клеи и водорастворимые краски, при мойке печатного оборудования в производстве печатной продукции</w:t>
      </w:r>
    </w:p>
    <w:p w14:paraId="42539D6E" w14:textId="0EFDE351" w:rsidR="00832DAD" w:rsidRDefault="00295475" w:rsidP="00623FC1">
      <w:pPr>
        <w:pStyle w:val="afffffffff3"/>
        <w:numPr>
          <w:ilvl w:val="3"/>
          <w:numId w:val="48"/>
        </w:numPr>
        <w:ind w:left="360"/>
      </w:pPr>
      <w:r w:rsidRPr="0028129A">
        <w:lastRenderedPageBreak/>
        <w:t>3 12 112 82 39 3 осадок флотационной очистки сточных вод производства углерода технического</w:t>
      </w:r>
    </w:p>
    <w:p w14:paraId="3DFB72EF" w14:textId="3D064ECD" w:rsidR="00832DAD" w:rsidRDefault="00295475" w:rsidP="00623FC1">
      <w:pPr>
        <w:pStyle w:val="afffffffff3"/>
        <w:numPr>
          <w:ilvl w:val="3"/>
          <w:numId w:val="48"/>
        </w:numPr>
        <w:ind w:left="360"/>
      </w:pPr>
      <w:r w:rsidRPr="0028129A">
        <w:t xml:space="preserve">3 13 011 12 10 3 </w:t>
      </w:r>
      <w:proofErr w:type="spellStart"/>
      <w:r w:rsidRPr="0028129A">
        <w:t>фузельная</w:t>
      </w:r>
      <w:proofErr w:type="spellEnd"/>
      <w:r w:rsidRPr="0028129A">
        <w:t xml:space="preserve"> вода при получении </w:t>
      </w:r>
      <w:proofErr w:type="spellStart"/>
      <w:r w:rsidRPr="0028129A">
        <w:t>бисамина</w:t>
      </w:r>
      <w:proofErr w:type="spellEnd"/>
    </w:p>
    <w:p w14:paraId="0FFCF710" w14:textId="3609E70A" w:rsidR="00832DAD" w:rsidRDefault="00295475" w:rsidP="00623FC1">
      <w:pPr>
        <w:pStyle w:val="afffffffff3"/>
        <w:numPr>
          <w:ilvl w:val="3"/>
          <w:numId w:val="48"/>
        </w:numPr>
        <w:ind w:left="360"/>
      </w:pPr>
      <w:r w:rsidRPr="0028129A">
        <w:t>3 13 123 51 31 3 водная эмульсия отстоя тяжелой пиролизной смолы в производстве этилена и пропилена</w:t>
      </w:r>
    </w:p>
    <w:p w14:paraId="4825D6D4" w14:textId="34F138EF" w:rsidR="00832DAD" w:rsidRDefault="00295475" w:rsidP="00623FC1">
      <w:pPr>
        <w:pStyle w:val="afffffffff3"/>
        <w:numPr>
          <w:ilvl w:val="3"/>
          <w:numId w:val="48"/>
        </w:numPr>
        <w:ind w:left="360"/>
      </w:pPr>
      <w:r w:rsidRPr="0028129A">
        <w:t>3 13 123 84 31 3 отходы зачистки оборудования для сбора жидких углеводородов при отстаивании сточных вод производства этилена</w:t>
      </w:r>
    </w:p>
    <w:p w14:paraId="583992DA" w14:textId="2521FB8C" w:rsidR="00832DAD" w:rsidRDefault="00295475" w:rsidP="00623FC1">
      <w:pPr>
        <w:pStyle w:val="afffffffff3"/>
        <w:numPr>
          <w:ilvl w:val="3"/>
          <w:numId w:val="48"/>
        </w:numPr>
        <w:ind w:left="360"/>
      </w:pPr>
      <w:r w:rsidRPr="0028129A">
        <w:t>3 13 123 89 39 3 смесь отходов очистки оборудования хранения сырья, очистки сточных вод, сжигания отходов в производстве этилена и пропилена</w:t>
      </w:r>
    </w:p>
    <w:p w14:paraId="70531DF0" w14:textId="23BBF1B8" w:rsidR="00832DAD" w:rsidRDefault="00295475" w:rsidP="00623FC1">
      <w:pPr>
        <w:pStyle w:val="afffffffff3"/>
        <w:numPr>
          <w:ilvl w:val="3"/>
          <w:numId w:val="48"/>
        </w:numPr>
        <w:ind w:left="360"/>
      </w:pPr>
      <w:r w:rsidRPr="0028129A">
        <w:t>3 13 249 11 39 3 отходы (осадок) механической и биологической очистки сточных вод производств алкилфенолов</w:t>
      </w:r>
    </w:p>
    <w:p w14:paraId="71290ED9" w14:textId="7C34DABC" w:rsidR="00832DAD" w:rsidRDefault="00295475" w:rsidP="00623FC1">
      <w:pPr>
        <w:pStyle w:val="afffffffff3"/>
        <w:numPr>
          <w:ilvl w:val="3"/>
          <w:numId w:val="48"/>
        </w:numPr>
        <w:ind w:left="360"/>
      </w:pPr>
      <w:r w:rsidRPr="0028129A">
        <w:t>3 13 321 14 10 3 конденсат легкокипящей фракции при выделении побочных продуктов синтеза винилацетата-сырца</w:t>
      </w:r>
    </w:p>
    <w:p w14:paraId="55D6663A" w14:textId="12B855A9" w:rsidR="00832DAD" w:rsidRDefault="00295475" w:rsidP="00623FC1">
      <w:pPr>
        <w:pStyle w:val="afffffffff3"/>
        <w:numPr>
          <w:ilvl w:val="3"/>
          <w:numId w:val="48"/>
        </w:numPr>
        <w:ind w:left="360"/>
      </w:pPr>
      <w:r w:rsidRPr="0028129A">
        <w:t>3 13 321 71 39 3 осадок при отстое вод промывки оборудования производства уксусной кислоты из уксусно-кальциевого порошка и кислоты серной</w:t>
      </w:r>
    </w:p>
    <w:p w14:paraId="6E3F8783" w14:textId="44BAF582" w:rsidR="00832DAD" w:rsidRDefault="00295475" w:rsidP="00623FC1">
      <w:pPr>
        <w:pStyle w:val="afffffffff3"/>
        <w:numPr>
          <w:ilvl w:val="3"/>
          <w:numId w:val="48"/>
        </w:numPr>
        <w:ind w:left="360"/>
      </w:pPr>
      <w:r w:rsidRPr="0028129A">
        <w:t>3 13 321 78 20 3 отходы зачистки оборудования производства винилацетата, содержащие преимущественно поливинилацетат</w:t>
      </w:r>
    </w:p>
    <w:p w14:paraId="79C04439" w14:textId="53695025" w:rsidR="00832DAD" w:rsidRDefault="00295475" w:rsidP="00623FC1">
      <w:pPr>
        <w:pStyle w:val="afffffffff3"/>
        <w:numPr>
          <w:ilvl w:val="3"/>
          <w:numId w:val="48"/>
        </w:numPr>
        <w:ind w:left="360"/>
      </w:pPr>
      <w:r w:rsidRPr="0028129A">
        <w:t>3 13 321 93 10 3 конденсат при охлаждении факельных газов производства винилацетата, содержащий преимущественно уксусную кислоту</w:t>
      </w:r>
    </w:p>
    <w:p w14:paraId="680A8099" w14:textId="0A348611" w:rsidR="00832DAD" w:rsidRDefault="00295475" w:rsidP="00623FC1">
      <w:pPr>
        <w:pStyle w:val="afffffffff3"/>
        <w:numPr>
          <w:ilvl w:val="3"/>
          <w:numId w:val="48"/>
        </w:numPr>
        <w:ind w:left="360"/>
      </w:pPr>
      <w:r w:rsidRPr="0028129A">
        <w:t>3 13 328 21 39 3 отходы очистки сточных вод от промывки оборудования и использования катализатора синтеза винилацетата</w:t>
      </w:r>
    </w:p>
    <w:p w14:paraId="399552B0" w14:textId="1C07FFDD" w:rsidR="00832DAD" w:rsidRDefault="00295475" w:rsidP="00623FC1">
      <w:pPr>
        <w:pStyle w:val="afffffffff3"/>
        <w:numPr>
          <w:ilvl w:val="3"/>
          <w:numId w:val="48"/>
        </w:numPr>
        <w:ind w:left="360"/>
      </w:pPr>
      <w:r w:rsidRPr="0028129A">
        <w:t>3 13 331 15 39 3 отходы зачистки емкостей и приямков сбора сточных вод производства нитрила акриловой кислоты</w:t>
      </w:r>
    </w:p>
    <w:p w14:paraId="6CE6F81E" w14:textId="79EF71E9" w:rsidR="00832DAD" w:rsidRDefault="00295475" w:rsidP="00623FC1">
      <w:pPr>
        <w:pStyle w:val="afffffffff3"/>
        <w:numPr>
          <w:ilvl w:val="3"/>
          <w:numId w:val="48"/>
        </w:numPr>
        <w:ind w:left="360"/>
      </w:pPr>
      <w:r w:rsidRPr="0028129A">
        <w:t>3 13 333 67 10 3 смесь технологических и промывных вод производства диоктилфталата</w:t>
      </w:r>
    </w:p>
    <w:p w14:paraId="158EAB07" w14:textId="71F1F36C" w:rsidR="00832DAD" w:rsidRDefault="00295475" w:rsidP="00623FC1">
      <w:pPr>
        <w:pStyle w:val="afffffffff3"/>
        <w:numPr>
          <w:ilvl w:val="3"/>
          <w:numId w:val="48"/>
        </w:numPr>
        <w:ind w:left="360"/>
      </w:pPr>
      <w:r w:rsidRPr="0028129A">
        <w:t>3 13 341 11 31 3 кубовый остаток от дистилляции фталевого ангидрида</w:t>
      </w:r>
    </w:p>
    <w:p w14:paraId="4EA4A1F0" w14:textId="6A147922" w:rsidR="00832DAD" w:rsidRDefault="00295475" w:rsidP="00623FC1">
      <w:pPr>
        <w:pStyle w:val="afffffffff3"/>
        <w:numPr>
          <w:ilvl w:val="3"/>
          <w:numId w:val="48"/>
        </w:numPr>
        <w:ind w:left="360"/>
      </w:pPr>
      <w:r w:rsidRPr="0028129A">
        <w:t>3 13 412 24 10 3 воды пропарки емкостей хранения триэтаноламина и аммиака в производстве этаноламинов, содержащие триэтаноламин</w:t>
      </w:r>
    </w:p>
    <w:p w14:paraId="24DAE99D" w14:textId="2E77F3C8" w:rsidR="00832DAD" w:rsidRDefault="00295475" w:rsidP="00623FC1">
      <w:pPr>
        <w:pStyle w:val="afffffffff3"/>
        <w:numPr>
          <w:ilvl w:val="3"/>
          <w:numId w:val="48"/>
        </w:numPr>
        <w:ind w:left="360"/>
      </w:pPr>
      <w:r w:rsidRPr="0028129A">
        <w:t xml:space="preserve">3 13 412 32 10 3 водный раствор аминов при абсорбции технологических </w:t>
      </w:r>
      <w:proofErr w:type="spellStart"/>
      <w:r w:rsidRPr="0028129A">
        <w:t>сдувок</w:t>
      </w:r>
      <w:proofErr w:type="spellEnd"/>
      <w:r w:rsidRPr="0028129A">
        <w:t xml:space="preserve"> водой в производстве </w:t>
      </w:r>
      <w:proofErr w:type="spellStart"/>
      <w:r w:rsidRPr="0028129A">
        <w:t>диметилэтаноламина</w:t>
      </w:r>
      <w:proofErr w:type="spellEnd"/>
    </w:p>
    <w:p w14:paraId="3DD3EA5D" w14:textId="4ACFFEBF" w:rsidR="00832DAD" w:rsidRDefault="00295475" w:rsidP="00623FC1">
      <w:pPr>
        <w:pStyle w:val="afffffffff3"/>
        <w:numPr>
          <w:ilvl w:val="3"/>
          <w:numId w:val="48"/>
        </w:numPr>
        <w:ind w:left="360"/>
      </w:pPr>
      <w:r w:rsidRPr="0028129A">
        <w:t>3 13 423 38 39 3 осадок механической очистки органических сточных вод производства капролактама</w:t>
      </w:r>
    </w:p>
    <w:p w14:paraId="037B838F" w14:textId="286CBCFB" w:rsidR="00832DAD" w:rsidRDefault="00295475" w:rsidP="00623FC1">
      <w:pPr>
        <w:pStyle w:val="afffffffff3"/>
        <w:numPr>
          <w:ilvl w:val="3"/>
          <w:numId w:val="48"/>
        </w:numPr>
        <w:ind w:left="360"/>
      </w:pPr>
      <w:r w:rsidRPr="0028129A">
        <w:t xml:space="preserve">3 13 475 42 39 3 отходы фильтрации вод промывки </w:t>
      </w:r>
      <w:proofErr w:type="spellStart"/>
      <w:r w:rsidRPr="0028129A">
        <w:t>тринитробензанилида</w:t>
      </w:r>
      <w:proofErr w:type="spellEnd"/>
      <w:r w:rsidRPr="0028129A">
        <w:t xml:space="preserve"> в его производстве</w:t>
      </w:r>
    </w:p>
    <w:p w14:paraId="2FF1C115" w14:textId="6E9AA99F" w:rsidR="00832DAD" w:rsidRDefault="00295475" w:rsidP="00623FC1">
      <w:pPr>
        <w:pStyle w:val="afffffffff3"/>
        <w:numPr>
          <w:ilvl w:val="3"/>
          <w:numId w:val="48"/>
        </w:numPr>
        <w:ind w:left="360"/>
      </w:pPr>
      <w:r w:rsidRPr="0028129A">
        <w:t>3 13 513 23 20 3 осадок (ил) биологической очистки сточных вод производства метионина стабилизированный</w:t>
      </w:r>
    </w:p>
    <w:p w14:paraId="6C2A9AE3" w14:textId="3E6A1AB2" w:rsidR="00832DAD" w:rsidRDefault="00295475" w:rsidP="00623FC1">
      <w:pPr>
        <w:pStyle w:val="afffffffff3"/>
        <w:numPr>
          <w:ilvl w:val="3"/>
          <w:numId w:val="48"/>
        </w:numPr>
        <w:ind w:left="360"/>
      </w:pPr>
      <w:r w:rsidRPr="0028129A">
        <w:t>3 13 942 11 10 3 водный конденсат пропарки емкостей хранения триэтаноламина и аммиака</w:t>
      </w:r>
    </w:p>
    <w:p w14:paraId="3C7F154D" w14:textId="078EE1BB" w:rsidR="00832DAD" w:rsidRDefault="00295475" w:rsidP="00623FC1">
      <w:pPr>
        <w:pStyle w:val="afffffffff3"/>
        <w:numPr>
          <w:ilvl w:val="3"/>
          <w:numId w:val="48"/>
        </w:numPr>
        <w:ind w:left="360"/>
      </w:pPr>
      <w:r w:rsidRPr="0028129A">
        <w:t>3 15 421 11 10 3 азеотропно-вакуумный отгон водной фракции при производстве полиэфиров в первичных формах</w:t>
      </w:r>
    </w:p>
    <w:p w14:paraId="0D2DE651" w14:textId="0F7665DA" w:rsidR="00832DAD" w:rsidRDefault="00295475" w:rsidP="00623FC1">
      <w:pPr>
        <w:pStyle w:val="afffffffff3"/>
        <w:numPr>
          <w:ilvl w:val="3"/>
          <w:numId w:val="48"/>
        </w:numPr>
        <w:ind w:left="360"/>
      </w:pPr>
      <w:r w:rsidRPr="0028129A">
        <w:t xml:space="preserve">3 15 447 11 10 3 жидкие отходы мокрой очистки выбросов от метанола при получении </w:t>
      </w:r>
      <w:proofErr w:type="spellStart"/>
      <w:r w:rsidRPr="0028129A">
        <w:t>диметилкарбоната</w:t>
      </w:r>
      <w:proofErr w:type="spellEnd"/>
    </w:p>
    <w:p w14:paraId="7BB0A27B" w14:textId="4C2E2866" w:rsidR="00832DAD" w:rsidRDefault="00295475" w:rsidP="00623FC1">
      <w:pPr>
        <w:pStyle w:val="afffffffff3"/>
        <w:numPr>
          <w:ilvl w:val="3"/>
          <w:numId w:val="48"/>
        </w:numPr>
        <w:ind w:left="360"/>
      </w:pPr>
      <w:r w:rsidRPr="0028129A">
        <w:lastRenderedPageBreak/>
        <w:t xml:space="preserve">3 15 448 11 10 3 воды промывки оборудования для получения </w:t>
      </w:r>
      <w:proofErr w:type="spellStart"/>
      <w:r w:rsidRPr="0028129A">
        <w:t>метилфенилкарбоната</w:t>
      </w:r>
      <w:proofErr w:type="spellEnd"/>
      <w:r w:rsidRPr="0028129A">
        <w:t xml:space="preserve">, </w:t>
      </w:r>
      <w:proofErr w:type="spellStart"/>
      <w:r w:rsidRPr="0028129A">
        <w:t>диметилкарбоната</w:t>
      </w:r>
      <w:proofErr w:type="spellEnd"/>
      <w:r w:rsidRPr="0028129A">
        <w:t xml:space="preserve"> и </w:t>
      </w:r>
      <w:proofErr w:type="spellStart"/>
      <w:r w:rsidRPr="0028129A">
        <w:t>этиленкарбоната</w:t>
      </w:r>
      <w:proofErr w:type="spellEnd"/>
    </w:p>
    <w:p w14:paraId="0045E019" w14:textId="21D0A07B" w:rsidR="00832DAD" w:rsidRDefault="00295475" w:rsidP="00623FC1">
      <w:pPr>
        <w:pStyle w:val="afffffffff3"/>
        <w:numPr>
          <w:ilvl w:val="3"/>
          <w:numId w:val="48"/>
        </w:numPr>
        <w:ind w:left="360"/>
      </w:pPr>
      <w:r w:rsidRPr="0028129A">
        <w:t>3 15 448 12 10 3 водный раствор этиленгликоля при промывке оборудования производства поликарбонатов</w:t>
      </w:r>
    </w:p>
    <w:p w14:paraId="501354CD" w14:textId="5BA956D7" w:rsidR="00832DAD" w:rsidRDefault="00295475" w:rsidP="00623FC1">
      <w:pPr>
        <w:pStyle w:val="afffffffff3"/>
        <w:numPr>
          <w:ilvl w:val="3"/>
          <w:numId w:val="48"/>
        </w:numPr>
        <w:ind w:left="360"/>
      </w:pPr>
      <w:r w:rsidRPr="0028129A">
        <w:t>3 15 711 31 39 3 осадок при отстое сточных вод производств полиэтилена и полипропилена, содержащий преимущественно соединения кальция, алюминия и парафиновые углеводороды</w:t>
      </w:r>
    </w:p>
    <w:p w14:paraId="422DB042" w14:textId="0A754CE0" w:rsidR="00832DAD" w:rsidRDefault="00295475" w:rsidP="00623FC1">
      <w:pPr>
        <w:pStyle w:val="afffffffff3"/>
        <w:numPr>
          <w:ilvl w:val="3"/>
          <w:numId w:val="48"/>
        </w:numPr>
        <w:ind w:left="360"/>
      </w:pPr>
      <w:r w:rsidRPr="0028129A">
        <w:t>3 18 191 11 10 3 воды промывки оборудования и производственных помещений производств средств защиты растений</w:t>
      </w:r>
    </w:p>
    <w:p w14:paraId="5506A8AE" w14:textId="5112EDE3" w:rsidR="00832DAD" w:rsidRDefault="00295475" w:rsidP="00623FC1">
      <w:pPr>
        <w:pStyle w:val="afffffffff3"/>
        <w:numPr>
          <w:ilvl w:val="3"/>
          <w:numId w:val="48"/>
        </w:numPr>
        <w:ind w:left="360"/>
      </w:pPr>
      <w:r w:rsidRPr="0028129A">
        <w:t>3 05 312 31 10 3 промывные воды технологического оборудования производства фанеры, содержащие формальдегид</w:t>
      </w:r>
    </w:p>
    <w:p w14:paraId="463227E8" w14:textId="5E3D065D" w:rsidR="00832DAD" w:rsidRDefault="00295475" w:rsidP="00623FC1">
      <w:pPr>
        <w:pStyle w:val="afffffffff3"/>
        <w:numPr>
          <w:ilvl w:val="3"/>
          <w:numId w:val="48"/>
        </w:numPr>
        <w:ind w:left="360"/>
      </w:pPr>
      <w:r w:rsidRPr="0028129A">
        <w:t>3 06 831 31 39 3 осадок реагентной очистки сточных вод целлюлозно-бумажного производства</w:t>
      </w:r>
    </w:p>
    <w:p w14:paraId="4CDD5AD3" w14:textId="662A0303" w:rsidR="00832DAD" w:rsidRDefault="00295475" w:rsidP="00623FC1">
      <w:pPr>
        <w:pStyle w:val="afffffffff3"/>
        <w:numPr>
          <w:ilvl w:val="3"/>
          <w:numId w:val="48"/>
        </w:numPr>
        <w:ind w:left="360"/>
      </w:pPr>
      <w:r w:rsidRPr="0028129A">
        <w:t>3 07 114 41 39 3 жидкие отходы, содержащие клеи и водорастворимые краски, при мойке печатного оборудования в производстве печатной продукции</w:t>
      </w:r>
    </w:p>
    <w:p w14:paraId="0223951E" w14:textId="74C27323" w:rsidR="00832DAD" w:rsidRDefault="00295475" w:rsidP="00623FC1">
      <w:pPr>
        <w:pStyle w:val="afffffffff3"/>
        <w:numPr>
          <w:ilvl w:val="3"/>
          <w:numId w:val="48"/>
        </w:numPr>
        <w:ind w:left="360"/>
      </w:pPr>
      <w:r w:rsidRPr="0028129A">
        <w:t>3 12 112 82 39 3 осадок флотационной очистки сточных вод производства углерода технического</w:t>
      </w:r>
    </w:p>
    <w:p w14:paraId="1C7AD2C2" w14:textId="62C7F8E1" w:rsidR="00832DAD" w:rsidRDefault="00295475" w:rsidP="00623FC1">
      <w:pPr>
        <w:pStyle w:val="afffffffff3"/>
        <w:numPr>
          <w:ilvl w:val="3"/>
          <w:numId w:val="48"/>
        </w:numPr>
        <w:ind w:left="360"/>
      </w:pPr>
      <w:r w:rsidRPr="0028129A">
        <w:t xml:space="preserve">3 13 011 12 10 3 </w:t>
      </w:r>
      <w:proofErr w:type="spellStart"/>
      <w:r w:rsidRPr="0028129A">
        <w:t>фузельная</w:t>
      </w:r>
      <w:proofErr w:type="spellEnd"/>
      <w:r w:rsidRPr="0028129A">
        <w:t xml:space="preserve"> вода при получении </w:t>
      </w:r>
      <w:proofErr w:type="spellStart"/>
      <w:r w:rsidRPr="0028129A">
        <w:t>бисамина</w:t>
      </w:r>
      <w:proofErr w:type="spellEnd"/>
    </w:p>
    <w:p w14:paraId="65B5A28F" w14:textId="2CA3B09F" w:rsidR="00832DAD" w:rsidRDefault="00295475" w:rsidP="00623FC1">
      <w:pPr>
        <w:pStyle w:val="afffffffff3"/>
        <w:numPr>
          <w:ilvl w:val="3"/>
          <w:numId w:val="48"/>
        </w:numPr>
        <w:ind w:left="360"/>
      </w:pPr>
      <w:r w:rsidRPr="0028129A">
        <w:t>3 13 123 51 31 3 водная эмульсия отстоя тяжелой пиролизной смолы в производстве этилена и пропилена</w:t>
      </w:r>
    </w:p>
    <w:p w14:paraId="61BD98C4" w14:textId="1EBB9848" w:rsidR="00832DAD" w:rsidRDefault="00295475" w:rsidP="00623FC1">
      <w:pPr>
        <w:pStyle w:val="afffffffff3"/>
        <w:numPr>
          <w:ilvl w:val="3"/>
          <w:numId w:val="48"/>
        </w:numPr>
        <w:ind w:left="360"/>
      </w:pPr>
      <w:r w:rsidRPr="0028129A">
        <w:t>3 13 123 84 31 3 отходы зачистки оборудования для сбора жидких углеводородов при отстаивании сточных вод производства этилена</w:t>
      </w:r>
    </w:p>
    <w:p w14:paraId="5EC9CF54" w14:textId="1DCDD7CD" w:rsidR="00832DAD" w:rsidRDefault="00295475" w:rsidP="00623FC1">
      <w:pPr>
        <w:pStyle w:val="afffffffff3"/>
        <w:numPr>
          <w:ilvl w:val="3"/>
          <w:numId w:val="48"/>
        </w:numPr>
        <w:ind w:left="360"/>
      </w:pPr>
      <w:r w:rsidRPr="0028129A">
        <w:t>3 13 123 89 39 3 смесь отходов очистки оборудования хранения сырья, очистки сточных вод, сжигания отходов в производстве этилена и пропилена</w:t>
      </w:r>
    </w:p>
    <w:p w14:paraId="16C2BA46" w14:textId="7CDC9E8C" w:rsidR="00832DAD" w:rsidRDefault="00295475" w:rsidP="00623FC1">
      <w:pPr>
        <w:pStyle w:val="afffffffff3"/>
        <w:numPr>
          <w:ilvl w:val="3"/>
          <w:numId w:val="48"/>
        </w:numPr>
        <w:ind w:left="360"/>
      </w:pPr>
      <w:r w:rsidRPr="0028129A">
        <w:t>3 13 249 11 39 3 отходы (осадок) механической и биологической очистки сточных вод производств алкилфенолов</w:t>
      </w:r>
    </w:p>
    <w:p w14:paraId="4EC0AF9F" w14:textId="36BB6136" w:rsidR="00832DAD" w:rsidRDefault="00295475" w:rsidP="00623FC1">
      <w:pPr>
        <w:pStyle w:val="afffffffff3"/>
        <w:numPr>
          <w:ilvl w:val="3"/>
          <w:numId w:val="48"/>
        </w:numPr>
        <w:ind w:left="360"/>
      </w:pPr>
      <w:r w:rsidRPr="0028129A">
        <w:t>3 13 321 14 10 3 конденсат легкокипящей фракции при выделении побочных продуктов синтеза винилацетата-сырца</w:t>
      </w:r>
    </w:p>
    <w:p w14:paraId="11649CD3" w14:textId="4D8D344D" w:rsidR="00832DAD" w:rsidRDefault="00295475" w:rsidP="00623FC1">
      <w:pPr>
        <w:pStyle w:val="afffffffff3"/>
        <w:numPr>
          <w:ilvl w:val="3"/>
          <w:numId w:val="48"/>
        </w:numPr>
        <w:ind w:left="360"/>
      </w:pPr>
      <w:r w:rsidRPr="0028129A">
        <w:t>3 13 321 71 39 3 осадок при отстое вод промывки оборудования производства уксусной кислоты из уксусно-кальциевого порошка и кислоты серной</w:t>
      </w:r>
    </w:p>
    <w:p w14:paraId="65701C65" w14:textId="3D1C4617" w:rsidR="00832DAD" w:rsidRDefault="00295475" w:rsidP="00623FC1">
      <w:pPr>
        <w:pStyle w:val="afffffffff3"/>
        <w:numPr>
          <w:ilvl w:val="3"/>
          <w:numId w:val="48"/>
        </w:numPr>
        <w:ind w:left="360"/>
      </w:pPr>
      <w:r w:rsidRPr="0028129A">
        <w:t>3 13 321 78 20 3 отходы зачистки оборудования производства винилацетата, содержащие преимущественно поливинилацетат</w:t>
      </w:r>
    </w:p>
    <w:p w14:paraId="6BA4A136" w14:textId="00B9AB37" w:rsidR="00832DAD" w:rsidRDefault="00295475" w:rsidP="00623FC1">
      <w:pPr>
        <w:pStyle w:val="afffffffff3"/>
        <w:numPr>
          <w:ilvl w:val="3"/>
          <w:numId w:val="48"/>
        </w:numPr>
        <w:ind w:left="360"/>
      </w:pPr>
      <w:r w:rsidRPr="0028129A">
        <w:t>3 13 321 93 10 3 конденсат при охлаждении факельных газов производства винилацетата, содержащий преимущественно уксусную кислоту</w:t>
      </w:r>
    </w:p>
    <w:p w14:paraId="3E84EEE3" w14:textId="6DE9FBB3" w:rsidR="00832DAD" w:rsidRDefault="00295475" w:rsidP="00623FC1">
      <w:pPr>
        <w:pStyle w:val="afffffffff3"/>
        <w:numPr>
          <w:ilvl w:val="3"/>
          <w:numId w:val="48"/>
        </w:numPr>
        <w:ind w:left="360"/>
      </w:pPr>
      <w:r w:rsidRPr="0028129A">
        <w:t>3 13 328 21 39 3 отходы очистки сточных вод от промывки оборудования и использования катализатора синтеза винилацетата</w:t>
      </w:r>
    </w:p>
    <w:p w14:paraId="39060A17" w14:textId="4469EE00" w:rsidR="00832DAD" w:rsidRDefault="00295475" w:rsidP="00623FC1">
      <w:pPr>
        <w:pStyle w:val="afffffffff3"/>
        <w:numPr>
          <w:ilvl w:val="3"/>
          <w:numId w:val="48"/>
        </w:numPr>
        <w:ind w:left="360"/>
      </w:pPr>
      <w:r w:rsidRPr="0028129A">
        <w:t>3 13 331 15 39 3 отходы зачистки емкостей и приямков сбора сточных вод производства нитрила акриловой кислоты</w:t>
      </w:r>
    </w:p>
    <w:p w14:paraId="0C2B688E" w14:textId="2EDC51A4" w:rsidR="00832DAD" w:rsidRDefault="00295475" w:rsidP="00623FC1">
      <w:pPr>
        <w:pStyle w:val="afffffffff3"/>
        <w:numPr>
          <w:ilvl w:val="3"/>
          <w:numId w:val="48"/>
        </w:numPr>
        <w:ind w:left="360"/>
      </w:pPr>
      <w:r w:rsidRPr="0028129A">
        <w:t>3 13 333 67 10 3 смесь технологических и промывных вод производства диоктилфталата</w:t>
      </w:r>
    </w:p>
    <w:p w14:paraId="34ED5E52" w14:textId="5534B9AC" w:rsidR="00832DAD" w:rsidRDefault="00295475" w:rsidP="00623FC1">
      <w:pPr>
        <w:pStyle w:val="afffffffff3"/>
        <w:numPr>
          <w:ilvl w:val="3"/>
          <w:numId w:val="48"/>
        </w:numPr>
        <w:ind w:left="360"/>
      </w:pPr>
      <w:r w:rsidRPr="0028129A">
        <w:t>3 13 341 11 31 3 кубовый остаток от дистилляции фталевого ангидрида</w:t>
      </w:r>
    </w:p>
    <w:p w14:paraId="1AB99422" w14:textId="62C3E50E" w:rsidR="00832DAD" w:rsidRDefault="00295475" w:rsidP="00623FC1">
      <w:pPr>
        <w:pStyle w:val="afffffffff3"/>
        <w:numPr>
          <w:ilvl w:val="3"/>
          <w:numId w:val="48"/>
        </w:numPr>
        <w:ind w:left="360"/>
      </w:pPr>
      <w:r w:rsidRPr="0028129A">
        <w:t>3 13 412 24 10 3 воды пропарки емкостей хранения триэтаноламина и аммиака в производстве этаноламинов, содержащие триэтаноламин</w:t>
      </w:r>
    </w:p>
    <w:p w14:paraId="7F094652" w14:textId="103747AB" w:rsidR="00832DAD" w:rsidRDefault="00295475" w:rsidP="00623FC1">
      <w:pPr>
        <w:pStyle w:val="afffffffff3"/>
        <w:numPr>
          <w:ilvl w:val="3"/>
          <w:numId w:val="48"/>
        </w:numPr>
        <w:ind w:left="360"/>
      </w:pPr>
      <w:r w:rsidRPr="0028129A">
        <w:lastRenderedPageBreak/>
        <w:t xml:space="preserve">3 13 412 32 10 3 водный раствор аминов при абсорбции технологических </w:t>
      </w:r>
      <w:proofErr w:type="spellStart"/>
      <w:r w:rsidRPr="0028129A">
        <w:t>сдувок</w:t>
      </w:r>
      <w:proofErr w:type="spellEnd"/>
      <w:r w:rsidRPr="0028129A">
        <w:t xml:space="preserve"> водой в производстве </w:t>
      </w:r>
      <w:proofErr w:type="spellStart"/>
      <w:r w:rsidRPr="0028129A">
        <w:t>диметилэтаноламина</w:t>
      </w:r>
      <w:proofErr w:type="spellEnd"/>
    </w:p>
    <w:p w14:paraId="064DD017" w14:textId="33C52F15" w:rsidR="00832DAD" w:rsidRDefault="00295475" w:rsidP="00623FC1">
      <w:pPr>
        <w:pStyle w:val="afffffffff3"/>
        <w:numPr>
          <w:ilvl w:val="3"/>
          <w:numId w:val="48"/>
        </w:numPr>
        <w:ind w:left="360"/>
      </w:pPr>
      <w:r w:rsidRPr="0028129A">
        <w:t>3 13 423 38 39 3 осадок механической очистки органических сточных вод производства капролактама</w:t>
      </w:r>
    </w:p>
    <w:p w14:paraId="6DA601BA" w14:textId="2EAC08CE" w:rsidR="00832DAD" w:rsidRDefault="00295475" w:rsidP="00623FC1">
      <w:pPr>
        <w:pStyle w:val="afffffffff3"/>
        <w:numPr>
          <w:ilvl w:val="3"/>
          <w:numId w:val="48"/>
        </w:numPr>
        <w:ind w:left="360"/>
      </w:pPr>
      <w:r w:rsidRPr="0028129A">
        <w:t xml:space="preserve">3 13 475 42 39 3 отходы фильтрации вод промывки </w:t>
      </w:r>
      <w:proofErr w:type="spellStart"/>
      <w:r w:rsidRPr="0028129A">
        <w:t>тринитробензанилида</w:t>
      </w:r>
      <w:proofErr w:type="spellEnd"/>
      <w:r w:rsidRPr="0028129A">
        <w:t xml:space="preserve"> в его производстве</w:t>
      </w:r>
    </w:p>
    <w:p w14:paraId="6C1DAD1C" w14:textId="18DA87F4" w:rsidR="00832DAD" w:rsidRDefault="00295475" w:rsidP="00623FC1">
      <w:pPr>
        <w:pStyle w:val="afffffffff3"/>
        <w:numPr>
          <w:ilvl w:val="3"/>
          <w:numId w:val="48"/>
        </w:numPr>
        <w:ind w:left="360"/>
      </w:pPr>
      <w:r w:rsidRPr="0028129A">
        <w:t>3 13 513 23 20 3 осадок (ил) биологической очистки сточных вод производства метионина стабилизированный</w:t>
      </w:r>
    </w:p>
    <w:p w14:paraId="5A84ADCC" w14:textId="129E4933" w:rsidR="00832DAD" w:rsidRDefault="00295475" w:rsidP="00623FC1">
      <w:pPr>
        <w:pStyle w:val="afffffffff3"/>
        <w:numPr>
          <w:ilvl w:val="3"/>
          <w:numId w:val="48"/>
        </w:numPr>
        <w:ind w:left="360"/>
      </w:pPr>
      <w:r w:rsidRPr="0028129A">
        <w:t>3 13 942 11 10 3 водный конденсат пропарки емкостей хранения триэтаноламина и аммиака</w:t>
      </w:r>
    </w:p>
    <w:p w14:paraId="094FDB51" w14:textId="5D6AEDC9" w:rsidR="00832DAD" w:rsidRDefault="00295475" w:rsidP="00623FC1">
      <w:pPr>
        <w:pStyle w:val="afffffffff3"/>
        <w:numPr>
          <w:ilvl w:val="3"/>
          <w:numId w:val="48"/>
        </w:numPr>
        <w:ind w:left="360"/>
      </w:pPr>
      <w:r w:rsidRPr="0028129A">
        <w:t>3 15 421 11 10 3 азеотропно-вакуумный отгон водной фракции при производстве полиэфиров в первичных формах</w:t>
      </w:r>
    </w:p>
    <w:p w14:paraId="4DE4EEDF" w14:textId="6A312410" w:rsidR="00832DAD" w:rsidRDefault="00295475" w:rsidP="00623FC1">
      <w:pPr>
        <w:pStyle w:val="afffffffff3"/>
        <w:numPr>
          <w:ilvl w:val="3"/>
          <w:numId w:val="48"/>
        </w:numPr>
        <w:ind w:left="360"/>
      </w:pPr>
      <w:r w:rsidRPr="0028129A">
        <w:t xml:space="preserve">3 15 447 11 10 3 жидкие отходы мокрой очистки выбросов от метанола при получении </w:t>
      </w:r>
      <w:proofErr w:type="spellStart"/>
      <w:r w:rsidRPr="0028129A">
        <w:t>диметилкарбоната</w:t>
      </w:r>
      <w:proofErr w:type="spellEnd"/>
    </w:p>
    <w:p w14:paraId="19189CE5" w14:textId="7A41772A" w:rsidR="00832DAD" w:rsidRDefault="00295475" w:rsidP="00623FC1">
      <w:pPr>
        <w:pStyle w:val="afffffffff3"/>
        <w:numPr>
          <w:ilvl w:val="3"/>
          <w:numId w:val="48"/>
        </w:numPr>
        <w:ind w:left="360"/>
      </w:pPr>
      <w:r w:rsidRPr="0028129A">
        <w:t xml:space="preserve">3 15 448 11 10 3 воды промывки оборудования для получения </w:t>
      </w:r>
      <w:proofErr w:type="spellStart"/>
      <w:r w:rsidRPr="0028129A">
        <w:t>метилфенилкарбоната</w:t>
      </w:r>
      <w:proofErr w:type="spellEnd"/>
      <w:r w:rsidRPr="0028129A">
        <w:t xml:space="preserve">, </w:t>
      </w:r>
      <w:proofErr w:type="spellStart"/>
      <w:r w:rsidRPr="0028129A">
        <w:t>диметилкарбоната</w:t>
      </w:r>
      <w:proofErr w:type="spellEnd"/>
      <w:r w:rsidRPr="0028129A">
        <w:t xml:space="preserve"> и </w:t>
      </w:r>
      <w:proofErr w:type="spellStart"/>
      <w:r w:rsidRPr="0028129A">
        <w:t>этиленкарбоната</w:t>
      </w:r>
      <w:proofErr w:type="spellEnd"/>
    </w:p>
    <w:p w14:paraId="39A4BE0B" w14:textId="3C85820A" w:rsidR="00832DAD" w:rsidRDefault="00295475" w:rsidP="00623FC1">
      <w:pPr>
        <w:pStyle w:val="afffffffff3"/>
        <w:numPr>
          <w:ilvl w:val="3"/>
          <w:numId w:val="48"/>
        </w:numPr>
        <w:ind w:left="360"/>
      </w:pPr>
      <w:r w:rsidRPr="0028129A">
        <w:t>3 15 448 12 10 3 водный раствор этиленгликоля при промывке оборудования производства поликарбонатов</w:t>
      </w:r>
    </w:p>
    <w:p w14:paraId="3A2F5CD2" w14:textId="68DA962B" w:rsidR="00832DAD" w:rsidRDefault="00295475" w:rsidP="00623FC1">
      <w:pPr>
        <w:pStyle w:val="afffffffff3"/>
        <w:numPr>
          <w:ilvl w:val="3"/>
          <w:numId w:val="48"/>
        </w:numPr>
        <w:ind w:left="360"/>
      </w:pPr>
      <w:r w:rsidRPr="0028129A">
        <w:t>3 15 711 31 39 3 осадок при отстое сточных вод производств полиэтилена и полипропилена, содержащий преимущественно соединения кальция, алюминия и парафиновые углеводороды</w:t>
      </w:r>
    </w:p>
    <w:p w14:paraId="5847B9FC" w14:textId="24BFD5FA" w:rsidR="00832DAD" w:rsidRDefault="00295475" w:rsidP="00623FC1">
      <w:pPr>
        <w:pStyle w:val="afffffffff3"/>
        <w:numPr>
          <w:ilvl w:val="3"/>
          <w:numId w:val="48"/>
        </w:numPr>
        <w:ind w:left="360"/>
      </w:pPr>
      <w:r w:rsidRPr="0028129A">
        <w:t>3 18 191 11 10 3 воды промывки оборудования и производственных помещений производств средств защиты растений</w:t>
      </w:r>
    </w:p>
    <w:p w14:paraId="4D6C7236" w14:textId="6E808FF0" w:rsidR="00832DAD" w:rsidRDefault="00295475" w:rsidP="00623FC1">
      <w:pPr>
        <w:pStyle w:val="afffffffff3"/>
        <w:numPr>
          <w:ilvl w:val="3"/>
          <w:numId w:val="48"/>
        </w:numPr>
        <w:ind w:left="360"/>
      </w:pPr>
      <w:r w:rsidRPr="0028129A">
        <w:t xml:space="preserve">3 18 945 19 10 3 промывные воды технологического оборудования производства маслорастворимых </w:t>
      </w:r>
      <w:proofErr w:type="spellStart"/>
      <w:r w:rsidRPr="0028129A">
        <w:t>вододиспергируемых</w:t>
      </w:r>
      <w:proofErr w:type="spellEnd"/>
      <w:r w:rsidRPr="0028129A">
        <w:t xml:space="preserve"> ингибиторов коррозии, обладающих бактерицидными свойствами</w:t>
      </w:r>
    </w:p>
    <w:p w14:paraId="7525D0CE" w14:textId="551EEC43" w:rsidR="00832DAD" w:rsidRDefault="00295475" w:rsidP="00623FC1">
      <w:pPr>
        <w:pStyle w:val="afffffffff3"/>
        <w:numPr>
          <w:ilvl w:val="3"/>
          <w:numId w:val="48"/>
        </w:numPr>
        <w:ind w:left="360"/>
      </w:pPr>
      <w:r w:rsidRPr="0028129A">
        <w:t xml:space="preserve">3 18 971 21 20 3 отходы конденсации и </w:t>
      </w:r>
      <w:proofErr w:type="spellStart"/>
      <w:r w:rsidRPr="0028129A">
        <w:t>фракцинирования</w:t>
      </w:r>
      <w:proofErr w:type="spellEnd"/>
      <w:r w:rsidRPr="0028129A">
        <w:t xml:space="preserve"> N </w:t>
      </w:r>
      <w:proofErr w:type="spellStart"/>
      <w:r w:rsidRPr="0028129A">
        <w:t>метилнафталинаминов</w:t>
      </w:r>
      <w:proofErr w:type="spellEnd"/>
      <w:r w:rsidRPr="0028129A">
        <w:t xml:space="preserve"> при производстве стабилизаторов для резин и полиэтилена</w:t>
      </w:r>
    </w:p>
    <w:p w14:paraId="0E78F113" w14:textId="1E5AACC5" w:rsidR="00832DAD" w:rsidRDefault="00295475" w:rsidP="00623FC1">
      <w:pPr>
        <w:pStyle w:val="afffffffff3"/>
        <w:numPr>
          <w:ilvl w:val="3"/>
          <w:numId w:val="48"/>
        </w:numPr>
        <w:ind w:left="360"/>
      </w:pPr>
      <w:r w:rsidRPr="0028129A">
        <w:t xml:space="preserve">3 35 173 31 10 3 водный раствор </w:t>
      </w:r>
      <w:proofErr w:type="spellStart"/>
      <w:r w:rsidRPr="0028129A">
        <w:t>аминного</w:t>
      </w:r>
      <w:proofErr w:type="spellEnd"/>
      <w:r w:rsidRPr="0028129A">
        <w:t xml:space="preserve"> компонента, отработанный в производстве композитных обратноосмотических мембран</w:t>
      </w:r>
    </w:p>
    <w:p w14:paraId="36C9F4A0" w14:textId="17A2C0A9" w:rsidR="00832DAD" w:rsidRDefault="00295475" w:rsidP="00623FC1">
      <w:pPr>
        <w:pStyle w:val="afffffffff3"/>
        <w:numPr>
          <w:ilvl w:val="3"/>
          <w:numId w:val="48"/>
        </w:numPr>
        <w:ind w:left="360"/>
      </w:pPr>
      <w:r w:rsidRPr="0028129A">
        <w:t xml:space="preserve">3 35 173 33 10 3 раствор </w:t>
      </w:r>
      <w:proofErr w:type="spellStart"/>
      <w:r w:rsidRPr="0028129A">
        <w:t>ацильного</w:t>
      </w:r>
      <w:proofErr w:type="spellEnd"/>
      <w:r w:rsidRPr="0028129A">
        <w:t xml:space="preserve"> компонента в </w:t>
      </w:r>
      <w:proofErr w:type="spellStart"/>
      <w:r w:rsidRPr="0028129A">
        <w:t>изопарафиновых</w:t>
      </w:r>
      <w:proofErr w:type="spellEnd"/>
      <w:r w:rsidRPr="0028129A">
        <w:t xml:space="preserve"> углеводородных растворителях, отработанный в производстве композитных обратноосмотических мембран</w:t>
      </w:r>
    </w:p>
    <w:p w14:paraId="14B39D48" w14:textId="59C5C49F" w:rsidR="00832DAD" w:rsidRDefault="00295475" w:rsidP="00623FC1">
      <w:pPr>
        <w:pStyle w:val="afffffffff3"/>
        <w:numPr>
          <w:ilvl w:val="3"/>
          <w:numId w:val="48"/>
        </w:numPr>
        <w:ind w:left="360"/>
      </w:pPr>
      <w:r w:rsidRPr="0028129A">
        <w:t xml:space="preserve">3 71 112 51 10 3 воды, содержащие </w:t>
      </w:r>
      <w:proofErr w:type="spellStart"/>
      <w:r w:rsidRPr="0028129A">
        <w:t>галогенированные</w:t>
      </w:r>
      <w:proofErr w:type="spellEnd"/>
      <w:r w:rsidRPr="0028129A">
        <w:t xml:space="preserve"> растворители, при промывке пьезоэлементов</w:t>
      </w:r>
    </w:p>
    <w:p w14:paraId="6FB1B4EF" w14:textId="1314EE91" w:rsidR="00832DAD" w:rsidRDefault="00295475" w:rsidP="00623FC1">
      <w:pPr>
        <w:pStyle w:val="afffffffff3"/>
        <w:numPr>
          <w:ilvl w:val="3"/>
          <w:numId w:val="48"/>
        </w:numPr>
        <w:ind w:left="360"/>
      </w:pPr>
      <w:r w:rsidRPr="0028129A">
        <w:t>3 71 122 42 10 3 отмывочная жидкость на водной основе, отработанная при отмывке печатных плат</w:t>
      </w:r>
    </w:p>
    <w:p w14:paraId="67A8086A" w14:textId="2510EC3F" w:rsidR="00832DAD" w:rsidRDefault="00295475" w:rsidP="00623FC1">
      <w:pPr>
        <w:pStyle w:val="afffffffff3"/>
        <w:numPr>
          <w:ilvl w:val="3"/>
          <w:numId w:val="48"/>
        </w:numPr>
        <w:ind w:left="360"/>
      </w:pPr>
      <w:r w:rsidRPr="0028129A">
        <w:t>4 16 112 13 31 3 жидкость промывочная щелочная отработанная, загрязненная нефтепродуктами (содержание нефтепродуктов 15% и более)</w:t>
      </w:r>
    </w:p>
    <w:p w14:paraId="232E8626" w14:textId="1543EFE0" w:rsidR="00832DAD" w:rsidRDefault="00295475" w:rsidP="00623FC1">
      <w:pPr>
        <w:pStyle w:val="afffffffff3"/>
        <w:numPr>
          <w:ilvl w:val="3"/>
          <w:numId w:val="48"/>
        </w:numPr>
        <w:ind w:left="360"/>
      </w:pPr>
      <w:r w:rsidRPr="0028129A">
        <w:t>4 16 112 16 31 3 жидкость промывочная, содержащая кальцинированную соду, отработанная, загрязненная нефтепродуктами (содержание нефтепродуктов 15% и более)</w:t>
      </w:r>
    </w:p>
    <w:p w14:paraId="2304EB9C" w14:textId="6A5626AF" w:rsidR="00832DAD" w:rsidRDefault="00295475" w:rsidP="00623FC1">
      <w:pPr>
        <w:pStyle w:val="afffffffff3"/>
        <w:numPr>
          <w:ilvl w:val="3"/>
          <w:numId w:val="48"/>
        </w:numPr>
        <w:ind w:left="360"/>
      </w:pPr>
      <w:r w:rsidRPr="0028129A">
        <w:lastRenderedPageBreak/>
        <w:t>4 16 112 21 31 3 отмывочная жидкость щелочная, загрязненная алкидными смолами</w:t>
      </w:r>
    </w:p>
    <w:p w14:paraId="4830A296" w14:textId="0616FE44" w:rsidR="00832DAD" w:rsidRDefault="00295475" w:rsidP="00623FC1">
      <w:pPr>
        <w:pStyle w:val="afffffffff3"/>
        <w:numPr>
          <w:ilvl w:val="3"/>
          <w:numId w:val="48"/>
        </w:numPr>
        <w:ind w:left="360"/>
      </w:pPr>
      <w:r w:rsidRPr="0028129A">
        <w:t>4 16 113 11 31 3 отходы промывочной жидкости для головок принтеров, загрязненной нигрозином</w:t>
      </w:r>
    </w:p>
    <w:p w14:paraId="2BB147B6" w14:textId="3B251F64" w:rsidR="00832DAD" w:rsidRDefault="00295475" w:rsidP="00623FC1">
      <w:pPr>
        <w:pStyle w:val="afffffffff3"/>
        <w:numPr>
          <w:ilvl w:val="3"/>
          <w:numId w:val="48"/>
        </w:numPr>
        <w:ind w:left="360"/>
      </w:pPr>
      <w:r w:rsidRPr="0028129A">
        <w:t>4 16 121 11 31 3 моющий раствор на водной основе, загрязненный нефтепродуктами (содержание нефтепродуктов 15% и более)</w:t>
      </w:r>
    </w:p>
    <w:p w14:paraId="162B687B" w14:textId="1A320B02" w:rsidR="00832DAD" w:rsidRDefault="00295475" w:rsidP="00623FC1">
      <w:pPr>
        <w:pStyle w:val="afffffffff3"/>
        <w:numPr>
          <w:ilvl w:val="3"/>
          <w:numId w:val="48"/>
        </w:numPr>
        <w:ind w:left="360"/>
      </w:pPr>
      <w:r w:rsidRPr="0028129A">
        <w:t>4 16 121 51 30 3 моющий водный щелочной раствор на основе неионогенных поверхностно-активных веществ, загрязненный нефтепродуктами</w:t>
      </w:r>
    </w:p>
    <w:p w14:paraId="21398DD6" w14:textId="0CDD10BD" w:rsidR="00832DAD" w:rsidRDefault="00295475" w:rsidP="00623FC1">
      <w:pPr>
        <w:pStyle w:val="afffffffff3"/>
        <w:numPr>
          <w:ilvl w:val="3"/>
          <w:numId w:val="48"/>
        </w:numPr>
        <w:ind w:left="360"/>
      </w:pPr>
      <w:r w:rsidRPr="0028129A">
        <w:t>4 16 121 91 31 3 моющий водный раствор на основе анионных поверхностно-активных веществ, утративший потребительские свойства</w:t>
      </w:r>
    </w:p>
    <w:p w14:paraId="6649D73B" w14:textId="17D7E14E" w:rsidR="00832DAD" w:rsidRDefault="00295475" w:rsidP="00623FC1">
      <w:pPr>
        <w:pStyle w:val="afffffffff3"/>
        <w:numPr>
          <w:ilvl w:val="3"/>
          <w:numId w:val="48"/>
        </w:numPr>
        <w:ind w:left="360"/>
      </w:pPr>
      <w:r w:rsidRPr="0028129A">
        <w:t>6 41 112 11 31 3 вода технологическая при стабилизации нестабильного конденсата сепарацией</w:t>
      </w:r>
    </w:p>
    <w:p w14:paraId="67078A32" w14:textId="4FEB1B1E" w:rsidR="00832DAD" w:rsidRDefault="00295475" w:rsidP="00623FC1">
      <w:pPr>
        <w:pStyle w:val="afffffffff3"/>
        <w:numPr>
          <w:ilvl w:val="3"/>
          <w:numId w:val="48"/>
        </w:numPr>
        <w:ind w:left="360"/>
      </w:pPr>
      <w:r w:rsidRPr="0028129A">
        <w:t>6 43 151 11 31 3 конденсат фильтров очистки газообразного топлива</w:t>
      </w:r>
    </w:p>
    <w:p w14:paraId="63AA1A63" w14:textId="097C2711" w:rsidR="00832DAD" w:rsidRDefault="00295475" w:rsidP="00623FC1">
      <w:pPr>
        <w:pStyle w:val="afffffffff3"/>
        <w:numPr>
          <w:ilvl w:val="3"/>
          <w:numId w:val="48"/>
        </w:numPr>
        <w:ind w:left="360"/>
      </w:pPr>
      <w:r w:rsidRPr="0028129A">
        <w:t>7 23 102 01 39 3 осадок механической очистки нефтесодержащих сточных вод, содержащий нефтепродукты в количестве 15% и более</w:t>
      </w:r>
    </w:p>
    <w:p w14:paraId="4BE64E27" w14:textId="7AF3707E" w:rsidR="00832DAD" w:rsidRDefault="00295475" w:rsidP="00623FC1">
      <w:pPr>
        <w:pStyle w:val="afffffffff3"/>
        <w:numPr>
          <w:ilvl w:val="3"/>
          <w:numId w:val="48"/>
        </w:numPr>
        <w:ind w:left="360"/>
      </w:pPr>
      <w:r w:rsidRPr="0028129A">
        <w:t>7 23 301 01 39 3 осадок (шлам) флотационной очистки нефтесодержащих сточных вод, содержащий нефтепродукты в количестве 15% и более</w:t>
      </w:r>
    </w:p>
    <w:p w14:paraId="0BB2439D" w14:textId="682F9040" w:rsidR="00832DAD" w:rsidRDefault="00295475" w:rsidP="00623FC1">
      <w:pPr>
        <w:pStyle w:val="afffffffff3"/>
        <w:numPr>
          <w:ilvl w:val="3"/>
          <w:numId w:val="48"/>
        </w:numPr>
        <w:ind w:left="360"/>
      </w:pPr>
      <w:r w:rsidRPr="0028129A">
        <w:t>7 48 101 01 32 3 дождевые и талые воды с участка захоронения отходов производства</w:t>
      </w:r>
    </w:p>
    <w:p w14:paraId="1FDA3A30" w14:textId="03BDD878" w:rsidR="00832DAD" w:rsidRDefault="00295475" w:rsidP="00623FC1">
      <w:pPr>
        <w:pStyle w:val="afffffffff3"/>
        <w:numPr>
          <w:ilvl w:val="3"/>
          <w:numId w:val="48"/>
        </w:numPr>
        <w:ind w:left="360"/>
      </w:pPr>
      <w:r w:rsidRPr="0028129A">
        <w:t xml:space="preserve">9 11 100 01 31 3 воды </w:t>
      </w:r>
      <w:proofErr w:type="spellStart"/>
      <w:r w:rsidRPr="0028129A">
        <w:t>подсланевые</w:t>
      </w:r>
      <w:proofErr w:type="spellEnd"/>
      <w:r w:rsidRPr="0028129A">
        <w:t xml:space="preserve"> и/или льяльные с содержанием нефти и нефтепродуктов 15% и более</w:t>
      </w:r>
    </w:p>
    <w:p w14:paraId="4A1224B0" w14:textId="252638AE" w:rsidR="00832DAD" w:rsidRDefault="00295475" w:rsidP="00623FC1">
      <w:pPr>
        <w:pStyle w:val="afffffffff3"/>
        <w:numPr>
          <w:ilvl w:val="3"/>
          <w:numId w:val="48"/>
        </w:numPr>
        <w:ind w:left="360"/>
      </w:pPr>
      <w:r w:rsidRPr="0028129A">
        <w:t>3 18 221 43 40 3 смесь сырья твердого химического происхождения для производства косметических средств, не пригодного для использования</w:t>
      </w:r>
    </w:p>
    <w:p w14:paraId="358727E3" w14:textId="465930D2" w:rsidR="00832DAD" w:rsidRDefault="00295475" w:rsidP="00623FC1">
      <w:pPr>
        <w:pStyle w:val="afffffffff3"/>
        <w:numPr>
          <w:ilvl w:val="3"/>
          <w:numId w:val="48"/>
        </w:numPr>
        <w:ind w:left="360"/>
      </w:pPr>
      <w:r w:rsidRPr="0028129A">
        <w:t xml:space="preserve">4 16 315 93 53 3 </w:t>
      </w:r>
      <w:proofErr w:type="gramStart"/>
      <w:r w:rsidRPr="0028129A">
        <w:t>средства</w:t>
      </w:r>
      <w:proofErr w:type="gramEnd"/>
      <w:r w:rsidRPr="0028129A">
        <w:t xml:space="preserve"> очищающие для лица и тела в упаковке из разнородных материалов, утратившие потребительские свойства</w:t>
      </w:r>
    </w:p>
    <w:p w14:paraId="54FC4989" w14:textId="66B2B84F" w:rsidR="00832DAD" w:rsidRDefault="00295475" w:rsidP="00623FC1">
      <w:pPr>
        <w:pStyle w:val="afffffffff3"/>
        <w:numPr>
          <w:ilvl w:val="3"/>
          <w:numId w:val="48"/>
        </w:numPr>
        <w:ind w:left="360"/>
      </w:pPr>
      <w:r w:rsidRPr="0028129A">
        <w:t xml:space="preserve">4 16 317 31 53 3 </w:t>
      </w:r>
      <w:proofErr w:type="gramStart"/>
      <w:r w:rsidRPr="0028129A">
        <w:t>средства</w:t>
      </w:r>
      <w:proofErr w:type="gramEnd"/>
      <w:r w:rsidRPr="0028129A">
        <w:t xml:space="preserve"> моющие для ухода за волосами в упаковке из полимерных материалов, утратившие потребительские свойства</w:t>
      </w:r>
    </w:p>
    <w:p w14:paraId="617EB3FC" w14:textId="7155AE99" w:rsidR="00832DAD" w:rsidRDefault="00295475" w:rsidP="00623FC1">
      <w:pPr>
        <w:pStyle w:val="afffffffff3"/>
        <w:numPr>
          <w:ilvl w:val="3"/>
          <w:numId w:val="48"/>
        </w:numPr>
        <w:ind w:left="360"/>
      </w:pPr>
      <w:r w:rsidRPr="0028129A">
        <w:t>3 01 199 51 10 3 концентраты моющих и чистящих средств для обработки оборудования пищевой промышленности, утратившие потребительские свойства</w:t>
      </w:r>
    </w:p>
    <w:p w14:paraId="2442F212" w14:textId="7F18261B" w:rsidR="00832DAD" w:rsidRDefault="00295475" w:rsidP="00623FC1">
      <w:pPr>
        <w:pStyle w:val="afffffffff3"/>
        <w:numPr>
          <w:ilvl w:val="3"/>
          <w:numId w:val="48"/>
        </w:numPr>
        <w:ind w:left="360"/>
      </w:pPr>
      <w:r w:rsidRPr="0028129A">
        <w:t>7 32 115 41 30 4 фекальные отходы судов и прочих плавучих средств</w:t>
      </w:r>
    </w:p>
    <w:p w14:paraId="2C3CF88A" w14:textId="5C7AC3D5" w:rsidR="00832DAD" w:rsidRDefault="00295475" w:rsidP="00623FC1">
      <w:pPr>
        <w:pStyle w:val="afffffffff3"/>
        <w:numPr>
          <w:ilvl w:val="3"/>
          <w:numId w:val="48"/>
        </w:numPr>
        <w:ind w:left="360"/>
      </w:pPr>
      <w:r w:rsidRPr="0028129A">
        <w:t>7 32 115 31 30 4 фекальные отходы туалетов воздушных судов</w:t>
      </w:r>
    </w:p>
    <w:p w14:paraId="36752FBC" w14:textId="6CB79D1D" w:rsidR="00832DAD" w:rsidRDefault="00295475" w:rsidP="00623FC1">
      <w:pPr>
        <w:pStyle w:val="afffffffff3"/>
        <w:numPr>
          <w:ilvl w:val="3"/>
          <w:numId w:val="48"/>
        </w:numPr>
        <w:ind w:left="360"/>
      </w:pPr>
      <w:r w:rsidRPr="0028129A">
        <w:t>7 41 111 11 71 4 отсев грохочения твердых коммунальных отходов при их сортировке</w:t>
      </w:r>
    </w:p>
    <w:p w14:paraId="656732D6" w14:textId="5B136076" w:rsidR="00832DAD" w:rsidRDefault="00295475" w:rsidP="00623FC1">
      <w:pPr>
        <w:pStyle w:val="afffffffff3"/>
        <w:numPr>
          <w:ilvl w:val="3"/>
          <w:numId w:val="48"/>
        </w:numPr>
        <w:ind w:left="360"/>
      </w:pPr>
      <w:r w:rsidRPr="0028129A">
        <w:t>9 49 911 81 20 4 мусор от помещений лаборатории</w:t>
      </w:r>
    </w:p>
    <w:p w14:paraId="42327C32" w14:textId="116883AF" w:rsidR="00832DAD" w:rsidRDefault="00295475" w:rsidP="00623FC1">
      <w:pPr>
        <w:pStyle w:val="afffffffff3"/>
        <w:numPr>
          <w:ilvl w:val="3"/>
          <w:numId w:val="48"/>
        </w:numPr>
        <w:ind w:left="360"/>
      </w:pPr>
      <w:r w:rsidRPr="0028129A">
        <w:t>7 39 951 01 72 4 мусор наплавной от уборки акватории</w:t>
      </w:r>
    </w:p>
    <w:p w14:paraId="3AB8C023" w14:textId="71908ADE" w:rsidR="00832DAD" w:rsidRDefault="00295475" w:rsidP="00623FC1">
      <w:pPr>
        <w:pStyle w:val="afffffffff3"/>
        <w:numPr>
          <w:ilvl w:val="3"/>
          <w:numId w:val="48"/>
        </w:numPr>
        <w:ind w:left="360"/>
      </w:pPr>
      <w:r w:rsidRPr="0028129A">
        <w:t>7 39 952 11 71 4 мусор при очистке прибрежных защитных полос водоохранных зон и акваторий водных объектов</w:t>
      </w:r>
    </w:p>
    <w:p w14:paraId="61AECA46" w14:textId="512C4CA0" w:rsidR="00832DAD" w:rsidRDefault="00295475" w:rsidP="00623FC1">
      <w:pPr>
        <w:pStyle w:val="afffffffff3"/>
        <w:numPr>
          <w:ilvl w:val="3"/>
          <w:numId w:val="48"/>
        </w:numPr>
        <w:ind w:left="360"/>
      </w:pPr>
      <w:r w:rsidRPr="0028129A">
        <w:t>7 41 119 11 72 4 остатки сортировки твердых коммунальных отходов при совместном сборе</w:t>
      </w:r>
    </w:p>
    <w:p w14:paraId="5DEE5152" w14:textId="2B847835" w:rsidR="00832DAD" w:rsidRDefault="00295475" w:rsidP="00623FC1">
      <w:pPr>
        <w:pStyle w:val="afffffffff3"/>
        <w:numPr>
          <w:ilvl w:val="3"/>
          <w:numId w:val="48"/>
        </w:numPr>
        <w:ind w:left="360"/>
      </w:pPr>
      <w:r w:rsidRPr="0028129A">
        <w:t>7 33 100 01 72 4 мусор от офисных и бытовых помещений организаций несортированный (исключая крупногабаритный)</w:t>
      </w:r>
    </w:p>
    <w:p w14:paraId="5345D56A" w14:textId="14045A2E" w:rsidR="00832DAD" w:rsidRDefault="00295475" w:rsidP="00623FC1">
      <w:pPr>
        <w:pStyle w:val="afffffffff3"/>
        <w:numPr>
          <w:ilvl w:val="3"/>
          <w:numId w:val="48"/>
        </w:numPr>
        <w:ind w:left="360"/>
      </w:pPr>
      <w:r w:rsidRPr="0028129A">
        <w:lastRenderedPageBreak/>
        <w:t>7 33 151 01 72 4 мусор от бытовых помещений судов и прочих плавучих средств, не предназначенных для перевозки пассажиров</w:t>
      </w:r>
    </w:p>
    <w:p w14:paraId="127F3CE8" w14:textId="060450C9" w:rsidR="00832DAD" w:rsidRDefault="00295475" w:rsidP="00623FC1">
      <w:pPr>
        <w:pStyle w:val="afffffffff3"/>
        <w:numPr>
          <w:ilvl w:val="3"/>
          <w:numId w:val="48"/>
        </w:numPr>
        <w:ind w:left="360"/>
      </w:pPr>
      <w:r w:rsidRPr="0028129A">
        <w:t>7 33 210 01 72 4 мусор и смет производственных помещений малоопасный</w:t>
      </w:r>
    </w:p>
    <w:p w14:paraId="3F8683AF" w14:textId="6E9BD9BA" w:rsidR="00832DAD" w:rsidRDefault="00295475" w:rsidP="00623FC1">
      <w:pPr>
        <w:pStyle w:val="afffffffff3"/>
        <w:numPr>
          <w:ilvl w:val="3"/>
          <w:numId w:val="48"/>
        </w:numPr>
        <w:ind w:left="360"/>
      </w:pPr>
      <w:r w:rsidRPr="0028129A">
        <w:t>7 33 220 01 72 4 мусор и смет от уборки складских помещений малоопасный</w:t>
      </w:r>
    </w:p>
    <w:p w14:paraId="31E77102" w14:textId="6BFCA2F0" w:rsidR="00832DAD" w:rsidRDefault="00295475" w:rsidP="00623FC1">
      <w:pPr>
        <w:pStyle w:val="afffffffff3"/>
        <w:numPr>
          <w:ilvl w:val="3"/>
          <w:numId w:val="48"/>
        </w:numPr>
        <w:ind w:left="360"/>
      </w:pPr>
      <w:r w:rsidRPr="0028129A">
        <w:t>7 33 310 01 71 4 смет с территории гаража, автостоянки малоопасный</w:t>
      </w:r>
    </w:p>
    <w:p w14:paraId="3CEBE7C8" w14:textId="5603C074" w:rsidR="00832DAD" w:rsidRDefault="00295475" w:rsidP="00623FC1">
      <w:pPr>
        <w:pStyle w:val="afffffffff3"/>
        <w:numPr>
          <w:ilvl w:val="3"/>
          <w:numId w:val="48"/>
        </w:numPr>
        <w:ind w:left="360"/>
      </w:pPr>
      <w:r w:rsidRPr="0028129A">
        <w:t>7 33 310 02 71 4 смет с территории автозаправочной станции малоопасный</w:t>
      </w:r>
    </w:p>
    <w:p w14:paraId="2C640566" w14:textId="68FB184D" w:rsidR="00832DAD" w:rsidRDefault="00295475" w:rsidP="00623FC1">
      <w:pPr>
        <w:pStyle w:val="afffffffff3"/>
        <w:numPr>
          <w:ilvl w:val="3"/>
          <w:numId w:val="48"/>
        </w:numPr>
        <w:ind w:left="360"/>
      </w:pPr>
      <w:r w:rsidRPr="0028129A">
        <w:t>7 33 321 11 71 4 смет с территории нефтебазы малоопасный</w:t>
      </w:r>
    </w:p>
    <w:p w14:paraId="09B5E307" w14:textId="03E02CF9" w:rsidR="00832DAD" w:rsidRDefault="00295475" w:rsidP="00623FC1">
      <w:pPr>
        <w:pStyle w:val="afffffffff3"/>
        <w:numPr>
          <w:ilvl w:val="3"/>
          <w:numId w:val="48"/>
        </w:numPr>
        <w:ind w:left="360"/>
      </w:pPr>
      <w:r w:rsidRPr="0028129A">
        <w:t>7 33 361 11 71 4 отходы содержания мест накопления металлолома</w:t>
      </w:r>
    </w:p>
    <w:p w14:paraId="41A46D73" w14:textId="4A2A0E9E" w:rsidR="00832DAD" w:rsidRDefault="00295475" w:rsidP="00623FC1">
      <w:pPr>
        <w:pStyle w:val="afffffffff3"/>
        <w:numPr>
          <w:ilvl w:val="3"/>
          <w:numId w:val="48"/>
        </w:numPr>
        <w:ind w:left="360"/>
      </w:pPr>
      <w:r w:rsidRPr="0028129A">
        <w:t>7 33 371 11 72 4 отходы от уборки причальных сооружений и прочих береговых объектов порта</w:t>
      </w:r>
    </w:p>
    <w:p w14:paraId="2EF3675D" w14:textId="4A7FAC26" w:rsidR="00832DAD" w:rsidRDefault="00295475" w:rsidP="00623FC1">
      <w:pPr>
        <w:pStyle w:val="afffffffff3"/>
        <w:numPr>
          <w:ilvl w:val="3"/>
          <w:numId w:val="48"/>
        </w:numPr>
        <w:ind w:left="360"/>
      </w:pPr>
      <w:r w:rsidRPr="0028129A">
        <w:t>7 36 210 01 72 4 отходы (мусор) от уборки помещений гостиниц, отелей и других мест временного проживания несортированные</w:t>
      </w:r>
    </w:p>
    <w:p w14:paraId="54924A2E" w14:textId="1EFC0519" w:rsidR="00832DAD" w:rsidRDefault="00295475" w:rsidP="00623FC1">
      <w:pPr>
        <w:pStyle w:val="afffffffff3"/>
        <w:numPr>
          <w:ilvl w:val="3"/>
          <w:numId w:val="48"/>
        </w:numPr>
        <w:ind w:left="360"/>
      </w:pPr>
      <w:r w:rsidRPr="0028129A">
        <w:t>7 36 911 11 42 4 отходы очистки воздуховодов вентиляционных систем гостиниц, отелей и других мест временного проживания</w:t>
      </w:r>
    </w:p>
    <w:p w14:paraId="7C70595C" w14:textId="455C5B03" w:rsidR="00832DAD" w:rsidRDefault="00295475" w:rsidP="00623FC1">
      <w:pPr>
        <w:pStyle w:val="afffffffff3"/>
        <w:numPr>
          <w:ilvl w:val="3"/>
          <w:numId w:val="48"/>
        </w:numPr>
        <w:ind w:left="360"/>
      </w:pPr>
      <w:r w:rsidRPr="0028129A">
        <w:t>7 39 410 01 72 4 отходы (мусор) от уборки помещений парикмахерских, салонов красоты, соляриев</w:t>
      </w:r>
    </w:p>
    <w:p w14:paraId="76F1DC4A" w14:textId="031C4E25" w:rsidR="00832DAD" w:rsidRDefault="00295475" w:rsidP="00623FC1">
      <w:pPr>
        <w:pStyle w:val="afffffffff3"/>
        <w:numPr>
          <w:ilvl w:val="3"/>
          <w:numId w:val="48"/>
        </w:numPr>
        <w:ind w:left="360"/>
      </w:pPr>
      <w:r w:rsidRPr="0028129A">
        <w:t>7 39 411 31 72 4 отходы ватных дисков, палочек, салфеток с остатками косметических средств</w:t>
      </w:r>
    </w:p>
    <w:p w14:paraId="1A225C0F" w14:textId="6FEEA2ED" w:rsidR="00832DAD" w:rsidRDefault="00295475" w:rsidP="00623FC1">
      <w:pPr>
        <w:pStyle w:val="afffffffff3"/>
        <w:numPr>
          <w:ilvl w:val="3"/>
          <w:numId w:val="48"/>
        </w:numPr>
        <w:ind w:left="360"/>
      </w:pPr>
      <w:r w:rsidRPr="0028129A">
        <w:t>7 39 422 11 72 4 отходы от уборки бань, саун, содержащие остатки моющих средств</w:t>
      </w:r>
    </w:p>
    <w:p w14:paraId="2D70A748" w14:textId="30ED54DD" w:rsidR="00832DAD" w:rsidRDefault="00295475" w:rsidP="00623FC1">
      <w:pPr>
        <w:pStyle w:val="afffffffff3"/>
        <w:numPr>
          <w:ilvl w:val="3"/>
          <w:numId w:val="48"/>
        </w:numPr>
        <w:ind w:left="360"/>
      </w:pPr>
      <w:r w:rsidRPr="0028129A">
        <w:t>7 39 911 01 72 4 отходы (мусор) от уборки полосы отвода и придорожной полосы автомобильных дорог</w:t>
      </w:r>
    </w:p>
    <w:p w14:paraId="64215C2E" w14:textId="1BDD68F2" w:rsidR="00832DAD" w:rsidRDefault="00295475" w:rsidP="00623FC1">
      <w:pPr>
        <w:pStyle w:val="afffffffff3"/>
        <w:numPr>
          <w:ilvl w:val="3"/>
          <w:numId w:val="48"/>
        </w:numPr>
        <w:ind w:left="360"/>
      </w:pPr>
      <w:r w:rsidRPr="0028129A">
        <w:t>7 33 390 01 71 4 смет с территории предприятия малоопасный</w:t>
      </w:r>
    </w:p>
    <w:p w14:paraId="473C9FBE" w14:textId="180FCA68" w:rsidR="00832DAD" w:rsidRDefault="00295475" w:rsidP="00623FC1">
      <w:pPr>
        <w:pStyle w:val="afffffffff3"/>
        <w:numPr>
          <w:ilvl w:val="3"/>
          <w:numId w:val="48"/>
        </w:numPr>
        <w:ind w:left="360"/>
      </w:pPr>
      <w:r w:rsidRPr="0028129A">
        <w:t>7 33 393 21 49 4 смет с взлетно-посадочной полосы аэродромов</w:t>
      </w:r>
    </w:p>
    <w:p w14:paraId="6B6CDB8F" w14:textId="30D4BDFE" w:rsidR="00832DAD" w:rsidRDefault="00295475" w:rsidP="00623FC1">
      <w:pPr>
        <w:pStyle w:val="afffffffff3"/>
        <w:numPr>
          <w:ilvl w:val="3"/>
          <w:numId w:val="48"/>
        </w:numPr>
        <w:ind w:left="360"/>
      </w:pPr>
      <w:r w:rsidRPr="0028129A">
        <w:t>7 34 121 11 72 4 отходы (мусор) от уборки пассажирских терминалов вокзалов, портов, аэропортов</w:t>
      </w:r>
    </w:p>
    <w:p w14:paraId="2CE4A05E" w14:textId="6C897451" w:rsidR="00832DAD" w:rsidRDefault="00295475" w:rsidP="00623FC1">
      <w:pPr>
        <w:pStyle w:val="afffffffff3"/>
        <w:numPr>
          <w:ilvl w:val="3"/>
          <w:numId w:val="48"/>
        </w:numPr>
        <w:ind w:left="360"/>
      </w:pPr>
      <w:r w:rsidRPr="0028129A">
        <w:t>7 34 201 01 72 4 отходы (мусор) от уборки пассажирских вагонов железнодорожного подвижного состава</w:t>
      </w:r>
    </w:p>
    <w:p w14:paraId="594E7A2A" w14:textId="7040265B" w:rsidR="00832DAD" w:rsidRDefault="00295475" w:rsidP="00623FC1">
      <w:pPr>
        <w:pStyle w:val="afffffffff3"/>
        <w:numPr>
          <w:ilvl w:val="3"/>
          <w:numId w:val="48"/>
        </w:numPr>
        <w:ind w:left="360"/>
      </w:pPr>
      <w:r w:rsidRPr="0028129A">
        <w:t>7 34 202 01 72 4 отходы (мусор) от уборки электроподвижного состава метрополитена</w:t>
      </w:r>
    </w:p>
    <w:p w14:paraId="5E499F35" w14:textId="680C76A7" w:rsidR="00832DAD" w:rsidRDefault="00295475" w:rsidP="00623FC1">
      <w:pPr>
        <w:pStyle w:val="afffffffff3"/>
        <w:numPr>
          <w:ilvl w:val="3"/>
          <w:numId w:val="48"/>
        </w:numPr>
        <w:ind w:left="360"/>
      </w:pPr>
      <w:r w:rsidRPr="0028129A">
        <w:t>7 34 202 21 72 4 отходы (мусор) от уборки подвижного состава городского электрического транспорта</w:t>
      </w:r>
    </w:p>
    <w:p w14:paraId="0E357AC3" w14:textId="4130DFC7" w:rsidR="00832DAD" w:rsidRDefault="00295475" w:rsidP="00623FC1">
      <w:pPr>
        <w:pStyle w:val="afffffffff3"/>
        <w:numPr>
          <w:ilvl w:val="3"/>
          <w:numId w:val="48"/>
        </w:numPr>
        <w:ind w:left="360"/>
      </w:pPr>
      <w:r w:rsidRPr="0028129A">
        <w:t>7 34 203 11 72 4 отходы (мусор) от уборки подвижного состава автомобильного (автобусного) пассажирского транспорта</w:t>
      </w:r>
    </w:p>
    <w:p w14:paraId="59DAED13" w14:textId="0B05997B" w:rsidR="00832DAD" w:rsidRDefault="00295475" w:rsidP="00623FC1">
      <w:pPr>
        <w:pStyle w:val="afffffffff3"/>
        <w:numPr>
          <w:ilvl w:val="3"/>
          <w:numId w:val="48"/>
        </w:numPr>
        <w:ind w:left="360"/>
      </w:pPr>
      <w:r w:rsidRPr="0028129A">
        <w:t>7 34 204 11 72 4 мусор, смет и отходы бортового питания от уборки воздушных судов</w:t>
      </w:r>
    </w:p>
    <w:p w14:paraId="44B02EFF" w14:textId="70DDC265" w:rsidR="00832DAD" w:rsidRDefault="00295475" w:rsidP="00623FC1">
      <w:pPr>
        <w:pStyle w:val="afffffffff3"/>
        <w:numPr>
          <w:ilvl w:val="3"/>
          <w:numId w:val="48"/>
        </w:numPr>
        <w:ind w:left="360"/>
      </w:pPr>
      <w:r w:rsidRPr="0028129A">
        <w:t>7 34 205 11 72 4 отходы (мусор) от уборки пассажирских судов</w:t>
      </w:r>
    </w:p>
    <w:p w14:paraId="6597CDFF" w14:textId="06779E2C" w:rsidR="00832DAD" w:rsidRDefault="00295475" w:rsidP="00623FC1">
      <w:pPr>
        <w:pStyle w:val="afffffffff3"/>
        <w:numPr>
          <w:ilvl w:val="3"/>
          <w:numId w:val="48"/>
        </w:numPr>
        <w:ind w:left="360"/>
      </w:pPr>
      <w:r w:rsidRPr="0028129A">
        <w:t>7 34 951 11 72 4 багаж невостребованный</w:t>
      </w:r>
    </w:p>
    <w:p w14:paraId="5CDC64BD" w14:textId="35FBACAA" w:rsidR="00832DAD" w:rsidRDefault="00295475" w:rsidP="00623FC1">
      <w:pPr>
        <w:pStyle w:val="afffffffff3"/>
        <w:numPr>
          <w:ilvl w:val="3"/>
          <w:numId w:val="48"/>
        </w:numPr>
        <w:ind w:left="360"/>
      </w:pPr>
      <w:r w:rsidRPr="0028129A">
        <w:t>3 01 192 11 39 4 отходы зачистки и промывки оборудования для хранения растительного масла в производстве пищевых продуктов</w:t>
      </w:r>
    </w:p>
    <w:p w14:paraId="5186D425" w14:textId="131BD5D2" w:rsidR="00832DAD" w:rsidRDefault="00295475" w:rsidP="00623FC1">
      <w:pPr>
        <w:pStyle w:val="afffffffff3"/>
        <w:numPr>
          <w:ilvl w:val="3"/>
          <w:numId w:val="48"/>
        </w:numPr>
        <w:ind w:left="360"/>
      </w:pPr>
      <w:r w:rsidRPr="0028129A">
        <w:lastRenderedPageBreak/>
        <w:t>3 01 248 41 33 4 ил избыточный обезвоженный биологической очистки сточных вод производства солода</w:t>
      </w:r>
    </w:p>
    <w:p w14:paraId="6521E0F5" w14:textId="2DE68785" w:rsidR="00832DAD" w:rsidRDefault="00295475" w:rsidP="00623FC1">
      <w:pPr>
        <w:pStyle w:val="afffffffff3"/>
        <w:numPr>
          <w:ilvl w:val="3"/>
          <w:numId w:val="48"/>
        </w:numPr>
        <w:ind w:left="360"/>
      </w:pPr>
      <w:r w:rsidRPr="0028129A">
        <w:t>3 51 571 11 39 4 отходы механической очистки вод оборотного водоснабжения прокатного производства</w:t>
      </w:r>
    </w:p>
    <w:p w14:paraId="621439CD" w14:textId="7FE9D5ED" w:rsidR="00832DAD" w:rsidRDefault="00295475" w:rsidP="00623FC1">
      <w:pPr>
        <w:pStyle w:val="afffffffff3"/>
        <w:numPr>
          <w:ilvl w:val="3"/>
          <w:numId w:val="48"/>
        </w:numPr>
        <w:ind w:left="360"/>
      </w:pPr>
      <w:r w:rsidRPr="0028129A">
        <w:t>3 51 711 21 39 4 осадок механического осветления оборотной воды систем мокрой газоочистки производства чугуна и стали с преимущественным содержанием оксидов железа</w:t>
      </w:r>
    </w:p>
    <w:p w14:paraId="6CB909C1" w14:textId="48C0D26B" w:rsidR="00832DAD" w:rsidRDefault="00295475" w:rsidP="00623FC1">
      <w:pPr>
        <w:pStyle w:val="afffffffff3"/>
        <w:numPr>
          <w:ilvl w:val="3"/>
          <w:numId w:val="48"/>
        </w:numPr>
        <w:ind w:left="360"/>
      </w:pPr>
      <w:r w:rsidRPr="0028129A">
        <w:t>3 51 711 22 39 4 осадок механического осветления оборотной воды систем мокрой газоочистки производства чугуна и стали с преимущественным содержанием соединений кальция и алюминия</w:t>
      </w:r>
    </w:p>
    <w:p w14:paraId="5D4F5B63" w14:textId="28552D50" w:rsidR="00832DAD" w:rsidRDefault="00295475" w:rsidP="00623FC1">
      <w:pPr>
        <w:pStyle w:val="afffffffff3"/>
        <w:numPr>
          <w:ilvl w:val="3"/>
          <w:numId w:val="48"/>
        </w:numPr>
        <w:ind w:left="360"/>
      </w:pPr>
      <w:r w:rsidRPr="0028129A">
        <w:t>3 51 891 11 39 4 отходы механической очистки вод оборотного водоснабжения, сточных вод производства черных металлов, ливневых сточных вод в смеси</w:t>
      </w:r>
    </w:p>
    <w:p w14:paraId="5201B05B" w14:textId="66B812C1" w:rsidR="00832DAD" w:rsidRDefault="00295475" w:rsidP="00623FC1">
      <w:pPr>
        <w:pStyle w:val="afffffffff3"/>
        <w:numPr>
          <w:ilvl w:val="3"/>
          <w:numId w:val="48"/>
        </w:numPr>
        <w:ind w:left="360"/>
      </w:pPr>
      <w:r w:rsidRPr="0028129A">
        <w:t>3 51 892 11 39 4 отходы зачистки прудов-осветлителей системы очистки ливневых и промышленных сточных вод металлургических производств</w:t>
      </w:r>
    </w:p>
    <w:p w14:paraId="56315170" w14:textId="3EB454E6" w:rsidR="00832DAD" w:rsidRDefault="00295475" w:rsidP="00623FC1">
      <w:pPr>
        <w:pStyle w:val="afffffffff3"/>
        <w:numPr>
          <w:ilvl w:val="3"/>
          <w:numId w:val="48"/>
        </w:numPr>
        <w:ind w:left="360"/>
      </w:pPr>
      <w:r w:rsidRPr="0028129A">
        <w:t>3 55 348 11 39 4 осадок очистки сточных вод производства цинка известкованием</w:t>
      </w:r>
    </w:p>
    <w:p w14:paraId="62A3FB1D" w14:textId="2729CCC7" w:rsidR="00832DAD" w:rsidRDefault="00295475" w:rsidP="00623FC1">
      <w:pPr>
        <w:pStyle w:val="afffffffff3"/>
        <w:numPr>
          <w:ilvl w:val="3"/>
          <w:numId w:val="48"/>
        </w:numPr>
        <w:ind w:left="360"/>
      </w:pPr>
      <w:r w:rsidRPr="0028129A">
        <w:t>3 55 498 11 39 4 осадок механической очистки сточных вод производства черновой меди, содержащий тяжелые металлы в сумме не более 10%</w:t>
      </w:r>
    </w:p>
    <w:p w14:paraId="4936AA9F" w14:textId="09A1C43D" w:rsidR="00832DAD" w:rsidRDefault="00295475" w:rsidP="00623FC1">
      <w:pPr>
        <w:pStyle w:val="afffffffff3"/>
        <w:numPr>
          <w:ilvl w:val="3"/>
          <w:numId w:val="48"/>
        </w:numPr>
        <w:ind w:left="360"/>
      </w:pPr>
      <w:r w:rsidRPr="0028129A">
        <w:t>3 55 498 12 39 4 осадок нейтрализации кислых сточных вод производства черновой меди известковым молоком, содержащий тяжелые металлы в сумме не более 10%</w:t>
      </w:r>
    </w:p>
    <w:p w14:paraId="14956F83" w14:textId="1DF218C0" w:rsidR="00832DAD" w:rsidRDefault="00295475" w:rsidP="00623FC1">
      <w:pPr>
        <w:pStyle w:val="afffffffff3"/>
        <w:numPr>
          <w:ilvl w:val="3"/>
          <w:numId w:val="48"/>
        </w:numPr>
        <w:ind w:left="360"/>
      </w:pPr>
      <w:r w:rsidRPr="0028129A">
        <w:t>3 55 498 22 39 4 осадок физико-химической очистки смеси сточных вод производства меди, ливневых и дренажных сточных вод обезвоженный</w:t>
      </w:r>
    </w:p>
    <w:p w14:paraId="0FB645B9" w14:textId="6BAC4741" w:rsidR="00832DAD" w:rsidRDefault="00295475" w:rsidP="00623FC1">
      <w:pPr>
        <w:pStyle w:val="afffffffff3"/>
        <w:numPr>
          <w:ilvl w:val="3"/>
          <w:numId w:val="48"/>
        </w:numPr>
        <w:ind w:left="360"/>
      </w:pPr>
      <w:r w:rsidRPr="0028129A">
        <w:t>3 55 916 11 20 4 отходы мокрой газоочистки при производстве титана</w:t>
      </w:r>
    </w:p>
    <w:p w14:paraId="5A3C1C22" w14:textId="4B3669B8" w:rsidR="00832DAD" w:rsidRDefault="00295475" w:rsidP="00623FC1">
      <w:pPr>
        <w:pStyle w:val="afffffffff3"/>
        <w:numPr>
          <w:ilvl w:val="3"/>
          <w:numId w:val="48"/>
        </w:numPr>
        <w:ind w:left="360"/>
      </w:pPr>
      <w:r w:rsidRPr="0028129A">
        <w:t>3 55 921 11 29 4 отходы (осадок) при обезвоживании и хлорировании карналлита в производстве металлического магния</w:t>
      </w:r>
    </w:p>
    <w:p w14:paraId="3B7F4BA6" w14:textId="0182A146" w:rsidR="00832DAD" w:rsidRDefault="00295475" w:rsidP="00623FC1">
      <w:pPr>
        <w:pStyle w:val="afffffffff3"/>
        <w:numPr>
          <w:ilvl w:val="3"/>
          <w:numId w:val="48"/>
        </w:numPr>
        <w:ind w:left="360"/>
      </w:pPr>
      <w:r w:rsidRPr="0028129A">
        <w:t>3 55 992 22 33 4 осадок очистки сточных вод мойки автотранспорта при производствах меди и никеля</w:t>
      </w:r>
    </w:p>
    <w:p w14:paraId="3909E2B9" w14:textId="0B719D5A" w:rsidR="00832DAD" w:rsidRDefault="00295475" w:rsidP="00623FC1">
      <w:pPr>
        <w:pStyle w:val="afffffffff3"/>
        <w:numPr>
          <w:ilvl w:val="3"/>
          <w:numId w:val="48"/>
        </w:numPr>
        <w:ind w:left="360"/>
      </w:pPr>
      <w:r w:rsidRPr="0028129A">
        <w:t xml:space="preserve">3 61 051 51 10 4 жидкость закалочная синтетическая </w:t>
      </w:r>
      <w:proofErr w:type="spellStart"/>
      <w:r w:rsidRPr="0028129A">
        <w:t>водосмешиваемая</w:t>
      </w:r>
      <w:proofErr w:type="spellEnd"/>
      <w:r w:rsidRPr="0028129A">
        <w:t>, отработанная при закаливании стальных изделий</w:t>
      </w:r>
    </w:p>
    <w:p w14:paraId="32684974" w14:textId="20AE2B8A" w:rsidR="00832DAD" w:rsidRDefault="00295475" w:rsidP="00623FC1">
      <w:pPr>
        <w:pStyle w:val="afffffffff3"/>
        <w:numPr>
          <w:ilvl w:val="3"/>
          <w:numId w:val="48"/>
        </w:numPr>
        <w:ind w:left="360"/>
      </w:pPr>
      <w:r w:rsidRPr="0028129A">
        <w:t>3 61 222 02 31 4 эмульсии и эмульсионные смеси для шлифовки металлов отработанные, содержащие масла или нефтепродукты в количестве менее 15%</w:t>
      </w:r>
    </w:p>
    <w:p w14:paraId="7909E21F" w14:textId="54C901B2" w:rsidR="00832DAD" w:rsidRDefault="00295475" w:rsidP="00623FC1">
      <w:pPr>
        <w:pStyle w:val="afffffffff3"/>
        <w:numPr>
          <w:ilvl w:val="3"/>
          <w:numId w:val="48"/>
        </w:numPr>
        <w:ind w:left="360"/>
      </w:pPr>
      <w:r w:rsidRPr="0028129A">
        <w:t xml:space="preserve">3 63 512 31 10 4 вода </w:t>
      </w:r>
      <w:proofErr w:type="spellStart"/>
      <w:r w:rsidRPr="0028129A">
        <w:t>гидрофильтров</w:t>
      </w:r>
      <w:proofErr w:type="spellEnd"/>
      <w:r w:rsidRPr="0028129A">
        <w:t xml:space="preserve"> окрасочных камер</w:t>
      </w:r>
    </w:p>
    <w:p w14:paraId="01996A4B" w14:textId="3E52E078" w:rsidR="00832DAD" w:rsidRDefault="00295475" w:rsidP="00623FC1">
      <w:pPr>
        <w:pStyle w:val="afffffffff3"/>
        <w:numPr>
          <w:ilvl w:val="3"/>
          <w:numId w:val="48"/>
        </w:numPr>
        <w:ind w:left="360"/>
      </w:pPr>
      <w:r w:rsidRPr="0028129A">
        <w:t>3 63 518 13 39 4 воды мойки окрасочных камер от красителей на водной основе</w:t>
      </w:r>
    </w:p>
    <w:p w14:paraId="1CFA0052" w14:textId="0C7A32D0" w:rsidR="00832DAD" w:rsidRDefault="00295475" w:rsidP="00623FC1">
      <w:pPr>
        <w:pStyle w:val="afffffffff3"/>
        <w:numPr>
          <w:ilvl w:val="3"/>
          <w:numId w:val="48"/>
        </w:numPr>
        <w:ind w:left="360"/>
      </w:pPr>
      <w:r w:rsidRPr="0028129A">
        <w:t xml:space="preserve">3 71 112 31 39 4 отходы механической обработки кварца при изготовлении изделий </w:t>
      </w:r>
      <w:proofErr w:type="spellStart"/>
      <w:r w:rsidRPr="0028129A">
        <w:t>пьезоэлектроники</w:t>
      </w:r>
      <w:proofErr w:type="spellEnd"/>
      <w:r w:rsidRPr="0028129A">
        <w:t>, содержащие нефтепродукты (содержание нефтепродуктов менее 10%)</w:t>
      </w:r>
    </w:p>
    <w:p w14:paraId="7C395D68" w14:textId="46FC1986" w:rsidR="00832DAD" w:rsidRDefault="00295475" w:rsidP="00623FC1">
      <w:pPr>
        <w:pStyle w:val="afffffffff3"/>
        <w:numPr>
          <w:ilvl w:val="3"/>
          <w:numId w:val="48"/>
        </w:numPr>
        <w:ind w:left="360"/>
      </w:pPr>
      <w:r w:rsidRPr="0028129A">
        <w:t>3 71 717 21 39 4 осадок при отстаивании сточных вод при производстве оптических деталей</w:t>
      </w:r>
    </w:p>
    <w:p w14:paraId="74DF23E6" w14:textId="506BF9DA" w:rsidR="00832DAD" w:rsidRDefault="00295475" w:rsidP="00623FC1">
      <w:pPr>
        <w:pStyle w:val="afffffffff3"/>
        <w:numPr>
          <w:ilvl w:val="3"/>
          <w:numId w:val="48"/>
        </w:numPr>
        <w:ind w:left="360"/>
      </w:pPr>
      <w:r w:rsidRPr="0028129A">
        <w:t>3 81 553 82 33 4 осадки отстаивания вод промывки оборудования очистных сооружений сточных вод производства автотранспортных средств</w:t>
      </w:r>
    </w:p>
    <w:p w14:paraId="238900BF" w14:textId="595D07AC" w:rsidR="00832DAD" w:rsidRDefault="00295475" w:rsidP="00623FC1">
      <w:pPr>
        <w:pStyle w:val="afffffffff3"/>
        <w:numPr>
          <w:ilvl w:val="3"/>
          <w:numId w:val="48"/>
        </w:numPr>
        <w:ind w:left="360"/>
      </w:pPr>
      <w:r w:rsidRPr="0028129A">
        <w:t xml:space="preserve">3 81 581 51 39 4 смесь осадков физико-химической и механической очистки технологических, кислотно-щелочных, эмульсионных и ливневых стоков при </w:t>
      </w:r>
      <w:r w:rsidRPr="0028129A">
        <w:lastRenderedPageBreak/>
        <w:t>производстве автотранспортных средств, содержащая преимущественно диоксид кремния и соединения кальция</w:t>
      </w:r>
    </w:p>
    <w:p w14:paraId="299CBB0D" w14:textId="60FC2567" w:rsidR="00832DAD" w:rsidRDefault="00295475" w:rsidP="00623FC1">
      <w:pPr>
        <w:pStyle w:val="afffffffff3"/>
        <w:numPr>
          <w:ilvl w:val="3"/>
          <w:numId w:val="48"/>
        </w:numPr>
        <w:ind w:left="360"/>
      </w:pPr>
      <w:r w:rsidRPr="0028129A">
        <w:t>6 12 101 11 39 4 осадок осветления природной воды при обработке коагулянтом на основе сульфата алюминия</w:t>
      </w:r>
    </w:p>
    <w:p w14:paraId="04F76262" w14:textId="4433CB0A" w:rsidR="00832DAD" w:rsidRDefault="00295475" w:rsidP="00623FC1">
      <w:pPr>
        <w:pStyle w:val="afffffffff3"/>
        <w:numPr>
          <w:ilvl w:val="3"/>
          <w:numId w:val="48"/>
        </w:numPr>
        <w:ind w:left="360"/>
      </w:pPr>
      <w:r w:rsidRPr="0028129A">
        <w:t>6 12 101 12 29 4 осадок осветления природной воды при обработке коагулянтом на основе сульфата алюминия обезвоженный</w:t>
      </w:r>
    </w:p>
    <w:p w14:paraId="2A8A4E1D" w14:textId="12012AAF" w:rsidR="00832DAD" w:rsidRDefault="00295475" w:rsidP="00623FC1">
      <w:pPr>
        <w:pStyle w:val="afffffffff3"/>
        <w:numPr>
          <w:ilvl w:val="3"/>
          <w:numId w:val="48"/>
        </w:numPr>
        <w:ind w:left="360"/>
      </w:pPr>
      <w:r w:rsidRPr="0028129A">
        <w:t>6 12 102 12 29 4 осадок осветления природной воды при обработке известковым молоком и коагулянтом на основе сульфата железа, обезвоженный</w:t>
      </w:r>
    </w:p>
    <w:p w14:paraId="307DED5C" w14:textId="51CF2C34" w:rsidR="00832DAD" w:rsidRDefault="00295475" w:rsidP="00623FC1">
      <w:pPr>
        <w:pStyle w:val="afffffffff3"/>
        <w:numPr>
          <w:ilvl w:val="3"/>
          <w:numId w:val="48"/>
        </w:numPr>
        <w:ind w:left="360"/>
      </w:pPr>
      <w:r w:rsidRPr="0028129A">
        <w:t xml:space="preserve">6 12 103 11 39 4 осадок осветления природной воды при обработке коагулянтом на основе </w:t>
      </w:r>
      <w:proofErr w:type="spellStart"/>
      <w:r w:rsidRPr="0028129A">
        <w:t>полиоксихлорида</w:t>
      </w:r>
      <w:proofErr w:type="spellEnd"/>
      <w:r w:rsidRPr="0028129A">
        <w:t xml:space="preserve"> алюминия</w:t>
      </w:r>
    </w:p>
    <w:p w14:paraId="45892B1E" w14:textId="13DF9C50" w:rsidR="00832DAD" w:rsidRDefault="00295475" w:rsidP="00623FC1">
      <w:pPr>
        <w:pStyle w:val="afffffffff3"/>
        <w:numPr>
          <w:ilvl w:val="3"/>
          <w:numId w:val="48"/>
        </w:numPr>
        <w:ind w:left="360"/>
      </w:pPr>
      <w:r w:rsidRPr="0028129A">
        <w:t>6 12 191 21 30 4 осадок осветления природной воды известковым молоком и коагулянтом на основе сульфата железа в смеси с осадком нейтрализации регенерационных вод химводоочистки</w:t>
      </w:r>
    </w:p>
    <w:p w14:paraId="7379BC0A" w14:textId="047C5F3D" w:rsidR="00832DAD" w:rsidRDefault="00295475" w:rsidP="00623FC1">
      <w:pPr>
        <w:pStyle w:val="afffffffff3"/>
        <w:numPr>
          <w:ilvl w:val="3"/>
          <w:numId w:val="48"/>
        </w:numPr>
        <w:ind w:left="360"/>
      </w:pPr>
      <w:r w:rsidRPr="0028129A">
        <w:t>6 12 281 11 39 4 отходы зачистки накопительных емкостей обессоленной воды для питания паровых котлов</w:t>
      </w:r>
    </w:p>
    <w:p w14:paraId="63BA2D5A" w14:textId="325E6726" w:rsidR="00832DAD" w:rsidRDefault="00295475" w:rsidP="00623FC1">
      <w:pPr>
        <w:pStyle w:val="afffffffff3"/>
        <w:numPr>
          <w:ilvl w:val="3"/>
          <w:numId w:val="48"/>
        </w:numPr>
        <w:ind w:left="360"/>
      </w:pPr>
      <w:r w:rsidRPr="0028129A">
        <w:t>6 12 282 11 30 4 отходы минеральных солей при регенерации натрий-</w:t>
      </w:r>
      <w:proofErr w:type="spellStart"/>
      <w:r w:rsidRPr="0028129A">
        <w:t>катионовых</w:t>
      </w:r>
      <w:proofErr w:type="spellEnd"/>
      <w:r w:rsidRPr="0028129A">
        <w:t xml:space="preserve"> фильтров для умягчения воды</w:t>
      </w:r>
    </w:p>
    <w:p w14:paraId="30F97FA4" w14:textId="6AA7FB49" w:rsidR="00832DAD" w:rsidRDefault="00295475" w:rsidP="00623FC1">
      <w:pPr>
        <w:pStyle w:val="afffffffff3"/>
        <w:numPr>
          <w:ilvl w:val="3"/>
          <w:numId w:val="48"/>
        </w:numPr>
        <w:ind w:left="360"/>
      </w:pPr>
      <w:r w:rsidRPr="0028129A">
        <w:t>6 12 282 21 39 4 осадок механической очистки промывных вод регенерации ионообменных фильтров, содержащий преимущественно соединения кальция и магния</w:t>
      </w:r>
    </w:p>
    <w:p w14:paraId="69D69538" w14:textId="49602198" w:rsidR="00832DAD" w:rsidRDefault="00295475" w:rsidP="00623FC1">
      <w:pPr>
        <w:pStyle w:val="afffffffff3"/>
        <w:numPr>
          <w:ilvl w:val="3"/>
          <w:numId w:val="48"/>
        </w:numPr>
        <w:ind w:left="360"/>
      </w:pPr>
      <w:r w:rsidRPr="0028129A">
        <w:t>6 12 282 25 30 4 осадок при отстое вод взрыхления осадка, регенерации, отмывки ионообменных фильтров водоподготовительных установок</w:t>
      </w:r>
    </w:p>
    <w:p w14:paraId="4BFF42C7" w14:textId="07F5AAA6" w:rsidR="00832DAD" w:rsidRDefault="00295475" w:rsidP="00623FC1">
      <w:pPr>
        <w:pStyle w:val="afffffffff3"/>
        <w:numPr>
          <w:ilvl w:val="3"/>
          <w:numId w:val="48"/>
        </w:numPr>
        <w:ind w:left="360"/>
      </w:pPr>
      <w:r w:rsidRPr="0028129A">
        <w:t>6 12 911 11 39 4 смесь отходов зачистки и/или промывки оборудования подготовки воды для питания паровых котлов, содержащая преимущественно соединения кальция</w:t>
      </w:r>
    </w:p>
    <w:p w14:paraId="2BD1FCF0" w14:textId="76A06164" w:rsidR="00832DAD" w:rsidRDefault="00295475" w:rsidP="00623FC1">
      <w:pPr>
        <w:pStyle w:val="afffffffff3"/>
        <w:numPr>
          <w:ilvl w:val="3"/>
          <w:numId w:val="48"/>
        </w:numPr>
        <w:ind w:left="360"/>
      </w:pPr>
      <w:r w:rsidRPr="0028129A">
        <w:t>6 18 211 01 20 4 отходы механической очистки внутренних поверхностей котельно-теплового оборудования и баков водоподготовки от отложений</w:t>
      </w:r>
    </w:p>
    <w:p w14:paraId="2E22228F" w14:textId="01C53749" w:rsidR="00832DAD" w:rsidRDefault="00295475" w:rsidP="00623FC1">
      <w:pPr>
        <w:pStyle w:val="afffffffff3"/>
        <w:numPr>
          <w:ilvl w:val="3"/>
          <w:numId w:val="48"/>
        </w:numPr>
        <w:ind w:left="360"/>
      </w:pPr>
      <w:r w:rsidRPr="0028129A">
        <w:t>6 18 412 11 39 4 отходы водяной очистки регенеративных воздухоподогревателей</w:t>
      </w:r>
    </w:p>
    <w:p w14:paraId="57C1CC09" w14:textId="05E6AC09" w:rsidR="00832DAD" w:rsidRDefault="00295475" w:rsidP="00623FC1">
      <w:pPr>
        <w:pStyle w:val="afffffffff3"/>
        <w:numPr>
          <w:ilvl w:val="3"/>
          <w:numId w:val="48"/>
        </w:numPr>
        <w:ind w:left="360"/>
      </w:pPr>
      <w:r w:rsidRPr="0028129A">
        <w:t>7 10 111 11 39 4 осадок промывных вод песчано-гравийных фильтров очистки природной воды обезвоженный</w:t>
      </w:r>
    </w:p>
    <w:p w14:paraId="3B73A11E" w14:textId="7D6297CE" w:rsidR="00832DAD" w:rsidRDefault="00295475" w:rsidP="00623FC1">
      <w:pPr>
        <w:pStyle w:val="afffffffff3"/>
        <w:numPr>
          <w:ilvl w:val="3"/>
          <w:numId w:val="48"/>
        </w:numPr>
        <w:ind w:left="360"/>
      </w:pPr>
      <w:r w:rsidRPr="0028129A">
        <w:t>7 10 120 01 39 4 отходы (осадки) очистки промывных вод при регенерации песчаных фильтров обезжелезивания природной воды</w:t>
      </w:r>
    </w:p>
    <w:p w14:paraId="2DD64937" w14:textId="4A66B60F" w:rsidR="00832DAD" w:rsidRDefault="00295475" w:rsidP="00623FC1">
      <w:pPr>
        <w:pStyle w:val="afffffffff3"/>
        <w:numPr>
          <w:ilvl w:val="3"/>
          <w:numId w:val="48"/>
        </w:numPr>
        <w:ind w:left="360"/>
      </w:pPr>
      <w:r w:rsidRPr="0028129A">
        <w:t>7 10 232 01 39 4 отходы (осадки) обезжелезивания и промывки фильтров в смеси при подготовке подземных вод</w:t>
      </w:r>
    </w:p>
    <w:p w14:paraId="36DAAA36" w14:textId="61632E4C" w:rsidR="00832DAD" w:rsidRDefault="00295475" w:rsidP="00623FC1">
      <w:pPr>
        <w:pStyle w:val="afffffffff3"/>
        <w:numPr>
          <w:ilvl w:val="3"/>
          <w:numId w:val="48"/>
        </w:numPr>
        <w:ind w:left="360"/>
      </w:pPr>
      <w:r w:rsidRPr="0028129A">
        <w:t>7 10 233 12 29 4 осадок при подготовке питьевой воды обработкой коагулянтом на основе сульфата алюминия и флокулянтом на основе акриламида обезвоженный</w:t>
      </w:r>
    </w:p>
    <w:p w14:paraId="612AC9C8" w14:textId="34F3F313" w:rsidR="00832DAD" w:rsidRDefault="00295475" w:rsidP="00623FC1">
      <w:pPr>
        <w:pStyle w:val="afffffffff3"/>
        <w:numPr>
          <w:ilvl w:val="3"/>
          <w:numId w:val="48"/>
        </w:numPr>
        <w:ind w:left="360"/>
      </w:pPr>
      <w:r w:rsidRPr="0028129A">
        <w:t xml:space="preserve">7 10 233 21 39 4 осадок при подготовке питьевой воды обработкой коагулянтом на основе </w:t>
      </w:r>
      <w:proofErr w:type="spellStart"/>
      <w:r w:rsidRPr="0028129A">
        <w:t>оксихлорида</w:t>
      </w:r>
      <w:proofErr w:type="spellEnd"/>
      <w:r w:rsidRPr="0028129A">
        <w:t xml:space="preserve"> алюминия и флокулянтом на основе акриламида</w:t>
      </w:r>
    </w:p>
    <w:p w14:paraId="30F8C538" w14:textId="0DC0F519" w:rsidR="00832DAD" w:rsidRDefault="00295475" w:rsidP="00623FC1">
      <w:pPr>
        <w:pStyle w:val="afffffffff3"/>
        <w:numPr>
          <w:ilvl w:val="3"/>
          <w:numId w:val="48"/>
        </w:numPr>
        <w:ind w:left="360"/>
      </w:pPr>
      <w:r w:rsidRPr="0028129A">
        <w:t>7 10 234 51 39 4 осадок при подготовке питьевой воды обработкой гипохлоритом кальция, гидроксидом кальция, хлорным железом и флокулянтом на основе акриламида</w:t>
      </w:r>
    </w:p>
    <w:p w14:paraId="2DA3F3B3" w14:textId="3E8787B7" w:rsidR="00832DAD" w:rsidRDefault="00295475" w:rsidP="00623FC1">
      <w:pPr>
        <w:pStyle w:val="afffffffff3"/>
        <w:numPr>
          <w:ilvl w:val="3"/>
          <w:numId w:val="48"/>
        </w:numPr>
        <w:ind w:left="360"/>
      </w:pPr>
      <w:r w:rsidRPr="0028129A">
        <w:lastRenderedPageBreak/>
        <w:t>7 10 241 01 39 4 отходы (осадок) обезжелезивания природной воды методом аэрации и отстаивания</w:t>
      </w:r>
    </w:p>
    <w:p w14:paraId="0865E727" w14:textId="706E43D4" w:rsidR="00832DAD" w:rsidRDefault="00295475" w:rsidP="00623FC1">
      <w:pPr>
        <w:pStyle w:val="afffffffff3"/>
        <w:numPr>
          <w:ilvl w:val="3"/>
          <w:numId w:val="48"/>
        </w:numPr>
        <w:ind w:left="360"/>
      </w:pPr>
      <w:r w:rsidRPr="0028129A">
        <w:t>7 10 243 01 39 4 отходы (осадок) обезжелезивания грунтовой воды методом окисления гипохлоритом натрия и осветления в слое взвешенного осадка</w:t>
      </w:r>
    </w:p>
    <w:p w14:paraId="5EF19F86" w14:textId="512D1FBD" w:rsidR="00832DAD" w:rsidRDefault="00295475" w:rsidP="00623FC1">
      <w:pPr>
        <w:pStyle w:val="afffffffff3"/>
        <w:numPr>
          <w:ilvl w:val="3"/>
          <w:numId w:val="48"/>
        </w:numPr>
        <w:ind w:left="360"/>
      </w:pPr>
      <w:r w:rsidRPr="0028129A">
        <w:t>7 10 901 01 39 4 отходы механической очистки промывных вод при регенерации ионообменных смол от водоподготовки</w:t>
      </w:r>
    </w:p>
    <w:p w14:paraId="6C04E4A3" w14:textId="4B277C16" w:rsidR="00832DAD" w:rsidRDefault="00295475" w:rsidP="00623FC1">
      <w:pPr>
        <w:pStyle w:val="afffffffff3"/>
        <w:numPr>
          <w:ilvl w:val="3"/>
          <w:numId w:val="48"/>
        </w:numPr>
        <w:ind w:left="360"/>
      </w:pPr>
      <w:r w:rsidRPr="0028129A">
        <w:t>7 10 901 02 33 4 осадок механической очистки упаренных сульфатсодержащих промывных вод регенерации ионообменных смол от водоподготовки речной воды</w:t>
      </w:r>
    </w:p>
    <w:p w14:paraId="0B0C1A48" w14:textId="44D03D72" w:rsidR="00832DAD" w:rsidRDefault="00295475" w:rsidP="00623FC1">
      <w:pPr>
        <w:pStyle w:val="afffffffff3"/>
        <w:numPr>
          <w:ilvl w:val="3"/>
          <w:numId w:val="48"/>
        </w:numPr>
        <w:ind w:left="360"/>
      </w:pPr>
      <w:r w:rsidRPr="0028129A">
        <w:t>7 21 000 01 71 4 мусор с защитных решеток дождевой (ливневой) канализации</w:t>
      </w:r>
    </w:p>
    <w:p w14:paraId="70B18E3D" w14:textId="03D21602" w:rsidR="00832DAD" w:rsidRDefault="00295475" w:rsidP="00623FC1">
      <w:pPr>
        <w:pStyle w:val="afffffffff3"/>
        <w:numPr>
          <w:ilvl w:val="3"/>
          <w:numId w:val="48"/>
        </w:numPr>
        <w:ind w:left="360"/>
      </w:pPr>
      <w:r w:rsidRPr="0028129A">
        <w:t>7 21 100 01 39 4 осадок очистных сооружений дождевой (ливневой) канализации малоопасный</w:t>
      </w:r>
    </w:p>
    <w:p w14:paraId="3A63E582" w14:textId="2DA30B2B" w:rsidR="00832DAD" w:rsidRDefault="00295475" w:rsidP="00623FC1">
      <w:pPr>
        <w:pStyle w:val="afffffffff3"/>
        <w:numPr>
          <w:ilvl w:val="3"/>
          <w:numId w:val="48"/>
        </w:numPr>
        <w:ind w:left="360"/>
      </w:pPr>
      <w:r w:rsidRPr="0028129A">
        <w:t>7 21 111 11 20 4 осадок очистных сооружений дождевой (ливневой) канализации, обезвоженный методом естественной сушки, малоопасный</w:t>
      </w:r>
    </w:p>
    <w:p w14:paraId="336548F2" w14:textId="62F02C30" w:rsidR="00832DAD" w:rsidRDefault="00295475" w:rsidP="00623FC1">
      <w:pPr>
        <w:pStyle w:val="afffffffff3"/>
        <w:numPr>
          <w:ilvl w:val="3"/>
          <w:numId w:val="48"/>
        </w:numPr>
        <w:ind w:left="360"/>
      </w:pPr>
      <w:r w:rsidRPr="0028129A">
        <w:t>7 21 800 01 39 4 отходы (шлам) при очистке сетей, колодцев дождевой (ливневой) канализации</w:t>
      </w:r>
    </w:p>
    <w:p w14:paraId="1FE5A450" w14:textId="32DC16CA" w:rsidR="00832DAD" w:rsidRDefault="00295475" w:rsidP="00623FC1">
      <w:pPr>
        <w:pStyle w:val="afffffffff3"/>
        <w:numPr>
          <w:ilvl w:val="3"/>
          <w:numId w:val="48"/>
        </w:numPr>
        <w:ind w:left="360"/>
      </w:pPr>
      <w:r w:rsidRPr="0028129A">
        <w:t>7 21 812 11 39 4 отходы (осадок) при очистке накопителей дождевых (ливневых) стоков 7 21 821 11 39 4 отходы зачистки прудов-испарителей системы очистки дождевых сточных вод, содержащих нефтепродукты</w:t>
      </w:r>
    </w:p>
    <w:p w14:paraId="1041C0CC" w14:textId="406305B2" w:rsidR="00832DAD" w:rsidRDefault="00295475" w:rsidP="00623FC1">
      <w:pPr>
        <w:pStyle w:val="afffffffff3"/>
        <w:numPr>
          <w:ilvl w:val="3"/>
          <w:numId w:val="48"/>
        </w:numPr>
        <w:ind w:left="360"/>
      </w:pPr>
      <w:r w:rsidRPr="0028129A">
        <w:t>7 22 101 01 71 4 мусор с защитных решеток хозяйственно бытовой и смешанной канализации малоопасный</w:t>
      </w:r>
    </w:p>
    <w:p w14:paraId="759B7019" w14:textId="31DE4DFD" w:rsidR="00832DAD" w:rsidRDefault="00295475" w:rsidP="00623FC1">
      <w:pPr>
        <w:pStyle w:val="afffffffff3"/>
        <w:numPr>
          <w:ilvl w:val="3"/>
          <w:numId w:val="48"/>
        </w:numPr>
        <w:ind w:left="360"/>
      </w:pPr>
      <w:r w:rsidRPr="0028129A">
        <w:t>7 22 151 11 33 4 смесь осадков при физико-химической очистке хозяйственно-бытовых сточных вод</w:t>
      </w:r>
    </w:p>
    <w:p w14:paraId="160E2C29" w14:textId="3862B1F6" w:rsidR="00832DAD" w:rsidRDefault="00295475" w:rsidP="00623FC1">
      <w:pPr>
        <w:pStyle w:val="afffffffff3"/>
        <w:numPr>
          <w:ilvl w:val="3"/>
          <w:numId w:val="48"/>
        </w:numPr>
        <w:ind w:left="360"/>
      </w:pPr>
      <w:r w:rsidRPr="0028129A">
        <w:t xml:space="preserve">7 22 155 11 39 4 осадок </w:t>
      </w:r>
      <w:proofErr w:type="spellStart"/>
      <w:r w:rsidRPr="0028129A">
        <w:t>электрохемосорбционной</w:t>
      </w:r>
      <w:proofErr w:type="spellEnd"/>
      <w:r w:rsidRPr="0028129A">
        <w:t xml:space="preserve"> очистки хозяйственно-бытовых сточных вод</w:t>
      </w:r>
    </w:p>
    <w:p w14:paraId="5CCA8234" w14:textId="3D51F60C" w:rsidR="00832DAD" w:rsidRDefault="00295475" w:rsidP="00623FC1">
      <w:pPr>
        <w:pStyle w:val="afffffffff3"/>
        <w:numPr>
          <w:ilvl w:val="3"/>
          <w:numId w:val="48"/>
        </w:numPr>
        <w:ind w:left="360"/>
      </w:pPr>
      <w:r w:rsidRPr="0028129A">
        <w:t>7 22 161 11 33 4 осадок обработки хозяйственно-бытовых сточных вод известковым молоком, содержащий тяжелые металлы в количестве менее 5%</w:t>
      </w:r>
    </w:p>
    <w:p w14:paraId="5DC0D4AE" w14:textId="0C58EF5F" w:rsidR="00832DAD" w:rsidRDefault="00295475" w:rsidP="00623FC1">
      <w:pPr>
        <w:pStyle w:val="afffffffff3"/>
        <w:numPr>
          <w:ilvl w:val="3"/>
          <w:numId w:val="48"/>
        </w:numPr>
        <w:ind w:left="360"/>
      </w:pPr>
      <w:r w:rsidRPr="0028129A">
        <w:t>7 22 221 11 39 4 осадок биологических очистных сооружений хозяйственно-бытовых и смешанных сточных вод обезвоженный методом естественной сушки малоопасный</w:t>
      </w:r>
    </w:p>
    <w:p w14:paraId="679B4B3E" w14:textId="4AE3CE27" w:rsidR="00832DAD" w:rsidRDefault="00295475" w:rsidP="00623FC1">
      <w:pPr>
        <w:pStyle w:val="afffffffff3"/>
        <w:numPr>
          <w:ilvl w:val="3"/>
          <w:numId w:val="48"/>
        </w:numPr>
        <w:ind w:left="360"/>
      </w:pPr>
      <w:r w:rsidRPr="0028129A">
        <w:t>7 22 399 11 39 4 отходы (осадки) после механической и биологической очистки хозяйственно-бытовых и смешанных сточных вод</w:t>
      </w:r>
    </w:p>
    <w:p w14:paraId="318284AC" w14:textId="20688251" w:rsidR="00832DAD" w:rsidRDefault="00295475" w:rsidP="00623FC1">
      <w:pPr>
        <w:pStyle w:val="afffffffff3"/>
        <w:numPr>
          <w:ilvl w:val="3"/>
          <w:numId w:val="48"/>
        </w:numPr>
        <w:ind w:left="360"/>
      </w:pPr>
      <w:r w:rsidRPr="0028129A">
        <w:t>7 22 421 11 39 4 смесь осадков механической и биологической очистки хозяйственно-бытовых и смешанных сточных вод обезвоженная малоопасная</w:t>
      </w:r>
    </w:p>
    <w:p w14:paraId="683CC370" w14:textId="645C103A" w:rsidR="00832DAD" w:rsidRDefault="00295475" w:rsidP="00623FC1">
      <w:pPr>
        <w:pStyle w:val="afffffffff3"/>
        <w:numPr>
          <w:ilvl w:val="3"/>
          <w:numId w:val="48"/>
        </w:numPr>
        <w:ind w:left="360"/>
      </w:pPr>
      <w:r w:rsidRPr="0028129A">
        <w:t>7 22 431 31 40 4 смесь осадков механической и биологической очистки хозяйственно-бытовых и смешанных сточных вод, обезвоженная методом естественной сушки, малоопасная</w:t>
      </w:r>
    </w:p>
    <w:p w14:paraId="0F011AA9" w14:textId="3AE760C1" w:rsidR="00832DAD" w:rsidRDefault="00295475" w:rsidP="00623FC1">
      <w:pPr>
        <w:pStyle w:val="afffffffff3"/>
        <w:numPr>
          <w:ilvl w:val="3"/>
          <w:numId w:val="48"/>
        </w:numPr>
        <w:ind w:left="360"/>
      </w:pPr>
      <w:r w:rsidRPr="0028129A">
        <w:t>7 22 442 13 39 4 смесь осадков флотационной и биологической очистки хозяйственно-бытовых и смешанных сточных вод, обезвоженная с применением фильтр-пресса</w:t>
      </w:r>
    </w:p>
    <w:p w14:paraId="1E16B07A" w14:textId="5977A43A" w:rsidR="00832DAD" w:rsidRDefault="00295475" w:rsidP="00623FC1">
      <w:pPr>
        <w:pStyle w:val="afffffffff3"/>
        <w:numPr>
          <w:ilvl w:val="3"/>
          <w:numId w:val="48"/>
        </w:numPr>
        <w:ind w:left="360"/>
      </w:pPr>
      <w:r w:rsidRPr="0028129A">
        <w:t>7 22 800 01 39 4 отходы (шлам) при очистке сетей, колодцев хозяйственно-бытовой и смешанной канализации</w:t>
      </w:r>
    </w:p>
    <w:p w14:paraId="3DEA88BB" w14:textId="5DE43649" w:rsidR="00832DAD" w:rsidRDefault="00295475" w:rsidP="00623FC1">
      <w:pPr>
        <w:pStyle w:val="afffffffff3"/>
        <w:numPr>
          <w:ilvl w:val="3"/>
          <w:numId w:val="48"/>
        </w:numPr>
        <w:ind w:left="360"/>
      </w:pPr>
      <w:r w:rsidRPr="0028129A">
        <w:t>7 22 851 11 39 4 отходы зачистки сооружений для отвода смешанных сточных вод после их механической и биологической очистки</w:t>
      </w:r>
    </w:p>
    <w:p w14:paraId="4542CD42" w14:textId="170379F8" w:rsidR="00832DAD" w:rsidRDefault="00295475" w:rsidP="00623FC1">
      <w:pPr>
        <w:pStyle w:val="afffffffff3"/>
        <w:numPr>
          <w:ilvl w:val="3"/>
          <w:numId w:val="48"/>
        </w:numPr>
        <w:ind w:left="360"/>
      </w:pPr>
      <w:r w:rsidRPr="0028129A">
        <w:lastRenderedPageBreak/>
        <w:t>7 23 101 01 39 4 осадок (шлам) механической очистки нефтесодержащих сточных вод, содержащий нефтепродукты в количестве менее 15%, обводненный</w:t>
      </w:r>
    </w:p>
    <w:p w14:paraId="77740B2A" w14:textId="7B6AE4B3" w:rsidR="00832DAD" w:rsidRDefault="00295475" w:rsidP="00623FC1">
      <w:pPr>
        <w:pStyle w:val="afffffffff3"/>
        <w:numPr>
          <w:ilvl w:val="3"/>
          <w:numId w:val="48"/>
        </w:numPr>
        <w:ind w:left="360"/>
      </w:pPr>
      <w:r w:rsidRPr="0028129A">
        <w:t>7 23 102 02 39 4 осадок механической очистки нефтесодержащих сточных вод, содержащий нефтепродукты в количестве менее 15%</w:t>
      </w:r>
    </w:p>
    <w:p w14:paraId="792266C0" w14:textId="4ED49D6A" w:rsidR="00832DAD" w:rsidRDefault="00295475" w:rsidP="00623FC1">
      <w:pPr>
        <w:pStyle w:val="afffffffff3"/>
        <w:numPr>
          <w:ilvl w:val="3"/>
          <w:numId w:val="48"/>
        </w:numPr>
        <w:ind w:left="360"/>
      </w:pPr>
      <w:r w:rsidRPr="0028129A">
        <w:t>7 23 111 11 20 4 мусор с защитных решеток при совместной механической очистке дождевых и нефтесодержащих сточных вод</w:t>
      </w:r>
    </w:p>
    <w:p w14:paraId="45AA4375" w14:textId="4DA7C50C" w:rsidR="00832DAD" w:rsidRDefault="00295475" w:rsidP="00623FC1">
      <w:pPr>
        <w:pStyle w:val="afffffffff3"/>
        <w:numPr>
          <w:ilvl w:val="3"/>
          <w:numId w:val="48"/>
        </w:numPr>
        <w:ind w:left="360"/>
      </w:pPr>
      <w:r w:rsidRPr="0028129A">
        <w:t>7 23 121 11 39 4 осадок механической очистки смеси сточных вод мойки автомобильного транспорта и дождевых (ливневых) сточных вод</w:t>
      </w:r>
    </w:p>
    <w:p w14:paraId="5A81DA64" w14:textId="383F3986" w:rsidR="00832DAD" w:rsidRDefault="00295475" w:rsidP="00623FC1">
      <w:pPr>
        <w:pStyle w:val="afffffffff3"/>
        <w:numPr>
          <w:ilvl w:val="3"/>
          <w:numId w:val="48"/>
        </w:numPr>
        <w:ind w:left="360"/>
      </w:pPr>
      <w:r w:rsidRPr="0028129A">
        <w:t>7 23 301 02 39 4 осадок (шлам) флотационной очистки нефтесодержащих сточных вод, содержащий нефтепродукты в количестве менее 15%</w:t>
      </w:r>
    </w:p>
    <w:p w14:paraId="2A728471" w14:textId="6C8E8D30" w:rsidR="00832DAD" w:rsidRDefault="00295475" w:rsidP="00623FC1">
      <w:pPr>
        <w:pStyle w:val="afffffffff3"/>
        <w:numPr>
          <w:ilvl w:val="3"/>
          <w:numId w:val="48"/>
        </w:numPr>
        <w:ind w:left="360"/>
      </w:pPr>
      <w:r w:rsidRPr="0028129A">
        <w:t>7 23 301 12 39 4 отходы (пена) флотационной очистки нефтесодержащих сточных вод, содержащие нефтепродукты в количестве менее 15%</w:t>
      </w:r>
    </w:p>
    <w:p w14:paraId="38009730" w14:textId="33CB5D87" w:rsidR="00832DAD" w:rsidRDefault="00295475" w:rsidP="00623FC1">
      <w:pPr>
        <w:pStyle w:val="afffffffff3"/>
        <w:numPr>
          <w:ilvl w:val="3"/>
          <w:numId w:val="48"/>
        </w:numPr>
        <w:ind w:left="360"/>
      </w:pPr>
      <w:r w:rsidRPr="0028129A">
        <w:t>7 23 811 11 39 4 отходы зачистки оборудования локальных очистных сооружений нефтесодержащих сточных вод, содержащие преимущественно диоксид кремния при содержании нефтепродуктов менее 15 %</w:t>
      </w:r>
    </w:p>
    <w:p w14:paraId="7A9CF2DA" w14:textId="1BCFDDE2" w:rsidR="00832DAD" w:rsidRDefault="00295475" w:rsidP="00623FC1">
      <w:pPr>
        <w:pStyle w:val="afffffffff3"/>
        <w:numPr>
          <w:ilvl w:val="3"/>
          <w:numId w:val="48"/>
        </w:numPr>
        <w:ind w:left="360"/>
      </w:pPr>
      <w:r w:rsidRPr="0028129A">
        <w:t>7 23 981 11 39 4 отходы зачистки сооружений для отвода сточных вод после их очистки от нефтепродуктов</w:t>
      </w:r>
    </w:p>
    <w:p w14:paraId="72A8EB01" w14:textId="107FF8C7" w:rsidR="00832DAD" w:rsidRDefault="00295475" w:rsidP="00623FC1">
      <w:pPr>
        <w:pStyle w:val="afffffffff3"/>
        <w:numPr>
          <w:ilvl w:val="3"/>
          <w:numId w:val="48"/>
        </w:numPr>
        <w:ind w:left="360"/>
      </w:pPr>
      <w:r w:rsidRPr="0028129A">
        <w:t>7 28 130 21 39 4 отходы очистки оборотной воды охлаждения теплообменного оборудования химических производств методом электрокоагуляции</w:t>
      </w:r>
    </w:p>
    <w:p w14:paraId="7339E298" w14:textId="18779D52" w:rsidR="00832DAD" w:rsidRDefault="00295475" w:rsidP="00623FC1">
      <w:pPr>
        <w:pStyle w:val="afffffffff3"/>
        <w:numPr>
          <w:ilvl w:val="3"/>
          <w:numId w:val="48"/>
        </w:numPr>
        <w:ind w:left="360"/>
      </w:pPr>
      <w:r w:rsidRPr="0028129A">
        <w:t>7 28 511 11 29 4 отходы очистки грязеуловителей, градирен оборотных систем водоснабжения химических производств</w:t>
      </w:r>
    </w:p>
    <w:p w14:paraId="15E2015D" w14:textId="3FDB2104" w:rsidR="00832DAD" w:rsidRDefault="00295475" w:rsidP="00623FC1">
      <w:pPr>
        <w:pStyle w:val="afffffffff3"/>
        <w:numPr>
          <w:ilvl w:val="3"/>
          <w:numId w:val="48"/>
        </w:numPr>
        <w:ind w:left="360"/>
      </w:pPr>
      <w:r w:rsidRPr="0028129A">
        <w:t>7 28 571 11 33 4 отходы очистки буферного пруда-накопителя вод системы оборотного водоснабжения химических производств</w:t>
      </w:r>
    </w:p>
    <w:p w14:paraId="340B4F23" w14:textId="548E6234" w:rsidR="00832DAD" w:rsidRDefault="00295475" w:rsidP="00623FC1">
      <w:pPr>
        <w:pStyle w:val="afffffffff3"/>
        <w:numPr>
          <w:ilvl w:val="3"/>
          <w:numId w:val="48"/>
        </w:numPr>
        <w:ind w:left="360"/>
      </w:pPr>
      <w:r w:rsidRPr="0028129A">
        <w:t>7 28 621 11 39 4 осадок промывных вод фильтров очистки оборотной воды металлургических производств</w:t>
      </w:r>
    </w:p>
    <w:p w14:paraId="45D24B45" w14:textId="755A573A" w:rsidR="00832DAD" w:rsidRDefault="00295475" w:rsidP="00623FC1">
      <w:pPr>
        <w:pStyle w:val="afffffffff3"/>
        <w:numPr>
          <w:ilvl w:val="3"/>
          <w:numId w:val="48"/>
        </w:numPr>
        <w:ind w:left="360"/>
      </w:pPr>
      <w:r w:rsidRPr="0028129A">
        <w:t>7 28 710 12 39 4 отходы зачистки градирен оборотных систем водоснабжения, содержащие преимущественно диоксид кремния</w:t>
      </w:r>
    </w:p>
    <w:p w14:paraId="6AF31791" w14:textId="25D15351" w:rsidR="00832DAD" w:rsidRDefault="00295475" w:rsidP="00623FC1">
      <w:pPr>
        <w:pStyle w:val="afffffffff3"/>
        <w:numPr>
          <w:ilvl w:val="3"/>
          <w:numId w:val="48"/>
        </w:numPr>
        <w:ind w:left="360"/>
      </w:pPr>
      <w:r w:rsidRPr="0028129A">
        <w:t>7 28 731 11 20 4 отходы зачистки градирен оборотных систем водоснабжения от иловых отложений и биологического обрастания, обезвоженный методом естественной сушки</w:t>
      </w:r>
    </w:p>
    <w:p w14:paraId="333B4438" w14:textId="6A761F04" w:rsidR="00832DAD" w:rsidRDefault="00295475" w:rsidP="00623FC1">
      <w:pPr>
        <w:pStyle w:val="afffffffff3"/>
        <w:numPr>
          <w:ilvl w:val="3"/>
          <w:numId w:val="48"/>
        </w:numPr>
        <w:ind w:left="360"/>
      </w:pPr>
      <w:r w:rsidRPr="0028129A">
        <w:t>7 29 010 11 39 4 осадок механической очистки смеси ливневых и производственных сточных вод, не содержащих специфические загрязнители, малоопасный</w:t>
      </w:r>
    </w:p>
    <w:p w14:paraId="4FC4665C" w14:textId="5090DF6D" w:rsidR="00832DAD" w:rsidRDefault="00295475" w:rsidP="00623FC1">
      <w:pPr>
        <w:pStyle w:val="afffffffff3"/>
        <w:numPr>
          <w:ilvl w:val="3"/>
          <w:numId w:val="48"/>
        </w:numPr>
        <w:ind w:left="360"/>
      </w:pPr>
      <w:r w:rsidRPr="0028129A">
        <w:t>7 31 110 01 72 4 отходы из жилищ несортированные (исключая крупногабаритные)</w:t>
      </w:r>
    </w:p>
    <w:p w14:paraId="208C9F21" w14:textId="60D845EB" w:rsidR="00832DAD" w:rsidRDefault="00295475" w:rsidP="00623FC1">
      <w:pPr>
        <w:pStyle w:val="afffffffff3"/>
        <w:numPr>
          <w:ilvl w:val="3"/>
          <w:numId w:val="48"/>
        </w:numPr>
        <w:ind w:left="360"/>
      </w:pPr>
      <w:r w:rsidRPr="0028129A">
        <w:t>7 31 200 01 72 4 мусор и смет уличный</w:t>
      </w:r>
    </w:p>
    <w:p w14:paraId="11DF773D" w14:textId="63FF22BC" w:rsidR="00832DAD" w:rsidRDefault="00295475" w:rsidP="00623FC1">
      <w:pPr>
        <w:pStyle w:val="afffffffff3"/>
        <w:numPr>
          <w:ilvl w:val="3"/>
          <w:numId w:val="48"/>
        </w:numPr>
        <w:ind w:left="360"/>
      </w:pPr>
      <w:r w:rsidRPr="0028129A">
        <w:t xml:space="preserve">7 31 205 11 72 4 отходы от уборки </w:t>
      </w:r>
      <w:proofErr w:type="spellStart"/>
      <w:r w:rsidRPr="0028129A">
        <w:t>прибордюрной</w:t>
      </w:r>
      <w:proofErr w:type="spellEnd"/>
      <w:r w:rsidRPr="0028129A">
        <w:t xml:space="preserve"> зоны автомобильных дорог</w:t>
      </w:r>
    </w:p>
    <w:p w14:paraId="7E339307" w14:textId="4DE46262" w:rsidR="00832DAD" w:rsidRDefault="00295475" w:rsidP="00623FC1">
      <w:pPr>
        <w:pStyle w:val="afffffffff3"/>
        <w:numPr>
          <w:ilvl w:val="3"/>
          <w:numId w:val="48"/>
        </w:numPr>
        <w:ind w:left="360"/>
      </w:pPr>
      <w:r w:rsidRPr="0028129A">
        <w:t>7 31 211 01 72 4 отходы с решеток станции снеготаяния</w:t>
      </w:r>
    </w:p>
    <w:p w14:paraId="5B1CE333" w14:textId="4D9F2C82" w:rsidR="00832DAD" w:rsidRDefault="00295475" w:rsidP="00623FC1">
      <w:pPr>
        <w:pStyle w:val="afffffffff3"/>
        <w:numPr>
          <w:ilvl w:val="3"/>
          <w:numId w:val="48"/>
        </w:numPr>
        <w:ind w:left="360"/>
      </w:pPr>
      <w:r w:rsidRPr="0028129A">
        <w:t>7 31 211 11 39 4 осадки очистки оборудования для снеготаяния с преимущественным содержанием диоксида кремния</w:t>
      </w:r>
    </w:p>
    <w:p w14:paraId="394BE8E1" w14:textId="6E7B4812" w:rsidR="00832DAD" w:rsidRDefault="00295475" w:rsidP="00623FC1">
      <w:pPr>
        <w:pStyle w:val="afffffffff3"/>
        <w:numPr>
          <w:ilvl w:val="3"/>
          <w:numId w:val="48"/>
        </w:numPr>
        <w:ind w:left="360"/>
      </w:pPr>
      <w:r w:rsidRPr="0028129A">
        <w:t>7 31 211 61 20 4 отходы снеготаяния с применением снегоплавильного оборудования, обезвоженные методом естественной сушки, малоопасные</w:t>
      </w:r>
    </w:p>
    <w:p w14:paraId="0055B865" w14:textId="0A88DA5F" w:rsidR="00832DAD" w:rsidRDefault="00295475" w:rsidP="00623FC1">
      <w:pPr>
        <w:pStyle w:val="afffffffff3"/>
        <w:numPr>
          <w:ilvl w:val="3"/>
          <w:numId w:val="48"/>
        </w:numPr>
        <w:ind w:left="360"/>
      </w:pPr>
      <w:r w:rsidRPr="0028129A">
        <w:lastRenderedPageBreak/>
        <w:t>7 31 931 11 72 4 отходы при ликвидации свалок твердых коммунальных отходов</w:t>
      </w:r>
    </w:p>
    <w:p w14:paraId="693F031F" w14:textId="3F2E1D7E" w:rsidR="00832DAD" w:rsidRDefault="00295475" w:rsidP="00623FC1">
      <w:pPr>
        <w:pStyle w:val="afffffffff3"/>
        <w:numPr>
          <w:ilvl w:val="3"/>
          <w:numId w:val="48"/>
        </w:numPr>
        <w:ind w:left="360"/>
      </w:pPr>
      <w:r w:rsidRPr="0028129A">
        <w:t>7 32 100 01 30 4 отходы (осадки) из выгребных ям</w:t>
      </w:r>
    </w:p>
    <w:p w14:paraId="70FE5232" w14:textId="672E4057" w:rsidR="00832DAD" w:rsidRDefault="00295475" w:rsidP="00623FC1">
      <w:pPr>
        <w:pStyle w:val="afffffffff3"/>
        <w:numPr>
          <w:ilvl w:val="3"/>
          <w:numId w:val="48"/>
        </w:numPr>
        <w:ind w:left="360"/>
      </w:pPr>
      <w:r w:rsidRPr="0028129A">
        <w:t xml:space="preserve">7 32 101 01 30 4 отходы коммунальные жидкие </w:t>
      </w:r>
      <w:proofErr w:type="spellStart"/>
      <w:r w:rsidRPr="0028129A">
        <w:t>неканализованных</w:t>
      </w:r>
      <w:proofErr w:type="spellEnd"/>
      <w:r w:rsidRPr="0028129A">
        <w:t xml:space="preserve"> объектов водопотребления</w:t>
      </w:r>
    </w:p>
    <w:p w14:paraId="246210EF" w14:textId="74673413" w:rsidR="00832DAD" w:rsidRDefault="00295475" w:rsidP="00623FC1">
      <w:pPr>
        <w:pStyle w:val="afffffffff3"/>
        <w:numPr>
          <w:ilvl w:val="3"/>
          <w:numId w:val="48"/>
        </w:numPr>
        <w:ind w:left="360"/>
      </w:pPr>
      <w:r w:rsidRPr="0028129A">
        <w:t xml:space="preserve">7 32 102 11 72 4 твердые отходы дворовых </w:t>
      </w:r>
      <w:proofErr w:type="spellStart"/>
      <w:r w:rsidRPr="0028129A">
        <w:t>помойниц</w:t>
      </w:r>
      <w:proofErr w:type="spellEnd"/>
      <w:r w:rsidRPr="0028129A">
        <w:t xml:space="preserve"> </w:t>
      </w:r>
      <w:proofErr w:type="spellStart"/>
      <w:r w:rsidRPr="0028129A">
        <w:t>неканализованных</w:t>
      </w:r>
      <w:proofErr w:type="spellEnd"/>
      <w:r w:rsidRPr="0028129A">
        <w:t xml:space="preserve"> домовладений</w:t>
      </w:r>
    </w:p>
    <w:p w14:paraId="1649FDB5" w14:textId="3645C160" w:rsidR="00832DAD" w:rsidRDefault="00295475" w:rsidP="00623FC1">
      <w:pPr>
        <w:pStyle w:val="afffffffff3"/>
        <w:numPr>
          <w:ilvl w:val="3"/>
          <w:numId w:val="48"/>
        </w:numPr>
        <w:ind w:left="360"/>
      </w:pPr>
      <w:r w:rsidRPr="0028129A">
        <w:t>7 32 103 11 39 4 отходы очистки септиков для очистки хозяйственно-бытовых сточных вод малоопасные</w:t>
      </w:r>
    </w:p>
    <w:p w14:paraId="46EABC25" w14:textId="2D185F1C" w:rsidR="00832DAD" w:rsidRDefault="00295475" w:rsidP="00623FC1">
      <w:pPr>
        <w:pStyle w:val="afffffffff3"/>
        <w:numPr>
          <w:ilvl w:val="3"/>
          <w:numId w:val="48"/>
        </w:numPr>
        <w:ind w:left="360"/>
      </w:pPr>
      <w:r w:rsidRPr="0028129A">
        <w:t>7 41 118 11 32 4 стоки при сортировке влажных твердых коммунальных отходов</w:t>
      </w:r>
    </w:p>
    <w:p w14:paraId="6C5677E2" w14:textId="1B0589D8" w:rsidR="00832DAD" w:rsidRDefault="00295475" w:rsidP="00623FC1">
      <w:pPr>
        <w:pStyle w:val="afffffffff3"/>
        <w:numPr>
          <w:ilvl w:val="3"/>
          <w:numId w:val="48"/>
        </w:numPr>
        <w:ind w:left="360"/>
      </w:pPr>
      <w:r w:rsidRPr="0028129A">
        <w:t>9 21 711 31 39 4 вода от мойки узлов, деталей автомобильного транспорта, загрязненная нефтепродуктами (содержание нефтепродуктов менее 15%)</w:t>
      </w:r>
    </w:p>
    <w:p w14:paraId="1E55FC92" w14:textId="3E85E0B0" w:rsidR="00832DAD" w:rsidRDefault="00295475" w:rsidP="00623FC1">
      <w:pPr>
        <w:pStyle w:val="afffffffff3"/>
        <w:numPr>
          <w:ilvl w:val="3"/>
          <w:numId w:val="48"/>
        </w:numPr>
        <w:ind w:left="360"/>
      </w:pPr>
      <w:r w:rsidRPr="0028129A">
        <w:t>9 22 721 21 39 4 вода, загрязненная нефтепродуктами, при мойке железнодорожного подвижного состава (содержание нефтепродуктов менее 15%)</w:t>
      </w:r>
    </w:p>
    <w:p w14:paraId="6CB53167" w14:textId="310982C6" w:rsidR="00832DAD" w:rsidRDefault="00295475" w:rsidP="00623FC1">
      <w:pPr>
        <w:pStyle w:val="afffffffff3"/>
        <w:numPr>
          <w:ilvl w:val="3"/>
          <w:numId w:val="48"/>
        </w:numPr>
        <w:ind w:left="360"/>
      </w:pPr>
      <w:r w:rsidRPr="0028129A">
        <w:t>9 22 741 11 33 4 отходы мойки, пропарки и механической очистки котлов железнодорожных цистерн для перевозки гидроксида и гипохлорита натрия</w:t>
      </w:r>
    </w:p>
    <w:p w14:paraId="58F96D3D" w14:textId="54EAC0AB" w:rsidR="00832DAD" w:rsidRDefault="00295475" w:rsidP="00623FC1">
      <w:pPr>
        <w:pStyle w:val="afffffffff3"/>
        <w:numPr>
          <w:ilvl w:val="3"/>
          <w:numId w:val="48"/>
        </w:numPr>
        <w:ind w:left="360"/>
      </w:pPr>
      <w:r w:rsidRPr="0028129A">
        <w:t>9 22 783 11 39 4 осадок механической очистки сточных вод при мойке деталей и агрегатов железнодорожного подвижного состава</w:t>
      </w:r>
    </w:p>
    <w:p w14:paraId="1593E5E0" w14:textId="6036DBFC" w:rsidR="00295475" w:rsidRDefault="00295475" w:rsidP="00623FC1">
      <w:pPr>
        <w:pStyle w:val="afffffffff3"/>
        <w:numPr>
          <w:ilvl w:val="3"/>
          <w:numId w:val="48"/>
        </w:numPr>
        <w:ind w:left="360"/>
      </w:pPr>
      <w:r w:rsidRPr="0028129A">
        <w:t>3 18 191 81 10 4 воды промывки оборудования и мойки помещений производств химических средств защиты растений.</w:t>
      </w:r>
    </w:p>
    <w:p w14:paraId="33A23E98" w14:textId="77777777" w:rsidR="00623FC1" w:rsidRPr="0028129A" w:rsidRDefault="00623FC1" w:rsidP="00623FC1">
      <w:pPr>
        <w:pStyle w:val="afffffffff3"/>
        <w:ind w:left="360" w:firstLine="0"/>
      </w:pPr>
    </w:p>
    <w:p w14:paraId="65E67387" w14:textId="77777777" w:rsidR="00295475" w:rsidRPr="00DD36BB" w:rsidRDefault="00295475" w:rsidP="00623FC1">
      <w:pPr>
        <w:pStyle w:val="afffffffff3"/>
        <w:ind w:left="360" w:firstLine="0"/>
        <w:rPr>
          <w:sz w:val="36"/>
          <w:szCs w:val="36"/>
        </w:rPr>
      </w:pPr>
      <w:r w:rsidRPr="00DD36BB">
        <w:rPr>
          <w:sz w:val="36"/>
          <w:szCs w:val="36"/>
        </w:rPr>
        <w:t>Группа 12 отходы 5 класса, не включенные в группы 1 и 4.</w:t>
      </w:r>
    </w:p>
    <w:p w14:paraId="0A8C26FC" w14:textId="77777777" w:rsidR="00832DAD" w:rsidRDefault="00295475" w:rsidP="00623FC1">
      <w:pPr>
        <w:pStyle w:val="afffffffff3"/>
        <w:numPr>
          <w:ilvl w:val="3"/>
          <w:numId w:val="48"/>
        </w:numPr>
        <w:ind w:left="360"/>
      </w:pPr>
      <w:r w:rsidRPr="0028129A">
        <w:t xml:space="preserve">7 47 843 51 71 5 отходы обезвреживания медицинских отходов классов Б и В (кроме биологических) вакуумным </w:t>
      </w:r>
      <w:proofErr w:type="spellStart"/>
      <w:r w:rsidRPr="0028129A">
        <w:t>автоклавированием</w:t>
      </w:r>
      <w:proofErr w:type="spellEnd"/>
      <w:r w:rsidRPr="0028129A">
        <w:t xml:space="preserve"> насыщенным водяным паром измельченные, </w:t>
      </w:r>
      <w:proofErr w:type="spellStart"/>
      <w:r w:rsidRPr="0028129A">
        <w:t>компактированные</w:t>
      </w:r>
      <w:proofErr w:type="spellEnd"/>
      <w:r w:rsidRPr="0028129A">
        <w:t>, содержащие преимущественно текстиль, резину, бумагу, практически неопасные</w:t>
      </w:r>
    </w:p>
    <w:p w14:paraId="15ABB744" w14:textId="6A01863C" w:rsidR="00832DAD" w:rsidRDefault="00295475" w:rsidP="00623FC1">
      <w:pPr>
        <w:pStyle w:val="afffffffff3"/>
        <w:numPr>
          <w:ilvl w:val="3"/>
          <w:numId w:val="48"/>
        </w:numPr>
        <w:ind w:left="360"/>
      </w:pPr>
      <w:r w:rsidRPr="0028129A">
        <w:t xml:space="preserve">7 47 843 55 71 5 отходы обезвреживания медицинских отходов классов Б и В (кроме биологических) вакуумным </w:t>
      </w:r>
      <w:proofErr w:type="spellStart"/>
      <w:r w:rsidRPr="0028129A">
        <w:t>автоклавированием</w:t>
      </w:r>
      <w:proofErr w:type="spellEnd"/>
      <w:r w:rsidRPr="0028129A">
        <w:t xml:space="preserve"> насыщенным водяным паром измельченные, </w:t>
      </w:r>
      <w:proofErr w:type="spellStart"/>
      <w:r w:rsidRPr="0028129A">
        <w:t>компактированные</w:t>
      </w:r>
      <w:proofErr w:type="spellEnd"/>
      <w:r w:rsidRPr="0028129A">
        <w:t>, практически неопасные</w:t>
      </w:r>
    </w:p>
    <w:p w14:paraId="2D57E04C" w14:textId="5787A4E1" w:rsidR="00832DAD" w:rsidRDefault="00295475" w:rsidP="00623FC1">
      <w:pPr>
        <w:pStyle w:val="afffffffff3"/>
        <w:numPr>
          <w:ilvl w:val="3"/>
          <w:numId w:val="48"/>
        </w:numPr>
        <w:ind w:left="360"/>
      </w:pPr>
      <w:r w:rsidRPr="0028129A">
        <w:t>3 01 294 11 40 5 фильтры с углем из скорлупы кокосовых орехов, отработанные при водоподготовке в производстве напитков</w:t>
      </w:r>
    </w:p>
    <w:p w14:paraId="2173CED6" w14:textId="09CD39F6" w:rsidR="00832DAD" w:rsidRDefault="00295475" w:rsidP="00623FC1">
      <w:pPr>
        <w:pStyle w:val="afffffffff3"/>
        <w:numPr>
          <w:ilvl w:val="3"/>
          <w:numId w:val="48"/>
        </w:numPr>
        <w:ind w:left="360"/>
      </w:pPr>
      <w:r w:rsidRPr="0028129A">
        <w:t>3 01 295 11 60 5 картон фильтровальный, отработанный при производстве безалкогольных напитков</w:t>
      </w:r>
    </w:p>
    <w:p w14:paraId="19568E71" w14:textId="21354D43" w:rsidR="00832DAD" w:rsidRDefault="00295475" w:rsidP="00623FC1">
      <w:pPr>
        <w:pStyle w:val="afffffffff3"/>
        <w:numPr>
          <w:ilvl w:val="3"/>
          <w:numId w:val="48"/>
        </w:numPr>
        <w:ind w:left="360"/>
      </w:pPr>
      <w:r w:rsidRPr="0028129A">
        <w:t>3 01 295 31 20 5 отходы пробки корковой при производстве напитков</w:t>
      </w:r>
    </w:p>
    <w:p w14:paraId="1C823944" w14:textId="14E1D457" w:rsidR="00832DAD" w:rsidRDefault="00295475" w:rsidP="00623FC1">
      <w:pPr>
        <w:pStyle w:val="afffffffff3"/>
        <w:numPr>
          <w:ilvl w:val="3"/>
          <w:numId w:val="48"/>
        </w:numPr>
        <w:ind w:left="360"/>
      </w:pPr>
      <w:r w:rsidRPr="0028129A">
        <w:t>3 01 305 11 32 5 глицериновая суспензия при приготовлении соусов и ароматизаторов в производстве табачных изделий</w:t>
      </w:r>
    </w:p>
    <w:p w14:paraId="64F5125D" w14:textId="369BCEA5" w:rsidR="00832DAD" w:rsidRDefault="00295475" w:rsidP="00623FC1">
      <w:pPr>
        <w:pStyle w:val="afffffffff3"/>
        <w:numPr>
          <w:ilvl w:val="3"/>
          <w:numId w:val="48"/>
        </w:numPr>
        <w:ind w:left="360"/>
      </w:pPr>
      <w:r w:rsidRPr="0028129A">
        <w:t>3 01 305 19 32 5 брак соусов и ароматизаторов в производстве табачных изделий</w:t>
      </w:r>
    </w:p>
    <w:p w14:paraId="12F43E8D" w14:textId="12535CE5" w:rsidR="00832DAD" w:rsidRDefault="00295475" w:rsidP="00623FC1">
      <w:pPr>
        <w:pStyle w:val="afffffffff3"/>
        <w:numPr>
          <w:ilvl w:val="3"/>
          <w:numId w:val="48"/>
        </w:numPr>
        <w:ind w:left="360"/>
      </w:pPr>
      <w:r w:rsidRPr="0028129A">
        <w:t>3 01 305 32 61 5 мешковина льняная, загрязненная табаком</w:t>
      </w:r>
    </w:p>
    <w:p w14:paraId="74D86FA4" w14:textId="231F8593" w:rsidR="00832DAD" w:rsidRDefault="00295475" w:rsidP="00623FC1">
      <w:pPr>
        <w:pStyle w:val="afffffffff3"/>
        <w:numPr>
          <w:ilvl w:val="3"/>
          <w:numId w:val="48"/>
        </w:numPr>
        <w:ind w:left="360"/>
      </w:pPr>
      <w:r w:rsidRPr="0028129A">
        <w:t>3 01 331 11 23 5 брак восстановленного табака</w:t>
      </w:r>
    </w:p>
    <w:p w14:paraId="61EA7668" w14:textId="0B541DB7" w:rsidR="00832DAD" w:rsidRDefault="00295475" w:rsidP="00623FC1">
      <w:pPr>
        <w:pStyle w:val="afffffffff3"/>
        <w:numPr>
          <w:ilvl w:val="3"/>
          <w:numId w:val="48"/>
        </w:numPr>
        <w:ind w:left="360"/>
      </w:pPr>
      <w:r w:rsidRPr="0028129A">
        <w:lastRenderedPageBreak/>
        <w:t>3 01 333 11 61 5 технологическое сукно, отработанное при формировании табачного полотна при производстве восстановленного табака</w:t>
      </w:r>
    </w:p>
    <w:p w14:paraId="31AEB85B" w14:textId="3504A9A2" w:rsidR="00832DAD" w:rsidRDefault="00295475" w:rsidP="00623FC1">
      <w:pPr>
        <w:pStyle w:val="afffffffff3"/>
        <w:numPr>
          <w:ilvl w:val="3"/>
          <w:numId w:val="48"/>
        </w:numPr>
        <w:ind w:left="360"/>
      </w:pPr>
      <w:r w:rsidRPr="0028129A">
        <w:t>3 01 343 11 20 5 отходы клея пищевого при производстве сигаретной продукции</w:t>
      </w:r>
    </w:p>
    <w:p w14:paraId="29E6911C" w14:textId="0EEC6F84" w:rsidR="00832DAD" w:rsidRDefault="00295475" w:rsidP="00623FC1">
      <w:pPr>
        <w:pStyle w:val="afffffffff3"/>
        <w:numPr>
          <w:ilvl w:val="3"/>
          <w:numId w:val="48"/>
        </w:numPr>
        <w:ind w:left="360"/>
      </w:pPr>
      <w:r w:rsidRPr="0028129A">
        <w:t>3 01 343 12 62 5 отходы сигаретных фильтров в их производстве</w:t>
      </w:r>
    </w:p>
    <w:p w14:paraId="41922E02" w14:textId="1F7ECF41" w:rsidR="00832DAD" w:rsidRDefault="00295475" w:rsidP="00623FC1">
      <w:pPr>
        <w:pStyle w:val="afffffffff3"/>
        <w:numPr>
          <w:ilvl w:val="3"/>
          <w:numId w:val="48"/>
        </w:numPr>
        <w:ind w:left="360"/>
      </w:pPr>
      <w:r w:rsidRPr="0028129A">
        <w:t>3 01 343 13 61 5 отходы ацетатного волокна при производстве фильтров сигаретных</w:t>
      </w:r>
    </w:p>
    <w:p w14:paraId="1E829EBE" w14:textId="5EE1C235" w:rsidR="00832DAD" w:rsidRDefault="00295475" w:rsidP="00623FC1">
      <w:pPr>
        <w:pStyle w:val="afffffffff3"/>
        <w:numPr>
          <w:ilvl w:val="3"/>
          <w:numId w:val="48"/>
        </w:numPr>
        <w:ind w:left="360"/>
      </w:pPr>
      <w:r w:rsidRPr="0028129A">
        <w:t>3 01 343 21 39 5 отходы пищевых ароматизаторов при производстве табачной продукции</w:t>
      </w:r>
    </w:p>
    <w:p w14:paraId="5EF2DA94" w14:textId="15E4640B" w:rsidR="00832DAD" w:rsidRDefault="00295475" w:rsidP="00623FC1">
      <w:pPr>
        <w:pStyle w:val="afffffffff3"/>
        <w:numPr>
          <w:ilvl w:val="3"/>
          <w:numId w:val="48"/>
        </w:numPr>
        <w:ind w:left="360"/>
      </w:pPr>
      <w:r w:rsidRPr="0028129A">
        <w:t>3 01 349 11 60 5 отходы при дроблении бракованных сигарет</w:t>
      </w:r>
    </w:p>
    <w:p w14:paraId="2A2762B8" w14:textId="75DEA5FA" w:rsidR="00832DAD" w:rsidRDefault="00295475" w:rsidP="00623FC1">
      <w:pPr>
        <w:pStyle w:val="afffffffff3"/>
        <w:numPr>
          <w:ilvl w:val="3"/>
          <w:numId w:val="48"/>
        </w:numPr>
        <w:ind w:left="360"/>
      </w:pPr>
      <w:r w:rsidRPr="0028129A">
        <w:t>3 01 383 11 23 5 остатки табачной мелочи, жилок табачного листа при механической очистке сточных вод производства восстановленного табака</w:t>
      </w:r>
    </w:p>
    <w:p w14:paraId="4249C313" w14:textId="7992598F" w:rsidR="00832DAD" w:rsidRDefault="00295475" w:rsidP="00623FC1">
      <w:pPr>
        <w:pStyle w:val="afffffffff3"/>
        <w:numPr>
          <w:ilvl w:val="3"/>
          <w:numId w:val="48"/>
        </w:numPr>
        <w:ind w:left="360"/>
      </w:pPr>
      <w:r w:rsidRPr="0028129A">
        <w:t>3 01 383 12 39 5 осадок механической и биологической очистки сточных вод производства восстановленного табака обезвоженный</w:t>
      </w:r>
    </w:p>
    <w:p w14:paraId="430A459C" w14:textId="7E82B8F5" w:rsidR="00832DAD" w:rsidRDefault="00295475" w:rsidP="00623FC1">
      <w:pPr>
        <w:pStyle w:val="afffffffff3"/>
        <w:numPr>
          <w:ilvl w:val="3"/>
          <w:numId w:val="48"/>
        </w:numPr>
        <w:ind w:left="360"/>
      </w:pPr>
      <w:r w:rsidRPr="0028129A">
        <w:t>3 01 390 01 49 5 остатки табачной мелочи, жилки табачного листа</w:t>
      </w:r>
    </w:p>
    <w:p w14:paraId="08A7CC21" w14:textId="77FE9280" w:rsidR="00832DAD" w:rsidRDefault="00295475" w:rsidP="00623FC1">
      <w:pPr>
        <w:pStyle w:val="afffffffff3"/>
        <w:numPr>
          <w:ilvl w:val="3"/>
          <w:numId w:val="48"/>
        </w:numPr>
        <w:ind w:left="360"/>
      </w:pPr>
      <w:r w:rsidRPr="0028129A">
        <w:t xml:space="preserve">3 02 111 01 23 5 </w:t>
      </w:r>
      <w:proofErr w:type="spellStart"/>
      <w:r w:rsidRPr="0028129A">
        <w:t>улюк</w:t>
      </w:r>
      <w:proofErr w:type="spellEnd"/>
      <w:r w:rsidRPr="0028129A">
        <w:t xml:space="preserve"> волокнистый</w:t>
      </w:r>
    </w:p>
    <w:p w14:paraId="731E2458" w14:textId="7C47304F" w:rsidR="00832DAD" w:rsidRDefault="00295475" w:rsidP="00623FC1">
      <w:pPr>
        <w:pStyle w:val="afffffffff3"/>
        <w:numPr>
          <w:ilvl w:val="3"/>
          <w:numId w:val="48"/>
        </w:numPr>
        <w:ind w:left="360"/>
      </w:pPr>
      <w:r w:rsidRPr="0028129A">
        <w:t>3 02 111 02 23 5 волокно хлопковое регенерированное</w:t>
      </w:r>
    </w:p>
    <w:p w14:paraId="54AD6C79" w14:textId="5215319F" w:rsidR="00832DAD" w:rsidRDefault="00295475" w:rsidP="00623FC1">
      <w:pPr>
        <w:pStyle w:val="afffffffff3"/>
        <w:numPr>
          <w:ilvl w:val="3"/>
          <w:numId w:val="48"/>
        </w:numPr>
        <w:ind w:left="360"/>
      </w:pPr>
      <w:r w:rsidRPr="0028129A">
        <w:t>3 02 111 03 23 5 пух хлопковый</w:t>
      </w:r>
    </w:p>
    <w:p w14:paraId="29F8A33D" w14:textId="121D8265" w:rsidR="00832DAD" w:rsidRDefault="00295475" w:rsidP="00623FC1">
      <w:pPr>
        <w:pStyle w:val="afffffffff3"/>
        <w:numPr>
          <w:ilvl w:val="3"/>
          <w:numId w:val="48"/>
        </w:numPr>
        <w:ind w:left="360"/>
      </w:pPr>
      <w:r w:rsidRPr="0028129A">
        <w:t>3 02 111 04 23 5 подбор волокна хлопкового</w:t>
      </w:r>
    </w:p>
    <w:p w14:paraId="522B6DC6" w14:textId="11202A2C" w:rsidR="00832DAD" w:rsidRDefault="00295475" w:rsidP="00623FC1">
      <w:pPr>
        <w:pStyle w:val="afffffffff3"/>
        <w:numPr>
          <w:ilvl w:val="3"/>
          <w:numId w:val="48"/>
        </w:numPr>
        <w:ind w:left="360"/>
      </w:pPr>
      <w:r w:rsidRPr="0028129A">
        <w:t xml:space="preserve">3 02 111 05 23 5 </w:t>
      </w:r>
      <w:proofErr w:type="spellStart"/>
      <w:r w:rsidRPr="0028129A">
        <w:t>окрайки</w:t>
      </w:r>
      <w:proofErr w:type="spellEnd"/>
      <w:r w:rsidRPr="0028129A">
        <w:t xml:space="preserve"> волокна хлопкового</w:t>
      </w:r>
    </w:p>
    <w:p w14:paraId="306217F0" w14:textId="19FE866B" w:rsidR="00832DAD" w:rsidRDefault="00295475" w:rsidP="00623FC1">
      <w:pPr>
        <w:pStyle w:val="afffffffff3"/>
        <w:numPr>
          <w:ilvl w:val="3"/>
          <w:numId w:val="48"/>
        </w:numPr>
        <w:ind w:left="360"/>
      </w:pPr>
      <w:r w:rsidRPr="0028129A">
        <w:t>3 02 112 11 23 5 пух подвальный</w:t>
      </w:r>
    </w:p>
    <w:p w14:paraId="496A95C3" w14:textId="547785B2" w:rsidR="00832DAD" w:rsidRDefault="00295475" w:rsidP="00623FC1">
      <w:pPr>
        <w:pStyle w:val="afffffffff3"/>
        <w:numPr>
          <w:ilvl w:val="3"/>
          <w:numId w:val="48"/>
        </w:numPr>
        <w:ind w:left="360"/>
      </w:pPr>
      <w:r w:rsidRPr="0028129A">
        <w:t>3 02 112 12 23 5 пух трепальный</w:t>
      </w:r>
    </w:p>
    <w:p w14:paraId="370AD48C" w14:textId="0850DACE" w:rsidR="00832DAD" w:rsidRDefault="00295475" w:rsidP="00623FC1">
      <w:pPr>
        <w:pStyle w:val="afffffffff3"/>
        <w:numPr>
          <w:ilvl w:val="3"/>
          <w:numId w:val="48"/>
        </w:numPr>
        <w:ind w:left="360"/>
      </w:pPr>
      <w:r w:rsidRPr="0028129A">
        <w:t>3 02 112 13 23 5 пух чесальный</w:t>
      </w:r>
    </w:p>
    <w:p w14:paraId="5EFF3069" w14:textId="20E6BBD9" w:rsidR="00832DAD" w:rsidRDefault="00295475" w:rsidP="00623FC1">
      <w:pPr>
        <w:pStyle w:val="afffffffff3"/>
        <w:numPr>
          <w:ilvl w:val="3"/>
          <w:numId w:val="48"/>
        </w:numPr>
        <w:ind w:left="360"/>
      </w:pPr>
      <w:r w:rsidRPr="0028129A">
        <w:t>3 02 112 21 23 5 орешек трепальный</w:t>
      </w:r>
    </w:p>
    <w:p w14:paraId="0400125D" w14:textId="4EC13159" w:rsidR="00832DAD" w:rsidRDefault="00295475" w:rsidP="00623FC1">
      <w:pPr>
        <w:pStyle w:val="afffffffff3"/>
        <w:numPr>
          <w:ilvl w:val="3"/>
          <w:numId w:val="48"/>
        </w:numPr>
        <w:ind w:left="360"/>
      </w:pPr>
      <w:r w:rsidRPr="0028129A">
        <w:t>3 02 112 22 23 5 орешек чесальный</w:t>
      </w:r>
    </w:p>
    <w:p w14:paraId="06CFBAB5" w14:textId="648F020A" w:rsidR="00832DAD" w:rsidRDefault="00295475" w:rsidP="00623FC1">
      <w:pPr>
        <w:pStyle w:val="afffffffff3"/>
        <w:numPr>
          <w:ilvl w:val="3"/>
          <w:numId w:val="48"/>
        </w:numPr>
        <w:ind w:left="360"/>
      </w:pPr>
      <w:r w:rsidRPr="0028129A">
        <w:t>3 02 112 31 23 5 очес кардный</w:t>
      </w:r>
    </w:p>
    <w:p w14:paraId="5BA6ACFC" w14:textId="5D4E2A40" w:rsidR="00832DAD" w:rsidRDefault="00295475" w:rsidP="00623FC1">
      <w:pPr>
        <w:pStyle w:val="afffffffff3"/>
        <w:numPr>
          <w:ilvl w:val="3"/>
          <w:numId w:val="48"/>
        </w:numPr>
        <w:ind w:left="360"/>
      </w:pPr>
      <w:r w:rsidRPr="0028129A">
        <w:t>3 02 112 32 23 5 очес гребенной</w:t>
      </w:r>
    </w:p>
    <w:p w14:paraId="5A829026" w14:textId="1AB7B351" w:rsidR="00832DAD" w:rsidRDefault="00295475" w:rsidP="00623FC1">
      <w:pPr>
        <w:pStyle w:val="afffffffff3"/>
        <w:numPr>
          <w:ilvl w:val="3"/>
          <w:numId w:val="48"/>
        </w:numPr>
        <w:ind w:left="360"/>
      </w:pPr>
      <w:r w:rsidRPr="0028129A">
        <w:t>3 02 119 11 61 5 отходы низких стандартов</w:t>
      </w:r>
    </w:p>
    <w:p w14:paraId="168AD84A" w14:textId="1466EAA4" w:rsidR="00832DAD" w:rsidRDefault="00295475" w:rsidP="00623FC1">
      <w:pPr>
        <w:pStyle w:val="afffffffff3"/>
        <w:numPr>
          <w:ilvl w:val="3"/>
          <w:numId w:val="48"/>
        </w:numPr>
        <w:ind w:left="360"/>
      </w:pPr>
      <w:r w:rsidRPr="0028129A">
        <w:t>3 02 121 11 23 5 костра льняная</w:t>
      </w:r>
    </w:p>
    <w:p w14:paraId="57871179" w14:textId="4B44629B" w:rsidR="00832DAD" w:rsidRDefault="00295475" w:rsidP="00623FC1">
      <w:pPr>
        <w:pStyle w:val="afffffffff3"/>
        <w:numPr>
          <w:ilvl w:val="3"/>
          <w:numId w:val="48"/>
        </w:numPr>
        <w:ind w:left="360"/>
      </w:pPr>
      <w:r w:rsidRPr="0028129A">
        <w:t>3 02 121 12 23 5 костра лубяных волокон</w:t>
      </w:r>
    </w:p>
    <w:p w14:paraId="2E2B2D13" w14:textId="1987A3A9" w:rsidR="00832DAD" w:rsidRDefault="00295475" w:rsidP="00623FC1">
      <w:pPr>
        <w:pStyle w:val="afffffffff3"/>
        <w:numPr>
          <w:ilvl w:val="3"/>
          <w:numId w:val="48"/>
        </w:numPr>
        <w:ind w:left="360"/>
      </w:pPr>
      <w:r w:rsidRPr="0028129A">
        <w:t>3 02 121 21 23 5 угары необработанные льняные</w:t>
      </w:r>
    </w:p>
    <w:p w14:paraId="77C4458E" w14:textId="039E4B96" w:rsidR="00832DAD" w:rsidRDefault="00295475" w:rsidP="00623FC1">
      <w:pPr>
        <w:pStyle w:val="afffffffff3"/>
        <w:numPr>
          <w:ilvl w:val="3"/>
          <w:numId w:val="48"/>
        </w:numPr>
        <w:ind w:left="360"/>
      </w:pPr>
      <w:r w:rsidRPr="0028129A">
        <w:t>3 02 121 22 23 5 угары обработанные льняные</w:t>
      </w:r>
    </w:p>
    <w:p w14:paraId="759EECDF" w14:textId="6AC66E04" w:rsidR="00832DAD" w:rsidRDefault="00295475" w:rsidP="00623FC1">
      <w:pPr>
        <w:pStyle w:val="afffffffff3"/>
        <w:numPr>
          <w:ilvl w:val="3"/>
          <w:numId w:val="48"/>
        </w:numPr>
        <w:ind w:left="360"/>
      </w:pPr>
      <w:r w:rsidRPr="0028129A">
        <w:t>3 02 121 51 23 5 пух трепальный от льняной пряжи</w:t>
      </w:r>
    </w:p>
    <w:p w14:paraId="202222CD" w14:textId="597775F4" w:rsidR="00832DAD" w:rsidRDefault="00295475" w:rsidP="00623FC1">
      <w:pPr>
        <w:pStyle w:val="afffffffff3"/>
        <w:numPr>
          <w:ilvl w:val="3"/>
          <w:numId w:val="48"/>
        </w:numPr>
        <w:ind w:left="360"/>
      </w:pPr>
      <w:r w:rsidRPr="0028129A">
        <w:t>3 02 131 11 23 5 отходы прядомые шерстяные</w:t>
      </w:r>
    </w:p>
    <w:p w14:paraId="3C1B1AC5" w14:textId="56F4FE10" w:rsidR="00832DAD" w:rsidRDefault="00295475" w:rsidP="00623FC1">
      <w:pPr>
        <w:pStyle w:val="afffffffff3"/>
        <w:numPr>
          <w:ilvl w:val="3"/>
          <w:numId w:val="48"/>
        </w:numPr>
        <w:ind w:left="360"/>
      </w:pPr>
      <w:r w:rsidRPr="0028129A">
        <w:t>3 02 131 21 23 5 отходы непрядомые шерстяные</w:t>
      </w:r>
    </w:p>
    <w:p w14:paraId="5EDA8005" w14:textId="0FC37F49" w:rsidR="00832DAD" w:rsidRDefault="00295475" w:rsidP="00623FC1">
      <w:pPr>
        <w:pStyle w:val="afffffffff3"/>
        <w:numPr>
          <w:ilvl w:val="3"/>
          <w:numId w:val="48"/>
        </w:numPr>
        <w:ind w:left="360"/>
      </w:pPr>
      <w:r w:rsidRPr="0028129A">
        <w:t>3 02 131 31 23 5 отходы перемотки и вязания</w:t>
      </w:r>
    </w:p>
    <w:p w14:paraId="3DF212AB" w14:textId="59F6D455" w:rsidR="00832DAD" w:rsidRDefault="00295475" w:rsidP="00623FC1">
      <w:pPr>
        <w:pStyle w:val="afffffffff3"/>
        <w:numPr>
          <w:ilvl w:val="3"/>
          <w:numId w:val="48"/>
        </w:numPr>
        <w:ind w:left="360"/>
      </w:pPr>
      <w:r w:rsidRPr="0028129A">
        <w:t>3 02 141 01 23 5 отходы шелка-сырца</w:t>
      </w:r>
    </w:p>
    <w:p w14:paraId="773F3D3E" w14:textId="6D3C9F49" w:rsidR="00832DAD" w:rsidRDefault="00295475" w:rsidP="00623FC1">
      <w:pPr>
        <w:pStyle w:val="afffffffff3"/>
        <w:numPr>
          <w:ilvl w:val="3"/>
          <w:numId w:val="48"/>
        </w:numPr>
        <w:ind w:left="360"/>
      </w:pPr>
      <w:r w:rsidRPr="0028129A">
        <w:t>3 02 141 02 23 5 угары от шелкового производства</w:t>
      </w:r>
    </w:p>
    <w:p w14:paraId="131BCD45" w14:textId="49B7AEA0" w:rsidR="00832DAD" w:rsidRDefault="00295475" w:rsidP="00623FC1">
      <w:pPr>
        <w:pStyle w:val="afffffffff3"/>
        <w:numPr>
          <w:ilvl w:val="3"/>
          <w:numId w:val="48"/>
        </w:numPr>
        <w:ind w:left="360"/>
      </w:pPr>
      <w:r w:rsidRPr="0028129A">
        <w:lastRenderedPageBreak/>
        <w:t>3 02 141 03 23 5 отходы искусственных нитей и волокон</w:t>
      </w:r>
    </w:p>
    <w:p w14:paraId="5B737746" w14:textId="26B31AC0" w:rsidR="00832DAD" w:rsidRDefault="00295475" w:rsidP="00623FC1">
      <w:pPr>
        <w:pStyle w:val="afffffffff3"/>
        <w:numPr>
          <w:ilvl w:val="3"/>
          <w:numId w:val="48"/>
        </w:numPr>
        <w:ind w:left="360"/>
      </w:pPr>
      <w:r w:rsidRPr="0028129A">
        <w:t>3 02 141 04 23 5 отходы синтетических нитей и волокон</w:t>
      </w:r>
    </w:p>
    <w:p w14:paraId="41F330BA" w14:textId="4015FD6F" w:rsidR="00832DAD" w:rsidRDefault="00295475" w:rsidP="00623FC1">
      <w:pPr>
        <w:pStyle w:val="afffffffff3"/>
        <w:numPr>
          <w:ilvl w:val="3"/>
          <w:numId w:val="48"/>
        </w:numPr>
        <w:ind w:left="360"/>
      </w:pPr>
      <w:r w:rsidRPr="0028129A">
        <w:t>3 02 211 01 23 5 лоскут весовой тканей из шелковых нитей</w:t>
      </w:r>
    </w:p>
    <w:p w14:paraId="253D4426" w14:textId="26A86251" w:rsidR="00832DAD" w:rsidRDefault="00295475" w:rsidP="00623FC1">
      <w:pPr>
        <w:pStyle w:val="afffffffff3"/>
        <w:numPr>
          <w:ilvl w:val="3"/>
          <w:numId w:val="48"/>
        </w:numPr>
        <w:ind w:left="360"/>
      </w:pPr>
      <w:r w:rsidRPr="0028129A">
        <w:t>3 02 212 01 23 5 концы пряжи шерстяных волокон</w:t>
      </w:r>
    </w:p>
    <w:p w14:paraId="6246177A" w14:textId="24D092D9" w:rsidR="00832DAD" w:rsidRDefault="00295475" w:rsidP="00623FC1">
      <w:pPr>
        <w:pStyle w:val="afffffffff3"/>
        <w:numPr>
          <w:ilvl w:val="3"/>
          <w:numId w:val="48"/>
        </w:numPr>
        <w:ind w:left="360"/>
      </w:pPr>
      <w:r w:rsidRPr="0028129A">
        <w:t>3 02 212 02 23 5 путанка шерстяных волокон</w:t>
      </w:r>
    </w:p>
    <w:p w14:paraId="2ACF61C0" w14:textId="709E4501" w:rsidR="00832DAD" w:rsidRDefault="00295475" w:rsidP="00623FC1">
      <w:pPr>
        <w:pStyle w:val="afffffffff3"/>
        <w:numPr>
          <w:ilvl w:val="3"/>
          <w:numId w:val="48"/>
        </w:numPr>
        <w:ind w:left="360"/>
      </w:pPr>
      <w:r w:rsidRPr="0028129A">
        <w:t>3 02 212 03 23 5 лоскут весовой шерстяных тканей</w:t>
      </w:r>
    </w:p>
    <w:p w14:paraId="3B3B7653" w14:textId="02CA1DB8" w:rsidR="00832DAD" w:rsidRDefault="00295475" w:rsidP="00623FC1">
      <w:pPr>
        <w:pStyle w:val="afffffffff3"/>
        <w:numPr>
          <w:ilvl w:val="3"/>
          <w:numId w:val="48"/>
        </w:numPr>
        <w:ind w:left="360"/>
      </w:pPr>
      <w:r w:rsidRPr="0028129A">
        <w:t>3 02 213 01 23 5 путанка льняной пряжи и нитей</w:t>
      </w:r>
    </w:p>
    <w:p w14:paraId="24A19CFC" w14:textId="1EE2D41E" w:rsidR="00832DAD" w:rsidRDefault="00295475" w:rsidP="00623FC1">
      <w:pPr>
        <w:pStyle w:val="afffffffff3"/>
        <w:numPr>
          <w:ilvl w:val="3"/>
          <w:numId w:val="48"/>
        </w:numPr>
        <w:ind w:left="360"/>
      </w:pPr>
      <w:r w:rsidRPr="0028129A">
        <w:t>3 02 213 02 23 5 лоскут весовой льняных тканей</w:t>
      </w:r>
    </w:p>
    <w:p w14:paraId="72E85A28" w14:textId="7EF0462F" w:rsidR="00832DAD" w:rsidRDefault="00295475" w:rsidP="00623FC1">
      <w:pPr>
        <w:pStyle w:val="afffffffff3"/>
        <w:numPr>
          <w:ilvl w:val="3"/>
          <w:numId w:val="48"/>
        </w:numPr>
        <w:ind w:left="360"/>
      </w:pPr>
      <w:r w:rsidRPr="0028129A">
        <w:t>3 02 220 01 23 5 путанка хлопковых волокон</w:t>
      </w:r>
    </w:p>
    <w:p w14:paraId="2A7EBB3D" w14:textId="62C16E43" w:rsidR="00832DAD" w:rsidRDefault="00295475" w:rsidP="00623FC1">
      <w:pPr>
        <w:pStyle w:val="afffffffff3"/>
        <w:numPr>
          <w:ilvl w:val="3"/>
          <w:numId w:val="48"/>
        </w:numPr>
        <w:ind w:left="360"/>
      </w:pPr>
      <w:r w:rsidRPr="0028129A">
        <w:t>3 02 220 02 23 5 концы пряжи хлопковых волокон</w:t>
      </w:r>
    </w:p>
    <w:p w14:paraId="2349047C" w14:textId="31AFDD7A" w:rsidR="00832DAD" w:rsidRDefault="00295475" w:rsidP="00623FC1">
      <w:pPr>
        <w:pStyle w:val="afffffffff3"/>
        <w:numPr>
          <w:ilvl w:val="3"/>
          <w:numId w:val="48"/>
        </w:numPr>
        <w:ind w:left="360"/>
      </w:pPr>
      <w:r w:rsidRPr="0028129A">
        <w:t>3 02 220 03 23 5 подметь ткацкая</w:t>
      </w:r>
    </w:p>
    <w:p w14:paraId="327ED1F7" w14:textId="42D062B1" w:rsidR="00832DAD" w:rsidRDefault="00295475" w:rsidP="00623FC1">
      <w:pPr>
        <w:pStyle w:val="afffffffff3"/>
        <w:numPr>
          <w:ilvl w:val="3"/>
          <w:numId w:val="48"/>
        </w:numPr>
        <w:ind w:left="360"/>
      </w:pPr>
      <w:r w:rsidRPr="0028129A">
        <w:t>3 02 220 04 23 5 лоскут весовой тканей из хлопковых волокон</w:t>
      </w:r>
    </w:p>
    <w:p w14:paraId="16018AD4" w14:textId="4F67042E" w:rsidR="00832DAD" w:rsidRDefault="00295475" w:rsidP="00623FC1">
      <w:pPr>
        <w:pStyle w:val="afffffffff3"/>
        <w:numPr>
          <w:ilvl w:val="3"/>
          <w:numId w:val="48"/>
        </w:numPr>
        <w:ind w:left="360"/>
      </w:pPr>
      <w:r w:rsidRPr="0028129A">
        <w:t>3 02 911 11 62 5 лоскут весовой смешанных волокон при производстве трикотажного полотна</w:t>
      </w:r>
    </w:p>
    <w:p w14:paraId="763CADC7" w14:textId="3E18376C" w:rsidR="00832DAD" w:rsidRDefault="00295475" w:rsidP="00623FC1">
      <w:pPr>
        <w:pStyle w:val="afffffffff3"/>
        <w:numPr>
          <w:ilvl w:val="3"/>
          <w:numId w:val="48"/>
        </w:numPr>
        <w:ind w:left="360"/>
      </w:pPr>
      <w:r w:rsidRPr="0028129A">
        <w:t>3 02 911 12 60 5 отходы смешанных волокон при производстве трикотажного полотна</w:t>
      </w:r>
    </w:p>
    <w:p w14:paraId="055D052C" w14:textId="4212F47D" w:rsidR="00832DAD" w:rsidRDefault="00295475" w:rsidP="00623FC1">
      <w:pPr>
        <w:pStyle w:val="afffffffff3"/>
        <w:numPr>
          <w:ilvl w:val="3"/>
          <w:numId w:val="48"/>
        </w:numPr>
        <w:ind w:left="360"/>
      </w:pPr>
      <w:r w:rsidRPr="0028129A">
        <w:t>3 02 961 21 61 5 отходы хлопчатобумажного волокна при прочесе в производстве нетканого полотна</w:t>
      </w:r>
    </w:p>
    <w:p w14:paraId="6B085788" w14:textId="6C3A3979" w:rsidR="00832DAD" w:rsidRDefault="00295475" w:rsidP="00623FC1">
      <w:pPr>
        <w:pStyle w:val="afffffffff3"/>
        <w:numPr>
          <w:ilvl w:val="3"/>
          <w:numId w:val="48"/>
        </w:numPr>
        <w:ind w:left="360"/>
      </w:pPr>
      <w:r w:rsidRPr="0028129A">
        <w:t xml:space="preserve">3 02 991 11 23 5 лоскут весовой тюля гардинного </w:t>
      </w:r>
      <w:proofErr w:type="spellStart"/>
      <w:r w:rsidRPr="0028129A">
        <w:t>перевивочного</w:t>
      </w:r>
      <w:proofErr w:type="spellEnd"/>
    </w:p>
    <w:p w14:paraId="006158AD" w14:textId="10BBBD89" w:rsidR="00832DAD" w:rsidRDefault="00295475" w:rsidP="00623FC1">
      <w:pPr>
        <w:pStyle w:val="afffffffff3"/>
        <w:numPr>
          <w:ilvl w:val="3"/>
          <w:numId w:val="48"/>
        </w:numPr>
        <w:ind w:left="360"/>
      </w:pPr>
      <w:r w:rsidRPr="0028129A">
        <w:t>3 02 991 12 23 5 лоскут весовой полотна гардинного вязаного</w:t>
      </w:r>
    </w:p>
    <w:p w14:paraId="0308BF34" w14:textId="0D62FDE0" w:rsidR="00832DAD" w:rsidRDefault="00295475" w:rsidP="00623FC1">
      <w:pPr>
        <w:pStyle w:val="afffffffff3"/>
        <w:numPr>
          <w:ilvl w:val="3"/>
          <w:numId w:val="48"/>
        </w:numPr>
        <w:ind w:left="360"/>
      </w:pPr>
      <w:r w:rsidRPr="0028129A">
        <w:t>3 02 991 13 23 5 лоскут весовой полотна тюлевого гладкого</w:t>
      </w:r>
    </w:p>
    <w:p w14:paraId="567A69CB" w14:textId="29B22A55" w:rsidR="00832DAD" w:rsidRDefault="00295475" w:rsidP="00623FC1">
      <w:pPr>
        <w:pStyle w:val="afffffffff3"/>
        <w:numPr>
          <w:ilvl w:val="3"/>
          <w:numId w:val="48"/>
        </w:numPr>
        <w:ind w:left="360"/>
      </w:pPr>
      <w:r w:rsidRPr="0028129A">
        <w:t>3 02 991 14 23 5 лоскут весовой полотна кружевного</w:t>
      </w:r>
    </w:p>
    <w:p w14:paraId="0383CBA5" w14:textId="330EBBF2" w:rsidR="00832DAD" w:rsidRDefault="00295475" w:rsidP="00623FC1">
      <w:pPr>
        <w:pStyle w:val="afffffffff3"/>
        <w:numPr>
          <w:ilvl w:val="3"/>
          <w:numId w:val="48"/>
        </w:numPr>
        <w:ind w:left="360"/>
      </w:pPr>
      <w:r w:rsidRPr="0028129A">
        <w:t>3 02 992 11 23 5 обрезь валяльно-войлочной продукции</w:t>
      </w:r>
    </w:p>
    <w:p w14:paraId="0B1A2C97" w14:textId="574D0E2D" w:rsidR="00832DAD" w:rsidRDefault="00295475" w:rsidP="00623FC1">
      <w:pPr>
        <w:pStyle w:val="afffffffff3"/>
        <w:numPr>
          <w:ilvl w:val="3"/>
          <w:numId w:val="48"/>
        </w:numPr>
        <w:ind w:left="360"/>
      </w:pPr>
      <w:r w:rsidRPr="0028129A">
        <w:t>3 03 111 01 23 5 обрезки и обрывки хлопчатобумажных тканей</w:t>
      </w:r>
    </w:p>
    <w:p w14:paraId="11D1B12D" w14:textId="4225B754" w:rsidR="00832DAD" w:rsidRDefault="00295475" w:rsidP="00623FC1">
      <w:pPr>
        <w:pStyle w:val="afffffffff3"/>
        <w:numPr>
          <w:ilvl w:val="3"/>
          <w:numId w:val="48"/>
        </w:numPr>
        <w:ind w:left="360"/>
      </w:pPr>
      <w:r w:rsidRPr="0028129A">
        <w:t>3 03 111 02 23 5 обрезки и обрывки льняных тканей</w:t>
      </w:r>
    </w:p>
    <w:p w14:paraId="32F41810" w14:textId="3BF6E955" w:rsidR="00832DAD" w:rsidRDefault="00295475" w:rsidP="00623FC1">
      <w:pPr>
        <w:pStyle w:val="afffffffff3"/>
        <w:numPr>
          <w:ilvl w:val="3"/>
          <w:numId w:val="48"/>
        </w:numPr>
        <w:ind w:left="360"/>
      </w:pPr>
      <w:r w:rsidRPr="0028129A">
        <w:t>3 03 111 03 23 5 обрезки и обрывки шерстяных тканей</w:t>
      </w:r>
    </w:p>
    <w:p w14:paraId="518E1D2B" w14:textId="0A62373A" w:rsidR="00832DAD" w:rsidRDefault="00295475" w:rsidP="00623FC1">
      <w:pPr>
        <w:pStyle w:val="afffffffff3"/>
        <w:numPr>
          <w:ilvl w:val="3"/>
          <w:numId w:val="48"/>
        </w:numPr>
        <w:ind w:left="360"/>
      </w:pPr>
      <w:r w:rsidRPr="0028129A">
        <w:t>3 03 111 04 23 5 обрезки и обрывки полушерстяных тканей</w:t>
      </w:r>
    </w:p>
    <w:p w14:paraId="6620BA73" w14:textId="74ED5B46" w:rsidR="00832DAD" w:rsidRDefault="00295475" w:rsidP="00623FC1">
      <w:pPr>
        <w:pStyle w:val="afffffffff3"/>
        <w:numPr>
          <w:ilvl w:val="3"/>
          <w:numId w:val="48"/>
        </w:numPr>
        <w:ind w:left="360"/>
      </w:pPr>
      <w:r w:rsidRPr="0028129A">
        <w:t>3 03 111 05 23 5 обрезки и обрывки шелковых тканей</w:t>
      </w:r>
    </w:p>
    <w:p w14:paraId="0EB501B9" w14:textId="50D376E7" w:rsidR="00832DAD" w:rsidRDefault="00295475" w:rsidP="00623FC1">
      <w:pPr>
        <w:pStyle w:val="afffffffff3"/>
        <w:numPr>
          <w:ilvl w:val="3"/>
          <w:numId w:val="48"/>
        </w:numPr>
        <w:ind w:left="360"/>
      </w:pPr>
      <w:r w:rsidRPr="0028129A">
        <w:t>3 03 111 09 23 5 обрезки и обрывки смешанных тканей</w:t>
      </w:r>
    </w:p>
    <w:p w14:paraId="6870B0F2" w14:textId="5B855A1A" w:rsidR="00832DAD" w:rsidRDefault="00295475" w:rsidP="00623FC1">
      <w:pPr>
        <w:pStyle w:val="afffffffff3"/>
        <w:numPr>
          <w:ilvl w:val="3"/>
          <w:numId w:val="48"/>
        </w:numPr>
        <w:ind w:left="360"/>
      </w:pPr>
      <w:r w:rsidRPr="0028129A">
        <w:t>3 03 111 21 23 5 обрезки и обрывки тканей из полиамидного волокна</w:t>
      </w:r>
    </w:p>
    <w:p w14:paraId="4E6DB516" w14:textId="25DE7DA6" w:rsidR="00832DAD" w:rsidRDefault="00295475" w:rsidP="00623FC1">
      <w:pPr>
        <w:pStyle w:val="afffffffff3"/>
        <w:numPr>
          <w:ilvl w:val="3"/>
          <w:numId w:val="48"/>
        </w:numPr>
        <w:ind w:left="360"/>
      </w:pPr>
      <w:r w:rsidRPr="0028129A">
        <w:t>3 03 111 22 23 5 обрезки и обрывки тканей из полиэфирного волокна</w:t>
      </w:r>
    </w:p>
    <w:p w14:paraId="75B36F5F" w14:textId="638719DA" w:rsidR="00832DAD" w:rsidRDefault="00295475" w:rsidP="00623FC1">
      <w:pPr>
        <w:pStyle w:val="afffffffff3"/>
        <w:numPr>
          <w:ilvl w:val="3"/>
          <w:numId w:val="48"/>
        </w:numPr>
        <w:ind w:left="360"/>
      </w:pPr>
      <w:r w:rsidRPr="0028129A">
        <w:t>3 03 111 23 23 5 обрезки и обрывки тканей из полиакрилового волокна</w:t>
      </w:r>
    </w:p>
    <w:p w14:paraId="32CA313A" w14:textId="50F7A426" w:rsidR="00832DAD" w:rsidRDefault="00295475" w:rsidP="00623FC1">
      <w:pPr>
        <w:pStyle w:val="afffffffff3"/>
        <w:numPr>
          <w:ilvl w:val="3"/>
          <w:numId w:val="48"/>
        </w:numPr>
        <w:ind w:left="360"/>
      </w:pPr>
      <w:r w:rsidRPr="0028129A">
        <w:t>3 03 121 01 29 5 обрезь кожи при раскрое одежды</w:t>
      </w:r>
    </w:p>
    <w:p w14:paraId="5B694BEF" w14:textId="47612B7B" w:rsidR="00832DAD" w:rsidRDefault="00295475" w:rsidP="00623FC1">
      <w:pPr>
        <w:pStyle w:val="afffffffff3"/>
        <w:numPr>
          <w:ilvl w:val="3"/>
          <w:numId w:val="48"/>
        </w:numPr>
        <w:ind w:left="360"/>
      </w:pPr>
      <w:r w:rsidRPr="0028129A">
        <w:t>3 03 210 01 29 5 подножный лоскут от меховых овчин</w:t>
      </w:r>
    </w:p>
    <w:p w14:paraId="2F2E8CFF" w14:textId="75CDFA2D" w:rsidR="00832DAD" w:rsidRDefault="00295475" w:rsidP="00623FC1">
      <w:pPr>
        <w:pStyle w:val="afffffffff3"/>
        <w:numPr>
          <w:ilvl w:val="3"/>
          <w:numId w:val="48"/>
        </w:numPr>
        <w:ind w:left="360"/>
      </w:pPr>
      <w:r w:rsidRPr="0028129A">
        <w:t>3 03 210 02 29 5 подножный лоскут от шубных овчин</w:t>
      </w:r>
    </w:p>
    <w:p w14:paraId="6B64737A" w14:textId="7A039125" w:rsidR="00832DAD" w:rsidRDefault="00295475" w:rsidP="00623FC1">
      <w:pPr>
        <w:pStyle w:val="afffffffff3"/>
        <w:numPr>
          <w:ilvl w:val="3"/>
          <w:numId w:val="48"/>
        </w:numPr>
        <w:ind w:left="360"/>
      </w:pPr>
      <w:r w:rsidRPr="0028129A">
        <w:t>3 03 210 03 29 5 подножный лоскут от шкурок каракуля</w:t>
      </w:r>
    </w:p>
    <w:p w14:paraId="5EF6BBD3" w14:textId="75E441EF" w:rsidR="00832DAD" w:rsidRDefault="00295475" w:rsidP="00623FC1">
      <w:pPr>
        <w:pStyle w:val="afffffffff3"/>
        <w:numPr>
          <w:ilvl w:val="3"/>
          <w:numId w:val="48"/>
        </w:numPr>
        <w:ind w:left="360"/>
      </w:pPr>
      <w:r w:rsidRPr="0028129A">
        <w:t>3 03 210 04 29 5 подножный лоскут от шкурок кролика</w:t>
      </w:r>
    </w:p>
    <w:p w14:paraId="55264D2C" w14:textId="50C253A7" w:rsidR="00832DAD" w:rsidRDefault="00295475" w:rsidP="00623FC1">
      <w:pPr>
        <w:pStyle w:val="afffffffff3"/>
        <w:numPr>
          <w:ilvl w:val="3"/>
          <w:numId w:val="48"/>
        </w:numPr>
        <w:ind w:left="360"/>
      </w:pPr>
      <w:r w:rsidRPr="0028129A">
        <w:t>3 03 210 05 29 5 подножный лоскут от шкурок норки</w:t>
      </w:r>
    </w:p>
    <w:p w14:paraId="69470E50" w14:textId="4A1001D0" w:rsidR="00832DAD" w:rsidRDefault="00295475" w:rsidP="00623FC1">
      <w:pPr>
        <w:pStyle w:val="afffffffff3"/>
        <w:numPr>
          <w:ilvl w:val="3"/>
          <w:numId w:val="48"/>
        </w:numPr>
        <w:ind w:left="360"/>
      </w:pPr>
      <w:r w:rsidRPr="0028129A">
        <w:lastRenderedPageBreak/>
        <w:t>3 03 220 01 29 5 скорняжный лоскут от меховых овчин</w:t>
      </w:r>
    </w:p>
    <w:p w14:paraId="36E1E002" w14:textId="632261BA" w:rsidR="00832DAD" w:rsidRDefault="00295475" w:rsidP="00623FC1">
      <w:pPr>
        <w:pStyle w:val="afffffffff3"/>
        <w:numPr>
          <w:ilvl w:val="3"/>
          <w:numId w:val="48"/>
        </w:numPr>
        <w:ind w:left="360"/>
      </w:pPr>
      <w:r w:rsidRPr="0028129A">
        <w:t>3 03 220 02 29 5 скорняжный лоскут от шубных овчин</w:t>
      </w:r>
    </w:p>
    <w:p w14:paraId="5B0CE871" w14:textId="390BFC41" w:rsidR="00832DAD" w:rsidRDefault="00295475" w:rsidP="00623FC1">
      <w:pPr>
        <w:pStyle w:val="afffffffff3"/>
        <w:numPr>
          <w:ilvl w:val="3"/>
          <w:numId w:val="48"/>
        </w:numPr>
        <w:ind w:left="360"/>
      </w:pPr>
      <w:r w:rsidRPr="0028129A">
        <w:t>3 03 220 03 29 5 скорняжный лоскут от шкурок каракуля</w:t>
      </w:r>
    </w:p>
    <w:p w14:paraId="011CFE56" w14:textId="1BD921BB" w:rsidR="00832DAD" w:rsidRDefault="00295475" w:rsidP="00623FC1">
      <w:pPr>
        <w:pStyle w:val="afffffffff3"/>
        <w:numPr>
          <w:ilvl w:val="3"/>
          <w:numId w:val="48"/>
        </w:numPr>
        <w:ind w:left="360"/>
      </w:pPr>
      <w:r w:rsidRPr="0028129A">
        <w:t>3 03 220 04 29 5 скорняжный лоскут от шкурок кролика</w:t>
      </w:r>
    </w:p>
    <w:p w14:paraId="06ED8872" w14:textId="73EFCDC9" w:rsidR="00832DAD" w:rsidRDefault="00295475" w:rsidP="00623FC1">
      <w:pPr>
        <w:pStyle w:val="afffffffff3"/>
        <w:numPr>
          <w:ilvl w:val="3"/>
          <w:numId w:val="48"/>
        </w:numPr>
        <w:ind w:left="360"/>
      </w:pPr>
      <w:r w:rsidRPr="0028129A">
        <w:t>3 03 510 01 23 5 срыв, не подлежащий роспуску</w:t>
      </w:r>
    </w:p>
    <w:p w14:paraId="278421E6" w14:textId="51B68377" w:rsidR="00832DAD" w:rsidRDefault="00295475" w:rsidP="00623FC1">
      <w:pPr>
        <w:pStyle w:val="afffffffff3"/>
        <w:numPr>
          <w:ilvl w:val="3"/>
          <w:numId w:val="48"/>
        </w:numPr>
        <w:ind w:left="360"/>
      </w:pPr>
      <w:r w:rsidRPr="0028129A">
        <w:t>3 03 510 02 23 5 срыв-роспуск</w:t>
      </w:r>
    </w:p>
    <w:p w14:paraId="2EB600AE" w14:textId="61DE585A" w:rsidR="00832DAD" w:rsidRDefault="00295475" w:rsidP="00623FC1">
      <w:pPr>
        <w:pStyle w:val="afffffffff3"/>
        <w:numPr>
          <w:ilvl w:val="3"/>
          <w:numId w:val="48"/>
        </w:numPr>
        <w:ind w:left="360"/>
      </w:pPr>
      <w:r w:rsidRPr="0028129A">
        <w:t xml:space="preserve">3 03 510 03 23 5 </w:t>
      </w:r>
      <w:proofErr w:type="spellStart"/>
      <w:r w:rsidRPr="0028129A">
        <w:t>кеттельная</w:t>
      </w:r>
      <w:proofErr w:type="spellEnd"/>
      <w:r w:rsidRPr="0028129A">
        <w:t xml:space="preserve"> обрезь (стрижка)</w:t>
      </w:r>
    </w:p>
    <w:p w14:paraId="4AE21669" w14:textId="29F052A8" w:rsidR="00832DAD" w:rsidRDefault="00295475" w:rsidP="00623FC1">
      <w:pPr>
        <w:pStyle w:val="afffffffff3"/>
        <w:numPr>
          <w:ilvl w:val="3"/>
          <w:numId w:val="48"/>
        </w:numPr>
        <w:ind w:left="360"/>
      </w:pPr>
      <w:r w:rsidRPr="0028129A">
        <w:t>3 04 111 02 39 5 мездра гольевая</w:t>
      </w:r>
    </w:p>
    <w:p w14:paraId="5387EFCD" w14:textId="039FC855" w:rsidR="00832DAD" w:rsidRDefault="00295475" w:rsidP="00623FC1">
      <w:pPr>
        <w:pStyle w:val="afffffffff3"/>
        <w:numPr>
          <w:ilvl w:val="3"/>
          <w:numId w:val="48"/>
        </w:numPr>
        <w:ind w:left="360"/>
      </w:pPr>
      <w:r w:rsidRPr="0028129A">
        <w:t>3 04 114 11 20 5 спилок желатиновый при обработке шкур</w:t>
      </w:r>
    </w:p>
    <w:p w14:paraId="37A912FD" w14:textId="23D51B6E" w:rsidR="00832DAD" w:rsidRDefault="00295475" w:rsidP="00623FC1">
      <w:pPr>
        <w:pStyle w:val="afffffffff3"/>
        <w:numPr>
          <w:ilvl w:val="3"/>
          <w:numId w:val="48"/>
        </w:numPr>
        <w:ind w:left="360"/>
      </w:pPr>
      <w:r w:rsidRPr="0028129A">
        <w:t>3 04 181 11 39 5 отходы механической и физико-химической очистки сточных вод производства натуральной кожи обезвоженные</w:t>
      </w:r>
    </w:p>
    <w:p w14:paraId="788D1C51" w14:textId="418A076E" w:rsidR="00832DAD" w:rsidRDefault="00295475" w:rsidP="00623FC1">
      <w:pPr>
        <w:pStyle w:val="afffffffff3"/>
        <w:numPr>
          <w:ilvl w:val="3"/>
          <w:numId w:val="48"/>
        </w:numPr>
        <w:ind w:left="360"/>
      </w:pPr>
      <w:r w:rsidRPr="0028129A">
        <w:t xml:space="preserve">3 04 311 02 29 5 обрезь кож </w:t>
      </w:r>
      <w:proofErr w:type="spellStart"/>
      <w:r w:rsidRPr="0028129A">
        <w:t>нехромового</w:t>
      </w:r>
      <w:proofErr w:type="spellEnd"/>
      <w:r w:rsidRPr="0028129A">
        <w:t xml:space="preserve"> дубления</w:t>
      </w:r>
    </w:p>
    <w:p w14:paraId="6637AD83" w14:textId="674BD0D7" w:rsidR="00832DAD" w:rsidRDefault="00295475" w:rsidP="00623FC1">
      <w:pPr>
        <w:pStyle w:val="afffffffff3"/>
        <w:numPr>
          <w:ilvl w:val="3"/>
          <w:numId w:val="48"/>
        </w:numPr>
        <w:ind w:left="360"/>
      </w:pPr>
      <w:r w:rsidRPr="0028129A">
        <w:t>3 04 311 03 29 5 обрезь жесткого кожевенного товара</w:t>
      </w:r>
    </w:p>
    <w:p w14:paraId="37DDEEA9" w14:textId="6297A5B0" w:rsidR="00832DAD" w:rsidRDefault="00295475" w:rsidP="00623FC1">
      <w:pPr>
        <w:pStyle w:val="afffffffff3"/>
        <w:numPr>
          <w:ilvl w:val="3"/>
          <w:numId w:val="48"/>
        </w:numPr>
        <w:ind w:left="360"/>
      </w:pPr>
      <w:r w:rsidRPr="0028129A">
        <w:t>3 05 111 11 20 5 отходы окорки древесины практически неопасные</w:t>
      </w:r>
    </w:p>
    <w:p w14:paraId="67D211E0" w14:textId="6EBC4C1E" w:rsidR="00832DAD" w:rsidRDefault="00295475" w:rsidP="00623FC1">
      <w:pPr>
        <w:pStyle w:val="afffffffff3"/>
        <w:numPr>
          <w:ilvl w:val="3"/>
          <w:numId w:val="48"/>
        </w:numPr>
        <w:ind w:left="360"/>
      </w:pPr>
      <w:r w:rsidRPr="0028129A">
        <w:t>3 05 111 15 20 5 кора с примесью земли при транспортировке, хранении, окорке древесины практически безопасная</w:t>
      </w:r>
    </w:p>
    <w:p w14:paraId="2A1C32F6" w14:textId="48C10C6A" w:rsidR="00832DAD" w:rsidRDefault="00295475" w:rsidP="00623FC1">
      <w:pPr>
        <w:pStyle w:val="afffffffff3"/>
        <w:numPr>
          <w:ilvl w:val="3"/>
          <w:numId w:val="48"/>
        </w:numPr>
        <w:ind w:left="360"/>
      </w:pPr>
      <w:r w:rsidRPr="0028129A">
        <w:t>3 05 220 01 21 5 горбыль из натуральной чистой древесины</w:t>
      </w:r>
    </w:p>
    <w:p w14:paraId="0B36589F" w14:textId="31061F8B" w:rsidR="00832DAD" w:rsidRDefault="00295475" w:rsidP="00623FC1">
      <w:pPr>
        <w:pStyle w:val="afffffffff3"/>
        <w:numPr>
          <w:ilvl w:val="3"/>
          <w:numId w:val="48"/>
        </w:numPr>
        <w:ind w:left="360"/>
      </w:pPr>
      <w:r w:rsidRPr="0028129A">
        <w:t>3 05 220 02 21 5 рейка из натуральной чистой древесины</w:t>
      </w:r>
    </w:p>
    <w:p w14:paraId="79E9932B" w14:textId="52F4D396" w:rsidR="00832DAD" w:rsidRDefault="00295475" w:rsidP="00623FC1">
      <w:pPr>
        <w:pStyle w:val="afffffffff3"/>
        <w:numPr>
          <w:ilvl w:val="3"/>
          <w:numId w:val="48"/>
        </w:numPr>
        <w:ind w:left="360"/>
      </w:pPr>
      <w:r w:rsidRPr="0028129A">
        <w:t>3 05 220 03 21 5 щепа натуральной чистой древесины</w:t>
      </w:r>
    </w:p>
    <w:p w14:paraId="280569D2" w14:textId="15661542" w:rsidR="00832DAD" w:rsidRDefault="00295475" w:rsidP="00623FC1">
      <w:pPr>
        <w:pStyle w:val="afffffffff3"/>
        <w:numPr>
          <w:ilvl w:val="3"/>
          <w:numId w:val="48"/>
        </w:numPr>
        <w:ind w:left="360"/>
      </w:pPr>
      <w:r w:rsidRPr="0028129A">
        <w:t>3 05 220 04 21 5 обрезь натуральной чистой древесины</w:t>
      </w:r>
    </w:p>
    <w:p w14:paraId="4F052B34" w14:textId="084A50CF" w:rsidR="00832DAD" w:rsidRDefault="00295475" w:rsidP="00623FC1">
      <w:pPr>
        <w:pStyle w:val="afffffffff3"/>
        <w:numPr>
          <w:ilvl w:val="3"/>
          <w:numId w:val="48"/>
        </w:numPr>
        <w:ind w:left="360"/>
      </w:pPr>
      <w:r w:rsidRPr="0028129A">
        <w:t>3 05 230 01 43 5 опилки натуральной чистой древесины</w:t>
      </w:r>
    </w:p>
    <w:p w14:paraId="7529D372" w14:textId="260AC1C9" w:rsidR="00832DAD" w:rsidRDefault="00295475" w:rsidP="00623FC1">
      <w:pPr>
        <w:pStyle w:val="afffffffff3"/>
        <w:numPr>
          <w:ilvl w:val="3"/>
          <w:numId w:val="48"/>
        </w:numPr>
        <w:ind w:left="360"/>
      </w:pPr>
      <w:r w:rsidRPr="0028129A">
        <w:t>3 05 230 02 22 5 стружка натуральной чистой древесины</w:t>
      </w:r>
    </w:p>
    <w:p w14:paraId="348670E9" w14:textId="05B8F26C" w:rsidR="00832DAD" w:rsidRDefault="00295475" w:rsidP="00623FC1">
      <w:pPr>
        <w:pStyle w:val="afffffffff3"/>
        <w:numPr>
          <w:ilvl w:val="3"/>
          <w:numId w:val="48"/>
        </w:numPr>
        <w:ind w:left="360"/>
      </w:pPr>
      <w:r w:rsidRPr="0028129A">
        <w:t>3 05 291 11 20 5 опилки и стружка натуральной чистой древесины несортированные</w:t>
      </w:r>
    </w:p>
    <w:p w14:paraId="1E26495F" w14:textId="2338C7C4" w:rsidR="00832DAD" w:rsidRDefault="00295475" w:rsidP="00623FC1">
      <w:pPr>
        <w:pStyle w:val="afffffffff3"/>
        <w:numPr>
          <w:ilvl w:val="3"/>
          <w:numId w:val="48"/>
        </w:numPr>
        <w:ind w:left="360"/>
      </w:pPr>
      <w:r w:rsidRPr="0028129A">
        <w:t>3 05 291 91 20 5 прочие несортированные древесные отходы из натуральной чистой древесины</w:t>
      </w:r>
    </w:p>
    <w:p w14:paraId="5CFC21F7" w14:textId="54547C53" w:rsidR="00832DAD" w:rsidRDefault="00295475" w:rsidP="00623FC1">
      <w:pPr>
        <w:pStyle w:val="afffffffff3"/>
        <w:numPr>
          <w:ilvl w:val="3"/>
          <w:numId w:val="48"/>
        </w:numPr>
        <w:ind w:left="360"/>
      </w:pPr>
      <w:r w:rsidRPr="0028129A">
        <w:t>3 05 305 72 20 5 отходы коры при зачистке оборудования гидротермической обработки древесного сырья</w:t>
      </w:r>
    </w:p>
    <w:p w14:paraId="2A9CEAFA" w14:textId="483258FD" w:rsidR="00832DAD" w:rsidRDefault="00295475" w:rsidP="00623FC1">
      <w:pPr>
        <w:pStyle w:val="afffffffff3"/>
        <w:numPr>
          <w:ilvl w:val="3"/>
          <w:numId w:val="48"/>
        </w:numPr>
        <w:ind w:left="360"/>
      </w:pPr>
      <w:r w:rsidRPr="0028129A">
        <w:t>3 05 311 02 39 5 шлам древесный от шлифовки натуральной чистой древесины</w:t>
      </w:r>
    </w:p>
    <w:p w14:paraId="5606E8CD" w14:textId="4E8CBDC6" w:rsidR="00832DAD" w:rsidRDefault="00295475" w:rsidP="00623FC1">
      <w:pPr>
        <w:pStyle w:val="afffffffff3"/>
        <w:numPr>
          <w:ilvl w:val="3"/>
          <w:numId w:val="48"/>
        </w:numPr>
        <w:ind w:left="360"/>
      </w:pPr>
      <w:r w:rsidRPr="0028129A">
        <w:t>3 05 311 03 42 5 пыль древесная от шлифовки натуральной чистой древесины практически неопасная</w:t>
      </w:r>
    </w:p>
    <w:p w14:paraId="3066888D" w14:textId="085922EF" w:rsidR="00832DAD" w:rsidRDefault="00295475" w:rsidP="00623FC1">
      <w:pPr>
        <w:pStyle w:val="afffffffff3"/>
        <w:numPr>
          <w:ilvl w:val="3"/>
          <w:numId w:val="48"/>
        </w:numPr>
        <w:ind w:left="360"/>
      </w:pPr>
      <w:r w:rsidRPr="0028129A">
        <w:t>3 05 314 01 29 5 отходы шпона натуральной чистой древесины</w:t>
      </w:r>
    </w:p>
    <w:p w14:paraId="2BFF9515" w14:textId="5E9DE1AC" w:rsidR="00832DAD" w:rsidRDefault="00295475" w:rsidP="00623FC1">
      <w:pPr>
        <w:pStyle w:val="afffffffff3"/>
        <w:numPr>
          <w:ilvl w:val="3"/>
          <w:numId w:val="48"/>
        </w:numPr>
        <w:ind w:left="360"/>
      </w:pPr>
      <w:r w:rsidRPr="0028129A">
        <w:t>3 05 319 21 49 5 опилки и пыль при обрезке листов фанеры и шпона 3 05 319 22 49 5 опилки и пыль при опиловке и шлифовке листов фанеры и шпона</w:t>
      </w:r>
    </w:p>
    <w:p w14:paraId="3464B093" w14:textId="69E75BD3" w:rsidR="00832DAD" w:rsidRDefault="00295475" w:rsidP="00623FC1">
      <w:pPr>
        <w:pStyle w:val="afffffffff3"/>
        <w:numPr>
          <w:ilvl w:val="3"/>
          <w:numId w:val="48"/>
        </w:numPr>
        <w:ind w:left="360"/>
      </w:pPr>
      <w:r w:rsidRPr="0028129A">
        <w:t xml:space="preserve">3 06 111 05 20 5 отходы </w:t>
      </w:r>
      <w:proofErr w:type="spellStart"/>
      <w:r w:rsidRPr="0028129A">
        <w:t>кородревесные</w:t>
      </w:r>
      <w:proofErr w:type="spellEnd"/>
      <w:r w:rsidRPr="0028129A">
        <w:t xml:space="preserve"> несортированные при подготовке технологической щепы для варки целлюлозы при ее производстве</w:t>
      </w:r>
    </w:p>
    <w:p w14:paraId="69351696" w14:textId="6BBA8D69" w:rsidR="00832DAD" w:rsidRDefault="00295475" w:rsidP="00623FC1">
      <w:pPr>
        <w:pStyle w:val="afffffffff3"/>
        <w:numPr>
          <w:ilvl w:val="3"/>
          <w:numId w:val="48"/>
        </w:numPr>
        <w:ind w:left="360"/>
      </w:pPr>
      <w:r w:rsidRPr="0028129A">
        <w:t>3 06 111 13 29 5 отходы щепы, уловленные при ее промывке</w:t>
      </w:r>
    </w:p>
    <w:p w14:paraId="6F4FCAA3" w14:textId="6ECFD43A" w:rsidR="00832DAD" w:rsidRDefault="00295475" w:rsidP="00623FC1">
      <w:pPr>
        <w:pStyle w:val="afffffffff3"/>
        <w:numPr>
          <w:ilvl w:val="3"/>
          <w:numId w:val="48"/>
        </w:numPr>
        <w:ind w:left="360"/>
      </w:pPr>
      <w:r w:rsidRPr="0028129A">
        <w:t>3 06 119 15 39 5 отходы роспуска макулатуры и очистки макулатурной массы при производстве бумажной массы</w:t>
      </w:r>
    </w:p>
    <w:p w14:paraId="08D3773F" w14:textId="360DA23E" w:rsidR="00832DAD" w:rsidRDefault="00295475" w:rsidP="00623FC1">
      <w:pPr>
        <w:pStyle w:val="afffffffff3"/>
        <w:numPr>
          <w:ilvl w:val="3"/>
          <w:numId w:val="48"/>
        </w:numPr>
        <w:ind w:left="360"/>
      </w:pPr>
      <w:r w:rsidRPr="0028129A">
        <w:lastRenderedPageBreak/>
        <w:t>3 06 119 16 71 5 смесь отходов роспуска, очистки и сортирования макулатуры и целлюлозы при производстве бумажной массы обезвоженная</w:t>
      </w:r>
    </w:p>
    <w:p w14:paraId="11A3617C" w14:textId="4415F106" w:rsidR="00832DAD" w:rsidRDefault="00295475" w:rsidP="00623FC1">
      <w:pPr>
        <w:pStyle w:val="afffffffff3"/>
        <w:numPr>
          <w:ilvl w:val="3"/>
          <w:numId w:val="48"/>
        </w:numPr>
        <w:ind w:left="360"/>
      </w:pPr>
      <w:r w:rsidRPr="0028129A">
        <w:t>3 06 119 35 39 5 отходы бумажные, содержащие полимерные материалы, при приготовлении макулатурной массы в производстве бумажной массы</w:t>
      </w:r>
    </w:p>
    <w:p w14:paraId="740BF514" w14:textId="18CC5E7B" w:rsidR="00832DAD" w:rsidRDefault="00295475" w:rsidP="00623FC1">
      <w:pPr>
        <w:pStyle w:val="afffffffff3"/>
        <w:numPr>
          <w:ilvl w:val="3"/>
          <w:numId w:val="48"/>
        </w:numPr>
        <w:ind w:left="360"/>
      </w:pPr>
      <w:r w:rsidRPr="0028129A">
        <w:t>3 06 121 12 29 5 срыв бумаги</w:t>
      </w:r>
    </w:p>
    <w:p w14:paraId="094C8D1B" w14:textId="73514C5A" w:rsidR="00832DAD" w:rsidRDefault="00295475" w:rsidP="00623FC1">
      <w:pPr>
        <w:pStyle w:val="afffffffff3"/>
        <w:numPr>
          <w:ilvl w:val="3"/>
          <w:numId w:val="48"/>
        </w:numPr>
        <w:ind w:left="360"/>
      </w:pPr>
      <w:r w:rsidRPr="0028129A">
        <w:t>3 06 121 21 29 5 отходы бумаги от резки и штамповки</w:t>
      </w:r>
    </w:p>
    <w:p w14:paraId="6ED5100B" w14:textId="10EB1754" w:rsidR="00832DAD" w:rsidRDefault="00295475" w:rsidP="00623FC1">
      <w:pPr>
        <w:pStyle w:val="afffffffff3"/>
        <w:numPr>
          <w:ilvl w:val="3"/>
          <w:numId w:val="48"/>
        </w:numPr>
        <w:ind w:left="360"/>
      </w:pPr>
      <w:r w:rsidRPr="0028129A">
        <w:t>3 06 121 41 29 5 отходы картона от резки и штамповки</w:t>
      </w:r>
    </w:p>
    <w:p w14:paraId="5EF62AC2" w14:textId="25EAA418" w:rsidR="00832DAD" w:rsidRDefault="00295475" w:rsidP="00623FC1">
      <w:pPr>
        <w:pStyle w:val="afffffffff3"/>
        <w:numPr>
          <w:ilvl w:val="3"/>
          <w:numId w:val="48"/>
        </w:numPr>
        <w:ind w:left="360"/>
      </w:pPr>
      <w:r w:rsidRPr="0028129A">
        <w:t>3 06 121 42 29 5 срыв картона</w:t>
      </w:r>
    </w:p>
    <w:p w14:paraId="557F2145" w14:textId="35A5F780" w:rsidR="00832DAD" w:rsidRDefault="00295475" w:rsidP="00623FC1">
      <w:pPr>
        <w:pStyle w:val="afffffffff3"/>
        <w:numPr>
          <w:ilvl w:val="3"/>
          <w:numId w:val="48"/>
        </w:numPr>
        <w:ind w:left="360"/>
      </w:pPr>
      <w:r w:rsidRPr="0028129A">
        <w:t>3 06 121 43 29 5 обрезь гофрокартона</w:t>
      </w:r>
    </w:p>
    <w:p w14:paraId="7DE73A97" w14:textId="3B14A79E" w:rsidR="00832DAD" w:rsidRDefault="00295475" w:rsidP="00623FC1">
      <w:pPr>
        <w:pStyle w:val="afffffffff3"/>
        <w:numPr>
          <w:ilvl w:val="3"/>
          <w:numId w:val="48"/>
        </w:numPr>
        <w:ind w:left="360"/>
      </w:pPr>
      <w:r w:rsidRPr="0028129A">
        <w:t>3 06 121 92 51 5 сетки формующие и сушильные полиэфирные бумагоделательных, картоноделательных машин с остатками целлюлозы</w:t>
      </w:r>
    </w:p>
    <w:p w14:paraId="154B2EF6" w14:textId="226F2221" w:rsidR="00832DAD" w:rsidRDefault="00295475" w:rsidP="00623FC1">
      <w:pPr>
        <w:pStyle w:val="afffffffff3"/>
        <w:numPr>
          <w:ilvl w:val="3"/>
          <w:numId w:val="48"/>
        </w:numPr>
        <w:ind w:left="360"/>
      </w:pPr>
      <w:r w:rsidRPr="0028129A">
        <w:t>3 06 121 94 51 5 сукна прессовые полиэфирные бумагоделательных, картоноделательных машин с остатками целлюлозы</w:t>
      </w:r>
    </w:p>
    <w:p w14:paraId="62FBB918" w14:textId="1C7D1BA4" w:rsidR="00832DAD" w:rsidRDefault="00295475" w:rsidP="00623FC1">
      <w:pPr>
        <w:pStyle w:val="afffffffff3"/>
        <w:numPr>
          <w:ilvl w:val="3"/>
          <w:numId w:val="48"/>
        </w:numPr>
        <w:ind w:left="360"/>
      </w:pPr>
      <w:r w:rsidRPr="0028129A">
        <w:t>3 06 121 95 61 5 сукна прессовые шерстяные бумагоделательных, картоноделательных машин отработанные</w:t>
      </w:r>
    </w:p>
    <w:p w14:paraId="7BD8A41C" w14:textId="069A1948" w:rsidR="00832DAD" w:rsidRDefault="00295475" w:rsidP="00623FC1">
      <w:pPr>
        <w:pStyle w:val="afffffffff3"/>
        <w:numPr>
          <w:ilvl w:val="3"/>
          <w:numId w:val="48"/>
        </w:numPr>
        <w:ind w:left="360"/>
      </w:pPr>
      <w:r w:rsidRPr="0028129A">
        <w:t>3 06 122 84 29 5 отходы пергаментного полотна при производстве пергамента (бумаги пергаментной)</w:t>
      </w:r>
    </w:p>
    <w:p w14:paraId="078BA748" w14:textId="60C88332" w:rsidR="00832DAD" w:rsidRDefault="00295475" w:rsidP="00623FC1">
      <w:pPr>
        <w:pStyle w:val="afffffffff3"/>
        <w:numPr>
          <w:ilvl w:val="3"/>
          <w:numId w:val="48"/>
        </w:numPr>
        <w:ind w:left="360"/>
      </w:pPr>
      <w:r w:rsidRPr="0028129A">
        <w:t>3 06 122 85 29 5 отходы от резки и срыва бумаги при производстве влагопрочной бумаги</w:t>
      </w:r>
    </w:p>
    <w:p w14:paraId="0F633E12" w14:textId="075DFD2B" w:rsidR="00832DAD" w:rsidRDefault="00295475" w:rsidP="00623FC1">
      <w:pPr>
        <w:pStyle w:val="afffffffff3"/>
        <w:numPr>
          <w:ilvl w:val="3"/>
          <w:numId w:val="48"/>
        </w:numPr>
        <w:ind w:left="360"/>
      </w:pPr>
      <w:r w:rsidRPr="0028129A">
        <w:t>3 06 191 11 20 5 отходы крахмала при производстве бумаги и картона</w:t>
      </w:r>
    </w:p>
    <w:p w14:paraId="542D8A9E" w14:textId="3BC61298" w:rsidR="00832DAD" w:rsidRDefault="00295475" w:rsidP="00623FC1">
      <w:pPr>
        <w:pStyle w:val="afffffffff3"/>
        <w:numPr>
          <w:ilvl w:val="3"/>
          <w:numId w:val="48"/>
        </w:numPr>
        <w:ind w:left="360"/>
      </w:pPr>
      <w:r w:rsidRPr="0028129A">
        <w:t>3 06 251 01 20 5 брак бумажных фильтров</w:t>
      </w:r>
    </w:p>
    <w:p w14:paraId="0F676214" w14:textId="38C41EFF" w:rsidR="00832DAD" w:rsidRDefault="00295475" w:rsidP="00623FC1">
      <w:pPr>
        <w:pStyle w:val="afffffffff3"/>
        <w:numPr>
          <w:ilvl w:val="3"/>
          <w:numId w:val="48"/>
        </w:numPr>
        <w:ind w:left="360"/>
      </w:pPr>
      <w:r w:rsidRPr="0028129A">
        <w:t>3 06 261 11 60 5 отходы бумажные производства детских подгузников незагрязненные</w:t>
      </w:r>
    </w:p>
    <w:p w14:paraId="4DDA662D" w14:textId="56E5E4F1" w:rsidR="00832DAD" w:rsidRDefault="00295475" w:rsidP="00623FC1">
      <w:pPr>
        <w:pStyle w:val="afffffffff3"/>
        <w:numPr>
          <w:ilvl w:val="3"/>
          <w:numId w:val="48"/>
        </w:numPr>
        <w:ind w:left="360"/>
      </w:pPr>
      <w:r w:rsidRPr="0028129A">
        <w:t>3 06 261 12 60 5 брак производства детских подгузников</w:t>
      </w:r>
    </w:p>
    <w:p w14:paraId="54C06C1F" w14:textId="4C8CD641" w:rsidR="00832DAD" w:rsidRDefault="00295475" w:rsidP="00623FC1">
      <w:pPr>
        <w:pStyle w:val="afffffffff3"/>
        <w:numPr>
          <w:ilvl w:val="3"/>
          <w:numId w:val="48"/>
        </w:numPr>
        <w:ind w:left="360"/>
      </w:pPr>
      <w:r w:rsidRPr="0028129A">
        <w:t>3 06 262 11 60 5 отходы бумажные при производстве туалетной бумаги и бумажных салфеток</w:t>
      </w:r>
    </w:p>
    <w:p w14:paraId="399D9488" w14:textId="52045A3F" w:rsidR="00832DAD" w:rsidRDefault="00295475" w:rsidP="00623FC1">
      <w:pPr>
        <w:pStyle w:val="afffffffff3"/>
        <w:numPr>
          <w:ilvl w:val="3"/>
          <w:numId w:val="48"/>
        </w:numPr>
        <w:ind w:left="360"/>
      </w:pPr>
      <w:r w:rsidRPr="0028129A">
        <w:t>3 06 811 12 39 5 осадок с песколовок при механической очистке промышленных сточных вод целлюлозно-бумажного производства</w:t>
      </w:r>
    </w:p>
    <w:p w14:paraId="605B8E6D" w14:textId="0C070C8A" w:rsidR="00832DAD" w:rsidRDefault="00295475" w:rsidP="00623FC1">
      <w:pPr>
        <w:pStyle w:val="afffffffff3"/>
        <w:numPr>
          <w:ilvl w:val="3"/>
          <w:numId w:val="48"/>
        </w:numPr>
        <w:ind w:left="360"/>
      </w:pPr>
      <w:r w:rsidRPr="0028129A">
        <w:t>3 06 811 21 20 5 смесь осадков механической и биологической очистки сточных вод производств целлюлозы, древесной массы, бумаги обезвоженная</w:t>
      </w:r>
    </w:p>
    <w:p w14:paraId="7B0E2F7F" w14:textId="0578C1F5" w:rsidR="00832DAD" w:rsidRDefault="00295475" w:rsidP="00623FC1">
      <w:pPr>
        <w:pStyle w:val="afffffffff3"/>
        <w:numPr>
          <w:ilvl w:val="3"/>
          <w:numId w:val="48"/>
        </w:numPr>
        <w:ind w:left="360"/>
      </w:pPr>
      <w:r w:rsidRPr="0028129A">
        <w:t>3 06 811 22 39 5 смесь отходов механической и биологической очистки сточных вод производств целлюлозы, древесной массы, бумаги</w:t>
      </w:r>
    </w:p>
    <w:p w14:paraId="5B75905F" w14:textId="04B593D9" w:rsidR="00832DAD" w:rsidRDefault="00295475" w:rsidP="00623FC1">
      <w:pPr>
        <w:pStyle w:val="afffffffff3"/>
        <w:numPr>
          <w:ilvl w:val="3"/>
          <w:numId w:val="48"/>
        </w:numPr>
        <w:ind w:left="360"/>
      </w:pPr>
      <w:r w:rsidRPr="0028129A">
        <w:t>3 06 811 23 20 5 смесь отходов механической и биологической очистки сточных вод производств целлюлозы, древесной массы, бумаги обезвоженная</w:t>
      </w:r>
    </w:p>
    <w:p w14:paraId="08260A95" w14:textId="44F59604" w:rsidR="00832DAD" w:rsidRDefault="00295475" w:rsidP="00623FC1">
      <w:pPr>
        <w:pStyle w:val="afffffffff3"/>
        <w:numPr>
          <w:ilvl w:val="3"/>
          <w:numId w:val="48"/>
        </w:numPr>
        <w:ind w:left="360"/>
      </w:pPr>
      <w:r w:rsidRPr="0028129A">
        <w:t xml:space="preserve">3 06 811 31 39 5 осадок механической очистки сточных вод производства бумаги и картона преимущественно из вторичного сырья </w:t>
      </w:r>
      <w:proofErr w:type="spellStart"/>
      <w:r w:rsidRPr="0028129A">
        <w:t>волокносодержащий</w:t>
      </w:r>
      <w:proofErr w:type="spellEnd"/>
      <w:r w:rsidRPr="0028129A">
        <w:t xml:space="preserve"> (скоп)</w:t>
      </w:r>
    </w:p>
    <w:p w14:paraId="1908296D" w14:textId="1C88FB69" w:rsidR="00832DAD" w:rsidRDefault="00295475" w:rsidP="00623FC1">
      <w:pPr>
        <w:pStyle w:val="afffffffff3"/>
        <w:numPr>
          <w:ilvl w:val="3"/>
          <w:numId w:val="48"/>
        </w:numPr>
        <w:ind w:left="360"/>
      </w:pPr>
      <w:r w:rsidRPr="0028129A">
        <w:t>3 06 811 45 39 5 отходы зачистки отстойников механической очистки сточных вод бумагоделательных машин</w:t>
      </w:r>
    </w:p>
    <w:p w14:paraId="0A4B6D4F" w14:textId="4E21AA75" w:rsidR="00832DAD" w:rsidRDefault="00295475" w:rsidP="00623FC1">
      <w:pPr>
        <w:pStyle w:val="afffffffff3"/>
        <w:numPr>
          <w:ilvl w:val="3"/>
          <w:numId w:val="48"/>
        </w:numPr>
        <w:ind w:left="360"/>
      </w:pPr>
      <w:r w:rsidRPr="0028129A">
        <w:t>3 06 821 11 39 5 осадки механической и биологической очистки сточных вод целлюлозно-бумажного производства и хозяйственно-бытовых сточных вод в смеси обезвоженные</w:t>
      </w:r>
    </w:p>
    <w:p w14:paraId="2F11682F" w14:textId="7C9536FF" w:rsidR="00832DAD" w:rsidRDefault="00295475" w:rsidP="00623FC1">
      <w:pPr>
        <w:pStyle w:val="afffffffff3"/>
        <w:numPr>
          <w:ilvl w:val="3"/>
          <w:numId w:val="48"/>
        </w:numPr>
        <w:ind w:left="360"/>
      </w:pPr>
      <w:r w:rsidRPr="0028129A">
        <w:lastRenderedPageBreak/>
        <w:t>3 06 851 21 32 5 осадок (ил) биологической очистки сточных вод целлюлозно-бумажного производства</w:t>
      </w:r>
    </w:p>
    <w:p w14:paraId="4B7241A7" w14:textId="036BD571" w:rsidR="00832DAD" w:rsidRDefault="00295475" w:rsidP="00623FC1">
      <w:pPr>
        <w:pStyle w:val="afffffffff3"/>
        <w:numPr>
          <w:ilvl w:val="3"/>
          <w:numId w:val="48"/>
        </w:numPr>
        <w:ind w:left="360"/>
      </w:pPr>
      <w:r w:rsidRPr="0028129A">
        <w:t>3 06 851 23 20 5 осадок (ил) биологической очистки сточных вод целлюлозно-бумажного производства обезвоженный</w:t>
      </w:r>
    </w:p>
    <w:p w14:paraId="2F783782" w14:textId="5AE80CD1" w:rsidR="00832DAD" w:rsidRDefault="00295475" w:rsidP="00623FC1">
      <w:pPr>
        <w:pStyle w:val="afffffffff3"/>
        <w:numPr>
          <w:ilvl w:val="3"/>
          <w:numId w:val="48"/>
        </w:numPr>
        <w:ind w:left="360"/>
      </w:pPr>
      <w:r w:rsidRPr="0028129A">
        <w:t xml:space="preserve">3 07 122 11 60 5 отходы бумаги при изготовлении печатной продукции 3 12 312 11 20 5 отходы </w:t>
      </w:r>
      <w:proofErr w:type="spellStart"/>
      <w:r w:rsidRPr="0028129A">
        <w:t>алюмогеля</w:t>
      </w:r>
      <w:proofErr w:type="spellEnd"/>
      <w:r w:rsidRPr="0028129A">
        <w:t xml:space="preserve"> в его производстве незагрязненные</w:t>
      </w:r>
    </w:p>
    <w:p w14:paraId="4FF4BEA9" w14:textId="134093AE" w:rsidR="00832DAD" w:rsidRDefault="00295475" w:rsidP="00623FC1">
      <w:pPr>
        <w:pStyle w:val="afffffffff3"/>
        <w:numPr>
          <w:ilvl w:val="3"/>
          <w:numId w:val="48"/>
        </w:numPr>
        <w:ind w:left="360"/>
      </w:pPr>
      <w:r w:rsidRPr="0028129A">
        <w:t>3 18 226 21 60 5 упаковка из бумаги и/или картона, загрязненная органическим сырьем для производства зубной пасты</w:t>
      </w:r>
    </w:p>
    <w:p w14:paraId="5BCC5992" w14:textId="2F6E4750" w:rsidR="00832DAD" w:rsidRDefault="00295475" w:rsidP="00623FC1">
      <w:pPr>
        <w:pStyle w:val="afffffffff3"/>
        <w:numPr>
          <w:ilvl w:val="3"/>
          <w:numId w:val="48"/>
        </w:numPr>
        <w:ind w:left="360"/>
      </w:pPr>
      <w:r w:rsidRPr="0028129A">
        <w:t>3 18 226 81 52 5 отходы и брак туб для упаковки средств косметических из разнородных полимерных материалов и алюминия незагрязненные</w:t>
      </w:r>
    </w:p>
    <w:p w14:paraId="79D656A5" w14:textId="34B29E62" w:rsidR="00832DAD" w:rsidRDefault="00295475" w:rsidP="00623FC1">
      <w:pPr>
        <w:pStyle w:val="afffffffff3"/>
        <w:numPr>
          <w:ilvl w:val="3"/>
          <w:numId w:val="48"/>
        </w:numPr>
        <w:ind w:left="360"/>
      </w:pPr>
      <w:r w:rsidRPr="0028129A">
        <w:t>3 19 110 01 20 5 пережженные поликапроамидные слитки, жилка, щетина</w:t>
      </w:r>
    </w:p>
    <w:p w14:paraId="1FFCCE48" w14:textId="4372D2AB" w:rsidR="00832DAD" w:rsidRDefault="00295475" w:rsidP="00623FC1">
      <w:pPr>
        <w:pStyle w:val="afffffffff3"/>
        <w:numPr>
          <w:ilvl w:val="3"/>
          <w:numId w:val="48"/>
        </w:numPr>
        <w:ind w:left="360"/>
      </w:pPr>
      <w:r w:rsidRPr="0028129A">
        <w:t>3 19 111 51 61 5 ткань фильтровальная из хлопчатобумажного волокна, загрязненная арамидными волокнами</w:t>
      </w:r>
    </w:p>
    <w:p w14:paraId="62DD9EE0" w14:textId="2708C563" w:rsidR="00832DAD" w:rsidRDefault="00295475" w:rsidP="00623FC1">
      <w:pPr>
        <w:pStyle w:val="afffffffff3"/>
        <w:numPr>
          <w:ilvl w:val="3"/>
          <w:numId w:val="48"/>
        </w:numPr>
        <w:ind w:left="360"/>
      </w:pPr>
      <w:r w:rsidRPr="0028129A">
        <w:t>3 19 120 00 23 5 брак полиэфирного волокна и нитей</w:t>
      </w:r>
    </w:p>
    <w:p w14:paraId="0112FEC8" w14:textId="16892396" w:rsidR="00832DAD" w:rsidRDefault="00295475" w:rsidP="00623FC1">
      <w:pPr>
        <w:pStyle w:val="afffffffff3"/>
        <w:numPr>
          <w:ilvl w:val="3"/>
          <w:numId w:val="48"/>
        </w:numPr>
        <w:ind w:left="360"/>
      </w:pPr>
      <w:r w:rsidRPr="0028129A">
        <w:t>3 19 130 00 23 5 брак полиакрилового волокна и нитей</w:t>
      </w:r>
    </w:p>
    <w:p w14:paraId="2F8C8863" w14:textId="2626E2F2" w:rsidR="00832DAD" w:rsidRDefault="00295475" w:rsidP="00623FC1">
      <w:pPr>
        <w:pStyle w:val="afffffffff3"/>
        <w:numPr>
          <w:ilvl w:val="3"/>
          <w:numId w:val="48"/>
        </w:numPr>
        <w:ind w:left="360"/>
      </w:pPr>
      <w:r w:rsidRPr="0028129A">
        <w:t xml:space="preserve">3 31 041 93 61 5 упаковка из бумаги, загрязненная сыпучими реагентами для изготовления </w:t>
      </w:r>
      <w:proofErr w:type="spellStart"/>
      <w:r w:rsidRPr="0028129A">
        <w:t>полимерсвязанных</w:t>
      </w:r>
      <w:proofErr w:type="spellEnd"/>
      <w:r w:rsidRPr="0028129A">
        <w:t xml:space="preserve"> добавок, практически неопасная</w:t>
      </w:r>
    </w:p>
    <w:p w14:paraId="1BC284BB" w14:textId="3CDD3342" w:rsidR="00832DAD" w:rsidRDefault="00295475" w:rsidP="00623FC1">
      <w:pPr>
        <w:pStyle w:val="afffffffff3"/>
        <w:numPr>
          <w:ilvl w:val="3"/>
          <w:numId w:val="48"/>
        </w:numPr>
        <w:ind w:left="360"/>
      </w:pPr>
      <w:r w:rsidRPr="0028129A">
        <w:t>3 31 059 12 61 5 отходы упаковки из бумаги, загрязненной сыпучими материалами для производства резиновых композиций</w:t>
      </w:r>
    </w:p>
    <w:p w14:paraId="672C8B15" w14:textId="0D04408C" w:rsidR="00832DAD" w:rsidRDefault="00295475" w:rsidP="00623FC1">
      <w:pPr>
        <w:pStyle w:val="afffffffff3"/>
        <w:numPr>
          <w:ilvl w:val="3"/>
          <w:numId w:val="48"/>
        </w:numPr>
        <w:ind w:left="360"/>
      </w:pPr>
      <w:r w:rsidRPr="0028129A">
        <w:t>3 31 151 02 20 5 обрезки вулканизованной резины</w:t>
      </w:r>
    </w:p>
    <w:p w14:paraId="6C714FF5" w14:textId="772CFEF7" w:rsidR="00832DAD" w:rsidRDefault="00295475" w:rsidP="00623FC1">
      <w:pPr>
        <w:pStyle w:val="afffffffff3"/>
        <w:numPr>
          <w:ilvl w:val="3"/>
          <w:numId w:val="48"/>
        </w:numPr>
        <w:ind w:left="360"/>
      </w:pPr>
      <w:r w:rsidRPr="0028129A">
        <w:t>3 35 161 81 20 5 отходы зачистки оборудования производства изделий из стеклопластика</w:t>
      </w:r>
    </w:p>
    <w:p w14:paraId="18A6FB74" w14:textId="143E4E35" w:rsidR="00832DAD" w:rsidRDefault="00295475" w:rsidP="00623FC1">
      <w:pPr>
        <w:pStyle w:val="afffffffff3"/>
        <w:numPr>
          <w:ilvl w:val="3"/>
          <w:numId w:val="48"/>
        </w:numPr>
        <w:ind w:left="360"/>
      </w:pPr>
      <w:r w:rsidRPr="0028129A">
        <w:t>3 35 229 12 20 5 брак изделий из полипропилена при их производстве практически неопасный</w:t>
      </w:r>
    </w:p>
    <w:p w14:paraId="533B5756" w14:textId="354B0020" w:rsidR="00832DAD" w:rsidRDefault="00295475" w:rsidP="00623FC1">
      <w:pPr>
        <w:pStyle w:val="afffffffff3"/>
        <w:numPr>
          <w:ilvl w:val="3"/>
          <w:numId w:val="48"/>
        </w:numPr>
        <w:ind w:left="360"/>
      </w:pPr>
      <w:r w:rsidRPr="0028129A">
        <w:t>3 35 762 31 20 5 отходы прессматериалов на основе модифицированной фенолформальдегидной смолы при производстве изделий из них</w:t>
      </w:r>
    </w:p>
    <w:p w14:paraId="5A5AABFE" w14:textId="1950A04C" w:rsidR="00832DAD" w:rsidRDefault="00295475" w:rsidP="00623FC1">
      <w:pPr>
        <w:pStyle w:val="afffffffff3"/>
        <w:numPr>
          <w:ilvl w:val="3"/>
          <w:numId w:val="48"/>
        </w:numPr>
        <w:ind w:left="360"/>
      </w:pPr>
      <w:r w:rsidRPr="0028129A">
        <w:t xml:space="preserve">3 41 051 15 40 5 отходы приготовления шихты для варки стекла, включая </w:t>
      </w:r>
      <w:proofErr w:type="spellStart"/>
      <w:r w:rsidRPr="0028129A">
        <w:t>просыпи</w:t>
      </w:r>
      <w:proofErr w:type="spellEnd"/>
      <w:r w:rsidRPr="0028129A">
        <w:t xml:space="preserve"> сырьевых материалов, практически неопасные</w:t>
      </w:r>
    </w:p>
    <w:p w14:paraId="0589E35F" w14:textId="452240D3" w:rsidR="00832DAD" w:rsidRDefault="00295475" w:rsidP="00623FC1">
      <w:pPr>
        <w:pStyle w:val="afffffffff3"/>
        <w:numPr>
          <w:ilvl w:val="3"/>
          <w:numId w:val="48"/>
        </w:numPr>
        <w:ind w:left="360"/>
      </w:pPr>
      <w:r w:rsidRPr="0028129A">
        <w:t>3 41 051 71 39 5 отходы мокрой газоочистки при подготовке минеральных компонентов шихты для производства стекла</w:t>
      </w:r>
    </w:p>
    <w:p w14:paraId="73DA45E7" w14:textId="4E1DC7DA" w:rsidR="00832DAD" w:rsidRDefault="00295475" w:rsidP="00623FC1">
      <w:pPr>
        <w:pStyle w:val="afffffffff3"/>
        <w:numPr>
          <w:ilvl w:val="3"/>
          <w:numId w:val="48"/>
        </w:numPr>
        <w:ind w:left="360"/>
      </w:pPr>
      <w:r w:rsidRPr="0028129A">
        <w:t>3 41 400 01 20 5 отходы стекловолокна</w:t>
      </w:r>
    </w:p>
    <w:p w14:paraId="20574A4A" w14:textId="6788D0EE" w:rsidR="00832DAD" w:rsidRDefault="00295475" w:rsidP="00623FC1">
      <w:pPr>
        <w:pStyle w:val="afffffffff3"/>
        <w:numPr>
          <w:ilvl w:val="3"/>
          <w:numId w:val="48"/>
        </w:numPr>
        <w:ind w:left="360"/>
      </w:pPr>
      <w:r w:rsidRPr="0028129A">
        <w:t>3 55 112 16 61 5 ткань фильтровальная из натуральных волокон, отработанная при обезвоживании отходов извлечения золота из упорных золотосодержащих концентратов автоклавным окислением с сорбционным выщелачиванием</w:t>
      </w:r>
    </w:p>
    <w:p w14:paraId="0778B080" w14:textId="06C43965" w:rsidR="00832DAD" w:rsidRDefault="00295475" w:rsidP="00623FC1">
      <w:pPr>
        <w:pStyle w:val="afffffffff3"/>
        <w:numPr>
          <w:ilvl w:val="3"/>
          <w:numId w:val="48"/>
        </w:numPr>
        <w:ind w:left="360"/>
      </w:pPr>
      <w:r w:rsidRPr="0028129A">
        <w:t>4 01 851 11 10 5 напитки безалкогольные, утратившие потребительские свойства</w:t>
      </w:r>
    </w:p>
    <w:p w14:paraId="7BCD73BC" w14:textId="30DA7FA1" w:rsidR="00832DAD" w:rsidRDefault="00295475" w:rsidP="00623FC1">
      <w:pPr>
        <w:pStyle w:val="afffffffff3"/>
        <w:numPr>
          <w:ilvl w:val="3"/>
          <w:numId w:val="48"/>
        </w:numPr>
        <w:ind w:left="360"/>
      </w:pPr>
      <w:r w:rsidRPr="0028129A">
        <w:t>4 02 112 11 62 5 отходы одежды и прочих текстильных изделий для сферы обслуживания из натуральных и смешанных волокон незагрязненные</w:t>
      </w:r>
    </w:p>
    <w:p w14:paraId="448B6A8E" w14:textId="495F1635" w:rsidR="00832DAD" w:rsidRDefault="00295475" w:rsidP="00623FC1">
      <w:pPr>
        <w:pStyle w:val="afffffffff3"/>
        <w:numPr>
          <w:ilvl w:val="3"/>
          <w:numId w:val="48"/>
        </w:numPr>
        <w:ind w:left="360"/>
      </w:pPr>
      <w:r w:rsidRPr="0028129A">
        <w:t>4 02 121 12 60 5 спецодежда из брезентовых тканей, утратившая потребительские свойства</w:t>
      </w:r>
    </w:p>
    <w:p w14:paraId="5C57FBD0" w14:textId="5FE3DD79" w:rsidR="00832DAD" w:rsidRDefault="00295475" w:rsidP="00623FC1">
      <w:pPr>
        <w:pStyle w:val="afffffffff3"/>
        <w:numPr>
          <w:ilvl w:val="3"/>
          <w:numId w:val="48"/>
        </w:numPr>
        <w:ind w:left="360"/>
      </w:pPr>
      <w:r w:rsidRPr="0028129A">
        <w:t>4 02 131 01 62 5 спецодежда из натуральных волокон, утратившая потребительские свойства, пригодная для изготовления ветоши</w:t>
      </w:r>
    </w:p>
    <w:p w14:paraId="3CED8895" w14:textId="43B44C37" w:rsidR="00832DAD" w:rsidRDefault="00295475" w:rsidP="00623FC1">
      <w:pPr>
        <w:pStyle w:val="afffffffff3"/>
        <w:numPr>
          <w:ilvl w:val="3"/>
          <w:numId w:val="48"/>
        </w:numPr>
        <w:ind w:left="360"/>
      </w:pPr>
      <w:r w:rsidRPr="0028129A">
        <w:lastRenderedPageBreak/>
        <w:t>4 02 131 99 62 5 прочие изделия из натуральных волокон, утратившие потребительские свойства, пригодные для изготовления ветоши</w:t>
      </w:r>
    </w:p>
    <w:p w14:paraId="5AEB4423" w14:textId="76DCAAFA" w:rsidR="00832DAD" w:rsidRDefault="00295475" w:rsidP="00623FC1">
      <w:pPr>
        <w:pStyle w:val="afffffffff3"/>
        <w:numPr>
          <w:ilvl w:val="3"/>
          <w:numId w:val="48"/>
        </w:numPr>
        <w:ind w:left="360"/>
      </w:pPr>
      <w:r w:rsidRPr="0028129A">
        <w:t>4 02 141 11 61 5 отходы обтирочного материала из вискозного волокна незагрязненные</w:t>
      </w:r>
    </w:p>
    <w:p w14:paraId="70D7EDC1" w14:textId="0A98203A" w:rsidR="00832DAD" w:rsidRDefault="00295475" w:rsidP="00623FC1">
      <w:pPr>
        <w:pStyle w:val="afffffffff3"/>
        <w:numPr>
          <w:ilvl w:val="3"/>
          <w:numId w:val="48"/>
        </w:numPr>
        <w:ind w:left="360"/>
      </w:pPr>
      <w:r w:rsidRPr="0028129A">
        <w:t>4 02 141 21 60 5 отходы тканей гибких вставок воздуховодов</w:t>
      </w:r>
    </w:p>
    <w:p w14:paraId="07795636" w14:textId="0918F7A9" w:rsidR="00832DAD" w:rsidRDefault="00295475" w:rsidP="00623FC1">
      <w:pPr>
        <w:pStyle w:val="afffffffff3"/>
        <w:numPr>
          <w:ilvl w:val="3"/>
          <w:numId w:val="48"/>
        </w:numPr>
        <w:ind w:left="360"/>
      </w:pPr>
      <w:r w:rsidRPr="0028129A">
        <w:t xml:space="preserve">4 02 151 11 60 5 отходы </w:t>
      </w:r>
      <w:proofErr w:type="spellStart"/>
      <w:r w:rsidRPr="0028129A">
        <w:t>веревочно</w:t>
      </w:r>
      <w:proofErr w:type="spellEnd"/>
      <w:r w:rsidRPr="0028129A">
        <w:t>-канатных изделий из натуральных, синтетических, искусственных и шерстяных волокон незагрязненные</w:t>
      </w:r>
    </w:p>
    <w:p w14:paraId="27542EEE" w14:textId="1DE1D6C7" w:rsidR="00832DAD" w:rsidRDefault="00295475" w:rsidP="00623FC1">
      <w:pPr>
        <w:pStyle w:val="afffffffff3"/>
        <w:numPr>
          <w:ilvl w:val="3"/>
          <w:numId w:val="48"/>
        </w:numPr>
        <w:ind w:left="360"/>
      </w:pPr>
      <w:r w:rsidRPr="0028129A">
        <w:t>4 02 165 11 51 5 упаковка из джута растительного происхождения, утратившая потребительские свойства, незагрязненная</w:t>
      </w:r>
    </w:p>
    <w:p w14:paraId="0883CBF8" w14:textId="7BF95599" w:rsidR="00832DAD" w:rsidRDefault="00295475" w:rsidP="00623FC1">
      <w:pPr>
        <w:pStyle w:val="afffffffff3"/>
        <w:numPr>
          <w:ilvl w:val="3"/>
          <w:numId w:val="48"/>
        </w:numPr>
        <w:ind w:left="360"/>
      </w:pPr>
      <w:r w:rsidRPr="0028129A">
        <w:t>4 02 191 01 61 5 валяно-войлочные изделия из шерстяного волокна, утратившие потребительские свойства, незагрязненные</w:t>
      </w:r>
    </w:p>
    <w:p w14:paraId="520E99BD" w14:textId="2755CF76" w:rsidR="00832DAD" w:rsidRDefault="00295475" w:rsidP="00623FC1">
      <w:pPr>
        <w:pStyle w:val="afffffffff3"/>
        <w:numPr>
          <w:ilvl w:val="3"/>
          <w:numId w:val="48"/>
        </w:numPr>
        <w:ind w:left="360"/>
      </w:pPr>
      <w:r w:rsidRPr="0028129A">
        <w:t>4 02 375 11 60 5 отходы изделий из натуральных и смешанных волокон (кроме одежды), загрязненных пищевыми продуктами</w:t>
      </w:r>
    </w:p>
    <w:p w14:paraId="738EE012" w14:textId="2204A588" w:rsidR="00832DAD" w:rsidRDefault="00295475" w:rsidP="00623FC1">
      <w:pPr>
        <w:pStyle w:val="afffffffff3"/>
        <w:numPr>
          <w:ilvl w:val="3"/>
          <w:numId w:val="48"/>
        </w:numPr>
        <w:ind w:left="360"/>
      </w:pPr>
      <w:r w:rsidRPr="0028129A">
        <w:t>4 04 140 00 51 5 тара деревянная, утратившая потребительские свойства, незагрязненная</w:t>
      </w:r>
    </w:p>
    <w:p w14:paraId="19CB80E0" w14:textId="274F06B5" w:rsidR="00832DAD" w:rsidRDefault="00295475" w:rsidP="00623FC1">
      <w:pPr>
        <w:pStyle w:val="afffffffff3"/>
        <w:numPr>
          <w:ilvl w:val="3"/>
          <w:numId w:val="48"/>
        </w:numPr>
        <w:ind w:left="360"/>
      </w:pPr>
      <w:r w:rsidRPr="0028129A">
        <w:t>4 04 190 00 51 5 прочая продукция из натуральной древесины, утратившая потребительские свойства, незагрязненная</w:t>
      </w:r>
    </w:p>
    <w:p w14:paraId="5952BA3C" w14:textId="1DC11F5A" w:rsidR="00832DAD" w:rsidRDefault="00295475" w:rsidP="00623FC1">
      <w:pPr>
        <w:pStyle w:val="afffffffff3"/>
        <w:numPr>
          <w:ilvl w:val="3"/>
          <w:numId w:val="48"/>
        </w:numPr>
        <w:ind w:left="360"/>
      </w:pPr>
      <w:r w:rsidRPr="0028129A">
        <w:t>4 04 191 00 22 5 отходы древесной шерсти (упаковочной стружки)</w:t>
      </w:r>
    </w:p>
    <w:p w14:paraId="2C5B3758" w14:textId="14DC921F" w:rsidR="00832DAD" w:rsidRDefault="00295475" w:rsidP="00623FC1">
      <w:pPr>
        <w:pStyle w:val="afffffffff3"/>
        <w:numPr>
          <w:ilvl w:val="3"/>
          <w:numId w:val="48"/>
        </w:numPr>
        <w:ind w:left="360"/>
      </w:pPr>
      <w:r w:rsidRPr="0028129A">
        <w:t>4 04 211 11 51 5 упаковка из фанеры, утратившая потребительские свойства, незагрязненная</w:t>
      </w:r>
    </w:p>
    <w:p w14:paraId="02B50775" w14:textId="6CDE5B3E" w:rsidR="00832DAD" w:rsidRDefault="00295475" w:rsidP="00623FC1">
      <w:pPr>
        <w:pStyle w:val="afffffffff3"/>
        <w:numPr>
          <w:ilvl w:val="3"/>
          <w:numId w:val="48"/>
        </w:numPr>
        <w:ind w:left="360"/>
      </w:pPr>
      <w:r w:rsidRPr="0028129A">
        <w:t>4 05 121 01 20 5 отходы потребления картона (кроме электроизоляционного, кровельного и обувного) с черно-белой и цветной печатью</w:t>
      </w:r>
    </w:p>
    <w:p w14:paraId="6FADCED5" w14:textId="295F4B44" w:rsidR="00832DAD" w:rsidRDefault="00295475" w:rsidP="00623FC1">
      <w:pPr>
        <w:pStyle w:val="afffffffff3"/>
        <w:numPr>
          <w:ilvl w:val="3"/>
          <w:numId w:val="48"/>
        </w:numPr>
        <w:ind w:left="360"/>
      </w:pPr>
      <w:r w:rsidRPr="0028129A">
        <w:t>4 05 122 01 60 5 использованные книги, журналы, брошюры, проспекты, каталоги</w:t>
      </w:r>
    </w:p>
    <w:p w14:paraId="552022B0" w14:textId="47D73F5A" w:rsidR="00832DAD" w:rsidRDefault="00295475" w:rsidP="00623FC1">
      <w:pPr>
        <w:pStyle w:val="afffffffff3"/>
        <w:numPr>
          <w:ilvl w:val="3"/>
          <w:numId w:val="48"/>
        </w:numPr>
        <w:ind w:left="360"/>
      </w:pPr>
      <w:r w:rsidRPr="0028129A">
        <w:t>4 05 122 02 60 5 отходы бумаги и картона от канцелярской деятельности и делопроизводства</w:t>
      </w:r>
    </w:p>
    <w:p w14:paraId="3BA4A364" w14:textId="27A63CC2" w:rsidR="00832DAD" w:rsidRDefault="00295475" w:rsidP="00623FC1">
      <w:pPr>
        <w:pStyle w:val="afffffffff3"/>
        <w:numPr>
          <w:ilvl w:val="3"/>
          <w:numId w:val="48"/>
        </w:numPr>
        <w:ind w:left="360"/>
      </w:pPr>
      <w:r w:rsidRPr="0028129A">
        <w:t>4 05 122 03 60 5 отходы газет</w:t>
      </w:r>
    </w:p>
    <w:p w14:paraId="143B7489" w14:textId="2F75A8E2" w:rsidR="00832DAD" w:rsidRDefault="00295475" w:rsidP="00623FC1">
      <w:pPr>
        <w:pStyle w:val="afffffffff3"/>
        <w:numPr>
          <w:ilvl w:val="3"/>
          <w:numId w:val="48"/>
        </w:numPr>
        <w:ind w:left="360"/>
      </w:pPr>
      <w:r w:rsidRPr="0028129A">
        <w:t>4 05 122 11 60 5 отходы бумажных этикеток</w:t>
      </w:r>
    </w:p>
    <w:p w14:paraId="3B5BE19B" w14:textId="4FDCA7BD" w:rsidR="00832DAD" w:rsidRDefault="00295475" w:rsidP="00623FC1">
      <w:pPr>
        <w:pStyle w:val="afffffffff3"/>
        <w:numPr>
          <w:ilvl w:val="3"/>
          <w:numId w:val="48"/>
        </w:numPr>
        <w:ind w:left="360"/>
      </w:pPr>
      <w:r w:rsidRPr="0028129A">
        <w:t>4 05 123 11 60 5 печатная продукция с черно-белой печатью, утратившая потребительские свойства</w:t>
      </w:r>
    </w:p>
    <w:p w14:paraId="221E6834" w14:textId="5F1BDBFE" w:rsidR="00832DAD" w:rsidRDefault="00295475" w:rsidP="00623FC1">
      <w:pPr>
        <w:pStyle w:val="afffffffff3"/>
        <w:numPr>
          <w:ilvl w:val="3"/>
          <w:numId w:val="48"/>
        </w:numPr>
        <w:ind w:left="360"/>
      </w:pPr>
      <w:r w:rsidRPr="0028129A">
        <w:t>4 05 130 01 20 5 бумажные втулки (без покрытия и пропитки), утратившие потребительские свойства</w:t>
      </w:r>
    </w:p>
    <w:p w14:paraId="518F0E52" w14:textId="4AD39369" w:rsidR="00832DAD" w:rsidRDefault="00295475" w:rsidP="00623FC1">
      <w:pPr>
        <w:pStyle w:val="afffffffff3"/>
        <w:numPr>
          <w:ilvl w:val="3"/>
          <w:numId w:val="48"/>
        </w:numPr>
        <w:ind w:left="360"/>
      </w:pPr>
      <w:r w:rsidRPr="0028129A">
        <w:t>4 05 131 11 20 5 бумажные шпули (без покрытия и пропитки), утратившие потребительские свойства</w:t>
      </w:r>
    </w:p>
    <w:p w14:paraId="45BC3732" w14:textId="31CB11D1" w:rsidR="00832DAD" w:rsidRDefault="00295475" w:rsidP="00623FC1">
      <w:pPr>
        <w:pStyle w:val="afffffffff3"/>
        <w:numPr>
          <w:ilvl w:val="3"/>
          <w:numId w:val="48"/>
        </w:numPr>
        <w:ind w:left="360"/>
      </w:pPr>
      <w:r w:rsidRPr="0028129A">
        <w:t xml:space="preserve">4 05 181 01 60 5 мешки бумажные </w:t>
      </w:r>
      <w:proofErr w:type="spellStart"/>
      <w:r w:rsidRPr="0028129A">
        <w:t>невлагопрочные</w:t>
      </w:r>
      <w:proofErr w:type="spellEnd"/>
      <w:r w:rsidRPr="0028129A">
        <w:t xml:space="preserve"> (без битумной пропитки, прослойки и армированных слоев), утратившие потребительские свойства, незагрязненные</w:t>
      </w:r>
    </w:p>
    <w:p w14:paraId="36AF0A58" w14:textId="56773D44" w:rsidR="00832DAD" w:rsidRDefault="00295475" w:rsidP="00623FC1">
      <w:pPr>
        <w:pStyle w:val="afffffffff3"/>
        <w:numPr>
          <w:ilvl w:val="3"/>
          <w:numId w:val="48"/>
        </w:numPr>
        <w:ind w:left="360"/>
      </w:pPr>
      <w:r w:rsidRPr="0028129A">
        <w:t>4 05 182 01 60 5 отходы упаковочной бумаги незагрязненные</w:t>
      </w:r>
    </w:p>
    <w:p w14:paraId="6FA2C30F" w14:textId="37763857" w:rsidR="00832DAD" w:rsidRDefault="00295475" w:rsidP="00623FC1">
      <w:pPr>
        <w:pStyle w:val="afffffffff3"/>
        <w:numPr>
          <w:ilvl w:val="3"/>
          <w:numId w:val="48"/>
        </w:numPr>
        <w:ind w:left="360"/>
      </w:pPr>
      <w:r w:rsidRPr="0028129A">
        <w:t>4 05 183 01 60 5 отходы упаковочного картона незагрязненные</w:t>
      </w:r>
    </w:p>
    <w:p w14:paraId="007B5A0A" w14:textId="4D5C24E4" w:rsidR="00832DAD" w:rsidRDefault="00295475" w:rsidP="00623FC1">
      <w:pPr>
        <w:pStyle w:val="afffffffff3"/>
        <w:numPr>
          <w:ilvl w:val="3"/>
          <w:numId w:val="48"/>
        </w:numPr>
        <w:ind w:left="360"/>
      </w:pPr>
      <w:r w:rsidRPr="0028129A">
        <w:t>4 05 184 01 60 5 отходы упаковочного гофрокартона незагрязненные</w:t>
      </w:r>
    </w:p>
    <w:p w14:paraId="241CC914" w14:textId="63001D03" w:rsidR="00832DAD" w:rsidRDefault="00295475" w:rsidP="00623FC1">
      <w:pPr>
        <w:pStyle w:val="afffffffff3"/>
        <w:numPr>
          <w:ilvl w:val="3"/>
          <w:numId w:val="48"/>
        </w:numPr>
        <w:ind w:left="360"/>
      </w:pPr>
      <w:r w:rsidRPr="0028129A">
        <w:t>4 05 189 11 60 5 упаковка из бумаги и/или картона в смеси незагрязненная</w:t>
      </w:r>
    </w:p>
    <w:p w14:paraId="593A53BF" w14:textId="1665E24B" w:rsidR="00832DAD" w:rsidRDefault="00295475" w:rsidP="00623FC1">
      <w:pPr>
        <w:pStyle w:val="afffffffff3"/>
        <w:numPr>
          <w:ilvl w:val="3"/>
          <w:numId w:val="48"/>
        </w:numPr>
        <w:ind w:left="360"/>
      </w:pPr>
      <w:r w:rsidRPr="0028129A">
        <w:lastRenderedPageBreak/>
        <w:t>4 05 212 13 60 5 отходы упаковки бумажной с влагопрочными полиэтиленовыми слоями незагрязненные</w:t>
      </w:r>
    </w:p>
    <w:p w14:paraId="2DDDCF58" w14:textId="5DA727CB" w:rsidR="00832DAD" w:rsidRDefault="00295475" w:rsidP="00623FC1">
      <w:pPr>
        <w:pStyle w:val="afffffffff3"/>
        <w:numPr>
          <w:ilvl w:val="3"/>
          <w:numId w:val="48"/>
        </w:numPr>
        <w:ind w:left="360"/>
      </w:pPr>
      <w:r w:rsidRPr="0028129A">
        <w:t>4 05 216 21 52 5 отходы упаковки из комбинированного материала на основе бумаги и/или картона, полимеров и алюминиевой фольги</w:t>
      </w:r>
    </w:p>
    <w:p w14:paraId="0639AB27" w14:textId="70AE7AB3" w:rsidR="00832DAD" w:rsidRDefault="00295475" w:rsidP="00623FC1">
      <w:pPr>
        <w:pStyle w:val="afffffffff3"/>
        <w:numPr>
          <w:ilvl w:val="3"/>
          <w:numId w:val="48"/>
        </w:numPr>
        <w:ind w:left="360"/>
      </w:pPr>
      <w:r w:rsidRPr="0028129A">
        <w:t>4 05 218 14 52 5 втулки бумажные, обработанные канифолью, утратившие потребительские свойства</w:t>
      </w:r>
    </w:p>
    <w:p w14:paraId="3C4116AB" w14:textId="70A60AB4" w:rsidR="00832DAD" w:rsidRDefault="00295475" w:rsidP="00623FC1">
      <w:pPr>
        <w:pStyle w:val="afffffffff3"/>
        <w:numPr>
          <w:ilvl w:val="3"/>
          <w:numId w:val="48"/>
        </w:numPr>
        <w:ind w:left="360"/>
      </w:pPr>
      <w:r w:rsidRPr="0028129A">
        <w:t>4 05 222 11 60 5 отходы картона конденсаторного</w:t>
      </w:r>
    </w:p>
    <w:p w14:paraId="71A58AA0" w14:textId="2CF587F7" w:rsidR="00832DAD" w:rsidRDefault="00295475" w:rsidP="00623FC1">
      <w:pPr>
        <w:pStyle w:val="afffffffff3"/>
        <w:numPr>
          <w:ilvl w:val="3"/>
          <w:numId w:val="48"/>
        </w:numPr>
        <w:ind w:left="360"/>
      </w:pPr>
      <w:r w:rsidRPr="0028129A">
        <w:t>4 05 290 01 29 5 отходы бумаги вощеной</w:t>
      </w:r>
    </w:p>
    <w:p w14:paraId="5CD5D062" w14:textId="626DC9D9" w:rsidR="00832DAD" w:rsidRDefault="00295475" w:rsidP="00623FC1">
      <w:pPr>
        <w:pStyle w:val="afffffffff3"/>
        <w:numPr>
          <w:ilvl w:val="3"/>
          <w:numId w:val="48"/>
        </w:numPr>
        <w:ind w:left="360"/>
      </w:pPr>
      <w:r w:rsidRPr="0028129A">
        <w:t xml:space="preserve">4 05 291 11 29 5 отходы </w:t>
      </w:r>
      <w:proofErr w:type="spellStart"/>
      <w:r w:rsidRPr="0028129A">
        <w:t>силиконизированной</w:t>
      </w:r>
      <w:proofErr w:type="spellEnd"/>
      <w:r w:rsidRPr="0028129A">
        <w:t xml:space="preserve"> бумаги с полиэтиленовым покрытием незагрязненные</w:t>
      </w:r>
    </w:p>
    <w:p w14:paraId="789A1915" w14:textId="28E56FBC" w:rsidR="00832DAD" w:rsidRDefault="00295475" w:rsidP="00623FC1">
      <w:pPr>
        <w:pStyle w:val="afffffffff3"/>
        <w:numPr>
          <w:ilvl w:val="3"/>
          <w:numId w:val="48"/>
        </w:numPr>
        <w:ind w:left="360"/>
      </w:pPr>
      <w:r w:rsidRPr="0028129A">
        <w:t>4 05 291 15 52 5 отходы бумаги с полиэтиленовым покрытием в виде ленты-основы самоклеящихся этикеток незагрязненные</w:t>
      </w:r>
    </w:p>
    <w:p w14:paraId="70B8DD9C" w14:textId="04FC5A57" w:rsidR="00832DAD" w:rsidRDefault="00295475" w:rsidP="00623FC1">
      <w:pPr>
        <w:pStyle w:val="afffffffff3"/>
        <w:numPr>
          <w:ilvl w:val="3"/>
          <w:numId w:val="48"/>
        </w:numPr>
        <w:ind w:left="360"/>
      </w:pPr>
      <w:r w:rsidRPr="0028129A">
        <w:t>4 05 401 01 20 5 отходы потребления различных видов картона, кроме черного и коричневого цветов</w:t>
      </w:r>
    </w:p>
    <w:p w14:paraId="385C1D17" w14:textId="60226351" w:rsidR="00832DAD" w:rsidRDefault="00295475" w:rsidP="00623FC1">
      <w:pPr>
        <w:pStyle w:val="afffffffff3"/>
        <w:numPr>
          <w:ilvl w:val="3"/>
          <w:numId w:val="48"/>
        </w:numPr>
        <w:ind w:left="360"/>
      </w:pPr>
      <w:r w:rsidRPr="0028129A">
        <w:t>4 05 402 01 20 5 отходы потребления различных видов белой и цветной бумаги, кроме черного и коричневого цветов</w:t>
      </w:r>
    </w:p>
    <w:p w14:paraId="41AD1DB2" w14:textId="2248FE9B" w:rsidR="00832DAD" w:rsidRDefault="00295475" w:rsidP="00623FC1">
      <w:pPr>
        <w:pStyle w:val="afffffffff3"/>
        <w:numPr>
          <w:ilvl w:val="3"/>
          <w:numId w:val="48"/>
        </w:numPr>
        <w:ind w:left="360"/>
      </w:pPr>
      <w:r w:rsidRPr="0028129A">
        <w:t>4 05 403 01 20 5 отходы потребления обойной, пачечной, шпульной и других видов бумаги</w:t>
      </w:r>
    </w:p>
    <w:p w14:paraId="5938D396" w14:textId="655C5487" w:rsidR="00832DAD" w:rsidRDefault="00295475" w:rsidP="00623FC1">
      <w:pPr>
        <w:pStyle w:val="afffffffff3"/>
        <w:numPr>
          <w:ilvl w:val="3"/>
          <w:numId w:val="48"/>
        </w:numPr>
        <w:ind w:left="360"/>
      </w:pPr>
      <w:r w:rsidRPr="0028129A">
        <w:t>4 05 811 01 60 5 отходы упаковочных материалов из бумаги и картона несортированные незагрязненные</w:t>
      </w:r>
    </w:p>
    <w:p w14:paraId="2410BA73" w14:textId="22239F2E" w:rsidR="00832DAD" w:rsidRDefault="00295475" w:rsidP="00623FC1">
      <w:pPr>
        <w:pStyle w:val="afffffffff3"/>
        <w:numPr>
          <w:ilvl w:val="3"/>
          <w:numId w:val="48"/>
        </w:numPr>
        <w:ind w:left="360"/>
      </w:pPr>
      <w:r w:rsidRPr="0028129A">
        <w:t>4 05 911 33 60 5 упаковка из бумаги и/или картона, загрязненная не растворимыми в воде неорганическими карбонатами</w:t>
      </w:r>
    </w:p>
    <w:p w14:paraId="5945D0DE" w14:textId="4B9E5CE9" w:rsidR="00832DAD" w:rsidRDefault="00295475" w:rsidP="00623FC1">
      <w:pPr>
        <w:pStyle w:val="afffffffff3"/>
        <w:numPr>
          <w:ilvl w:val="3"/>
          <w:numId w:val="48"/>
        </w:numPr>
        <w:ind w:left="360"/>
      </w:pPr>
      <w:r w:rsidRPr="0028129A">
        <w:t>4 05 911 35 60 5 упаковка из бумаги и/или картона, загрязненная цементом</w:t>
      </w:r>
    </w:p>
    <w:p w14:paraId="26F0F4DC" w14:textId="155F2F23" w:rsidR="00832DAD" w:rsidRDefault="00295475" w:rsidP="00623FC1">
      <w:pPr>
        <w:pStyle w:val="afffffffff3"/>
        <w:numPr>
          <w:ilvl w:val="3"/>
          <w:numId w:val="48"/>
        </w:numPr>
        <w:ind w:left="360"/>
      </w:pPr>
      <w:r w:rsidRPr="0028129A">
        <w:t>4 05 911 51 60 5 упаковка из бумаги и/или картона, загрязненная оксидами железа и алюминия</w:t>
      </w:r>
    </w:p>
    <w:p w14:paraId="4665C259" w14:textId="7FA0190B" w:rsidR="00832DAD" w:rsidRDefault="00295475" w:rsidP="00623FC1">
      <w:pPr>
        <w:pStyle w:val="afffffffff3"/>
        <w:numPr>
          <w:ilvl w:val="3"/>
          <w:numId w:val="48"/>
        </w:numPr>
        <w:ind w:left="360"/>
      </w:pPr>
      <w:r w:rsidRPr="0028129A">
        <w:t>4 05 913 01 60 5 отходы упаковочных материалов из бумаги и картона, загрязненные пищевыми продуктами</w:t>
      </w:r>
    </w:p>
    <w:p w14:paraId="782A0A6F" w14:textId="3BEDB834" w:rsidR="00832DAD" w:rsidRDefault="00295475" w:rsidP="00623FC1">
      <w:pPr>
        <w:pStyle w:val="afffffffff3"/>
        <w:numPr>
          <w:ilvl w:val="3"/>
          <w:numId w:val="48"/>
        </w:numPr>
        <w:ind w:left="360"/>
      </w:pPr>
      <w:r w:rsidRPr="0028129A">
        <w:t>4 05 913 11 60 5 упаковка из бумаги и/или картона, загрязненная растительными и животными жирами</w:t>
      </w:r>
    </w:p>
    <w:p w14:paraId="30C55E47" w14:textId="29C06A73" w:rsidR="00832DAD" w:rsidRDefault="00295475" w:rsidP="00623FC1">
      <w:pPr>
        <w:pStyle w:val="afffffffff3"/>
        <w:numPr>
          <w:ilvl w:val="3"/>
          <w:numId w:val="48"/>
        </w:numPr>
        <w:ind w:left="360"/>
      </w:pPr>
      <w:r w:rsidRPr="0028129A">
        <w:t>4 05 915 55 60 5 упаковка из бумаги и/или картона, загрязненная карбоновой (лимонной) кислотой</w:t>
      </w:r>
    </w:p>
    <w:p w14:paraId="10A9E5C5" w14:textId="55C08329" w:rsidR="00832DAD" w:rsidRDefault="00295475" w:rsidP="00623FC1">
      <w:pPr>
        <w:pStyle w:val="afffffffff3"/>
        <w:numPr>
          <w:ilvl w:val="3"/>
          <w:numId w:val="48"/>
        </w:numPr>
        <w:ind w:left="360"/>
      </w:pPr>
      <w:r w:rsidRPr="0028129A">
        <w:t>4 05 919 55 60 5 отходы упаковки из бумаги и картона, загрязненной базальтовым волокном</w:t>
      </w:r>
    </w:p>
    <w:p w14:paraId="1EFD1AE4" w14:textId="55749D60" w:rsidR="00832DAD" w:rsidRDefault="00295475" w:rsidP="00623FC1">
      <w:pPr>
        <w:pStyle w:val="afffffffff3"/>
        <w:numPr>
          <w:ilvl w:val="3"/>
          <w:numId w:val="48"/>
        </w:numPr>
        <w:ind w:left="360"/>
      </w:pPr>
      <w:r w:rsidRPr="0028129A">
        <w:t>4 05 919 56 60 5 упаковка из бумаги и/или картона, загрязненная грунтом</w:t>
      </w:r>
    </w:p>
    <w:p w14:paraId="096B7614" w14:textId="75C651C6" w:rsidR="00832DAD" w:rsidRDefault="00295475" w:rsidP="00623FC1">
      <w:pPr>
        <w:pStyle w:val="afffffffff3"/>
        <w:numPr>
          <w:ilvl w:val="3"/>
          <w:numId w:val="48"/>
        </w:numPr>
        <w:ind w:left="360"/>
      </w:pPr>
      <w:r w:rsidRPr="0028129A">
        <w:t>4 05 919 57 60 5 упаковка из бумаги и/или картона, загрязненная древесной мукой</w:t>
      </w:r>
    </w:p>
    <w:p w14:paraId="089028AB" w14:textId="543C1A54" w:rsidR="00832DAD" w:rsidRDefault="00295475" w:rsidP="00623FC1">
      <w:pPr>
        <w:pStyle w:val="afffffffff3"/>
        <w:numPr>
          <w:ilvl w:val="3"/>
          <w:numId w:val="48"/>
        </w:numPr>
        <w:ind w:left="360"/>
      </w:pPr>
      <w:r w:rsidRPr="0028129A">
        <w:t>4 05 923 51 62 5 отходы посуды одноразовой из бумаги и картона, ламинированных полиэтиленом, загрязненной пищевыми продуктами</w:t>
      </w:r>
    </w:p>
    <w:p w14:paraId="24C36928" w14:textId="20CAFD08" w:rsidR="00832DAD" w:rsidRDefault="00295475" w:rsidP="00623FC1">
      <w:pPr>
        <w:pStyle w:val="afffffffff3"/>
        <w:numPr>
          <w:ilvl w:val="3"/>
          <w:numId w:val="48"/>
        </w:numPr>
        <w:ind w:left="360"/>
      </w:pPr>
      <w:r w:rsidRPr="0028129A">
        <w:t>4 05 949 11 60 5 отходы бумаги, загрязненные пылью щебня</w:t>
      </w:r>
    </w:p>
    <w:p w14:paraId="321EE36A" w14:textId="2659E0B1" w:rsidR="00832DAD" w:rsidRDefault="00295475" w:rsidP="00623FC1">
      <w:pPr>
        <w:pStyle w:val="afffffffff3"/>
        <w:numPr>
          <w:ilvl w:val="3"/>
          <w:numId w:val="48"/>
        </w:numPr>
        <w:ind w:left="360"/>
      </w:pPr>
      <w:r w:rsidRPr="0028129A">
        <w:t>4 31 110 01 51 5 трубы, трубки из вулканизированной резины, утратившие потребительские свойства, незагрязненные</w:t>
      </w:r>
    </w:p>
    <w:p w14:paraId="3BB7411C" w14:textId="610DB666" w:rsidR="00832DAD" w:rsidRDefault="00295475" w:rsidP="00623FC1">
      <w:pPr>
        <w:pStyle w:val="afffffffff3"/>
        <w:numPr>
          <w:ilvl w:val="3"/>
          <w:numId w:val="48"/>
        </w:numPr>
        <w:ind w:left="360"/>
      </w:pPr>
      <w:r w:rsidRPr="0028129A">
        <w:lastRenderedPageBreak/>
        <w:t>4 31 110 02 51 5 шланги и рукава из вулканизированной резины, утратившие потребительские свойства, незагрязненные</w:t>
      </w:r>
    </w:p>
    <w:p w14:paraId="250DE7F4" w14:textId="661B478F" w:rsidR="00832DAD" w:rsidRDefault="00295475" w:rsidP="00623FC1">
      <w:pPr>
        <w:pStyle w:val="afffffffff3"/>
        <w:numPr>
          <w:ilvl w:val="3"/>
          <w:numId w:val="48"/>
        </w:numPr>
        <w:ind w:left="360"/>
      </w:pPr>
      <w:r w:rsidRPr="0028129A">
        <w:t>4 31 120 01 51 5 ленты конвейерные, приводные ремни, утратившие потребительские свойства, незагрязненные</w:t>
      </w:r>
    </w:p>
    <w:p w14:paraId="034D51E3" w14:textId="3F95375B" w:rsidR="00832DAD" w:rsidRDefault="00295475" w:rsidP="00623FC1">
      <w:pPr>
        <w:pStyle w:val="afffffffff3"/>
        <w:numPr>
          <w:ilvl w:val="3"/>
          <w:numId w:val="48"/>
        </w:numPr>
        <w:ind w:left="360"/>
      </w:pPr>
      <w:r w:rsidRPr="0028129A">
        <w:t>4 31 120 02 51 5 бельтинг из вулканизированной резины, утративший потребительские свойства, незагрязненный</w:t>
      </w:r>
    </w:p>
    <w:p w14:paraId="071CB47C" w14:textId="5A7961F1" w:rsidR="00832DAD" w:rsidRDefault="00295475" w:rsidP="00623FC1">
      <w:pPr>
        <w:pStyle w:val="afffffffff3"/>
        <w:numPr>
          <w:ilvl w:val="3"/>
          <w:numId w:val="48"/>
        </w:numPr>
        <w:ind w:left="360"/>
      </w:pPr>
      <w:r w:rsidRPr="0028129A">
        <w:t>4 31 121 01 20 5 отходы ленты резинотросовой незагрязненные</w:t>
      </w:r>
    </w:p>
    <w:p w14:paraId="2E926BB9" w14:textId="7DAF4A1E" w:rsidR="00832DAD" w:rsidRDefault="00295475" w:rsidP="00623FC1">
      <w:pPr>
        <w:pStyle w:val="afffffffff3"/>
        <w:numPr>
          <w:ilvl w:val="3"/>
          <w:numId w:val="48"/>
        </w:numPr>
        <w:ind w:left="360"/>
      </w:pPr>
      <w:r w:rsidRPr="0028129A">
        <w:t>4 31 131 12 52 5 коврики резинотканевые офисные, утратившие потребительские свойства, практически неопасные</w:t>
      </w:r>
    </w:p>
    <w:p w14:paraId="78ECFD92" w14:textId="48BB4C7F" w:rsidR="00832DAD" w:rsidRDefault="00295475" w:rsidP="00623FC1">
      <w:pPr>
        <w:pStyle w:val="afffffffff3"/>
        <w:numPr>
          <w:ilvl w:val="3"/>
          <w:numId w:val="48"/>
        </w:numPr>
        <w:ind w:left="360"/>
      </w:pPr>
      <w:r w:rsidRPr="0028129A">
        <w:t>4 31 141 11 20 5 резиновые перчатки, утратившие потребительские свойства, незагрязненные практически неопасные</w:t>
      </w:r>
    </w:p>
    <w:p w14:paraId="4CEA21F7" w14:textId="547277AE" w:rsidR="00832DAD" w:rsidRDefault="00295475" w:rsidP="00623FC1">
      <w:pPr>
        <w:pStyle w:val="afffffffff3"/>
        <w:numPr>
          <w:ilvl w:val="3"/>
          <w:numId w:val="48"/>
        </w:numPr>
        <w:ind w:left="360"/>
      </w:pPr>
      <w:r w:rsidRPr="0028129A">
        <w:t>4 31 141 12 20 5 резиновая обувь, утратившая потребительские свойства, незагрязненная практически неопасная</w:t>
      </w:r>
    </w:p>
    <w:p w14:paraId="3F3390BD" w14:textId="46663C5B" w:rsidR="00832DAD" w:rsidRDefault="00295475" w:rsidP="00623FC1">
      <w:pPr>
        <w:pStyle w:val="afffffffff3"/>
        <w:numPr>
          <w:ilvl w:val="3"/>
          <w:numId w:val="48"/>
        </w:numPr>
        <w:ind w:left="360"/>
      </w:pPr>
      <w:r w:rsidRPr="0028129A">
        <w:t>4 31 199 91 72 5 отходы прочих изделий из вулканизированной резины незагрязненные в смеси</w:t>
      </w:r>
    </w:p>
    <w:p w14:paraId="36496D98" w14:textId="5B264959" w:rsidR="00832DAD" w:rsidRDefault="00295475" w:rsidP="00623FC1">
      <w:pPr>
        <w:pStyle w:val="afffffffff3"/>
        <w:numPr>
          <w:ilvl w:val="3"/>
          <w:numId w:val="48"/>
        </w:numPr>
        <w:ind w:left="360"/>
      </w:pPr>
      <w:r w:rsidRPr="0028129A">
        <w:t>4 31 300 01 52 5 резинометаллические изделия отработанные незагрязненные</w:t>
      </w:r>
    </w:p>
    <w:p w14:paraId="6A0037DE" w14:textId="66D8B073" w:rsidR="00832DAD" w:rsidRDefault="00295475" w:rsidP="00623FC1">
      <w:pPr>
        <w:pStyle w:val="afffffffff3"/>
        <w:numPr>
          <w:ilvl w:val="3"/>
          <w:numId w:val="48"/>
        </w:numPr>
        <w:ind w:left="360"/>
      </w:pPr>
      <w:r w:rsidRPr="0028129A">
        <w:t>4 34 110 01 20 5 отходы пенополиэтилена незагрязненные</w:t>
      </w:r>
    </w:p>
    <w:p w14:paraId="42CC5789" w14:textId="21F612CE" w:rsidR="00832DAD" w:rsidRDefault="00295475" w:rsidP="00623FC1">
      <w:pPr>
        <w:pStyle w:val="afffffffff3"/>
        <w:numPr>
          <w:ilvl w:val="3"/>
          <w:numId w:val="48"/>
        </w:numPr>
        <w:ind w:left="360"/>
      </w:pPr>
      <w:r w:rsidRPr="0028129A">
        <w:t>4 34 110 02 29 5 отходы пленки полиэтилена и изделий из нее незагрязненные</w:t>
      </w:r>
    </w:p>
    <w:p w14:paraId="204D75C1" w14:textId="783C394E" w:rsidR="00832DAD" w:rsidRDefault="00295475" w:rsidP="00623FC1">
      <w:pPr>
        <w:pStyle w:val="afffffffff3"/>
        <w:numPr>
          <w:ilvl w:val="3"/>
          <w:numId w:val="48"/>
        </w:numPr>
        <w:ind w:left="360"/>
      </w:pPr>
      <w:r w:rsidRPr="0028129A">
        <w:t>4 34 110 03 51 5 лом и отходы изделий из полиэтилена незагрязненные (кроме тары)</w:t>
      </w:r>
    </w:p>
    <w:p w14:paraId="008955F3" w14:textId="396F68B0" w:rsidR="00832DAD" w:rsidRDefault="00295475" w:rsidP="00623FC1">
      <w:pPr>
        <w:pStyle w:val="afffffffff3"/>
        <w:numPr>
          <w:ilvl w:val="3"/>
          <w:numId w:val="48"/>
        </w:numPr>
        <w:ind w:left="360"/>
      </w:pPr>
      <w:r w:rsidRPr="0028129A">
        <w:t>4 34 110 04 51 5 отходы полиэтиленовой тары незагрязненной</w:t>
      </w:r>
    </w:p>
    <w:p w14:paraId="0251135E" w14:textId="020FEB74" w:rsidR="00832DAD" w:rsidRDefault="00295475" w:rsidP="00623FC1">
      <w:pPr>
        <w:pStyle w:val="afffffffff3"/>
        <w:numPr>
          <w:ilvl w:val="3"/>
          <w:numId w:val="48"/>
        </w:numPr>
        <w:ind w:left="360"/>
      </w:pPr>
      <w:r w:rsidRPr="0028129A">
        <w:t>4 34 120 02 29 5 отходы пленки полипропилена и изделий из нее незагрязненные</w:t>
      </w:r>
    </w:p>
    <w:p w14:paraId="455B0346" w14:textId="37C86781" w:rsidR="00832DAD" w:rsidRDefault="00295475" w:rsidP="00623FC1">
      <w:pPr>
        <w:pStyle w:val="afffffffff3"/>
        <w:numPr>
          <w:ilvl w:val="3"/>
          <w:numId w:val="48"/>
        </w:numPr>
        <w:ind w:left="360"/>
      </w:pPr>
      <w:r w:rsidRPr="0028129A">
        <w:t>4 34 120 03 51 5 лом и отходы изделий из полипропилена незагрязненные (кроме тары)</w:t>
      </w:r>
    </w:p>
    <w:p w14:paraId="49C6BA28" w14:textId="1E3799B5" w:rsidR="00832DAD" w:rsidRDefault="00295475" w:rsidP="00623FC1">
      <w:pPr>
        <w:pStyle w:val="afffffffff3"/>
        <w:numPr>
          <w:ilvl w:val="3"/>
          <w:numId w:val="48"/>
        </w:numPr>
        <w:ind w:left="360"/>
      </w:pPr>
      <w:r w:rsidRPr="0028129A">
        <w:t>4 34 120 04 51 5 отходы полипропиленовой тары незагрязненной</w:t>
      </w:r>
    </w:p>
    <w:p w14:paraId="25FEDFF7" w14:textId="56107710" w:rsidR="00832DAD" w:rsidRDefault="00295475" w:rsidP="00623FC1">
      <w:pPr>
        <w:pStyle w:val="afffffffff3"/>
        <w:numPr>
          <w:ilvl w:val="3"/>
          <w:numId w:val="48"/>
        </w:numPr>
        <w:ind w:left="360"/>
      </w:pPr>
      <w:r w:rsidRPr="0028129A">
        <w:t>4 34 141 01 20 5 отходы пенопласта на основе полистирола незагрязненные</w:t>
      </w:r>
    </w:p>
    <w:p w14:paraId="3E984EB8" w14:textId="50B49780" w:rsidR="00832DAD" w:rsidRDefault="00295475" w:rsidP="00623FC1">
      <w:pPr>
        <w:pStyle w:val="afffffffff3"/>
        <w:numPr>
          <w:ilvl w:val="3"/>
          <w:numId w:val="48"/>
        </w:numPr>
        <w:ind w:left="360"/>
      </w:pPr>
      <w:r w:rsidRPr="0028129A">
        <w:t>4 34 141 02 51 5 отходы пленки полистирола и изделий из нее незагрязненные</w:t>
      </w:r>
    </w:p>
    <w:p w14:paraId="4112505E" w14:textId="3B24D88D" w:rsidR="00832DAD" w:rsidRDefault="00295475" w:rsidP="00623FC1">
      <w:pPr>
        <w:pStyle w:val="afffffffff3"/>
        <w:numPr>
          <w:ilvl w:val="3"/>
          <w:numId w:val="48"/>
        </w:numPr>
        <w:ind w:left="360"/>
      </w:pPr>
      <w:r w:rsidRPr="0028129A">
        <w:t>4 34 141 03 51 5 лом и отходы изделий из полистирола незагрязненные</w:t>
      </w:r>
    </w:p>
    <w:p w14:paraId="4133CF95" w14:textId="0F9464E7" w:rsidR="00832DAD" w:rsidRDefault="00295475" w:rsidP="00623FC1">
      <w:pPr>
        <w:pStyle w:val="afffffffff3"/>
        <w:numPr>
          <w:ilvl w:val="3"/>
          <w:numId w:val="48"/>
        </w:numPr>
        <w:ind w:left="360"/>
      </w:pPr>
      <w:r w:rsidRPr="0028129A">
        <w:t xml:space="preserve">4 34 142 01 51 5 лом и отходы изделий из </w:t>
      </w:r>
      <w:proofErr w:type="spellStart"/>
      <w:r w:rsidRPr="0028129A">
        <w:t>акрилонитрилбутадиенстирола</w:t>
      </w:r>
      <w:proofErr w:type="spellEnd"/>
      <w:r w:rsidRPr="0028129A">
        <w:t xml:space="preserve"> (пластик АБС) незагрязненные</w:t>
      </w:r>
    </w:p>
    <w:p w14:paraId="0F75FACF" w14:textId="4AEFB6ED" w:rsidR="00832DAD" w:rsidRDefault="00295475" w:rsidP="00623FC1">
      <w:pPr>
        <w:pStyle w:val="afffffffff3"/>
        <w:numPr>
          <w:ilvl w:val="3"/>
          <w:numId w:val="48"/>
        </w:numPr>
        <w:ind w:left="360"/>
      </w:pPr>
      <w:r w:rsidRPr="0028129A">
        <w:t xml:space="preserve">4 34 151 01 51 5 отходы пленки </w:t>
      </w:r>
      <w:proofErr w:type="spellStart"/>
      <w:r w:rsidRPr="0028129A">
        <w:t>полиакрилатов</w:t>
      </w:r>
      <w:proofErr w:type="spellEnd"/>
      <w:r w:rsidRPr="0028129A">
        <w:t xml:space="preserve"> и изделий из нее незагрязненные</w:t>
      </w:r>
    </w:p>
    <w:p w14:paraId="393E6F86" w14:textId="69498719" w:rsidR="00832DAD" w:rsidRDefault="00295475" w:rsidP="00623FC1">
      <w:pPr>
        <w:pStyle w:val="afffffffff3"/>
        <w:numPr>
          <w:ilvl w:val="3"/>
          <w:numId w:val="48"/>
        </w:numPr>
        <w:ind w:left="360"/>
      </w:pPr>
      <w:r w:rsidRPr="0028129A">
        <w:t>4 34 181 02 29 5 отходы пленки из полиэтилентерефталата незагрязненные</w:t>
      </w:r>
    </w:p>
    <w:p w14:paraId="3138C176" w14:textId="44D0C497" w:rsidR="00832DAD" w:rsidRDefault="00295475" w:rsidP="00623FC1">
      <w:pPr>
        <w:pStyle w:val="afffffffff3"/>
        <w:numPr>
          <w:ilvl w:val="3"/>
          <w:numId w:val="48"/>
        </w:numPr>
        <w:ind w:left="360"/>
      </w:pPr>
      <w:r w:rsidRPr="0028129A">
        <w:t>4 34 191 01 20 5 отходы продукции из целлулоида незагрязненные</w:t>
      </w:r>
    </w:p>
    <w:p w14:paraId="045A1206" w14:textId="1812AE06" w:rsidR="00832DAD" w:rsidRDefault="00295475" w:rsidP="00623FC1">
      <w:pPr>
        <w:pStyle w:val="afffffffff3"/>
        <w:numPr>
          <w:ilvl w:val="3"/>
          <w:numId w:val="48"/>
        </w:numPr>
        <w:ind w:left="360"/>
      </w:pPr>
      <w:r w:rsidRPr="0028129A">
        <w:t>4 34 191 99 20 5 отходы продукции из прочих пластмасс на основе эфиров целлюлозы незагрязненные</w:t>
      </w:r>
    </w:p>
    <w:p w14:paraId="490B9584" w14:textId="1FAAD581" w:rsidR="00832DAD" w:rsidRDefault="00295475" w:rsidP="00623FC1">
      <w:pPr>
        <w:pStyle w:val="afffffffff3"/>
        <w:numPr>
          <w:ilvl w:val="3"/>
          <w:numId w:val="48"/>
        </w:numPr>
        <w:ind w:left="360"/>
      </w:pPr>
      <w:r w:rsidRPr="0028129A">
        <w:t>4 34 199 01 20 5 отходы продукции из целлофана незагрязненные</w:t>
      </w:r>
    </w:p>
    <w:p w14:paraId="62661C00" w14:textId="77CD679D" w:rsidR="00832DAD" w:rsidRDefault="00295475" w:rsidP="00623FC1">
      <w:pPr>
        <w:pStyle w:val="afffffffff3"/>
        <w:numPr>
          <w:ilvl w:val="3"/>
          <w:numId w:val="48"/>
        </w:numPr>
        <w:ind w:left="360"/>
      </w:pPr>
      <w:r w:rsidRPr="0028129A">
        <w:t>4 34 199 02 20 5 отходы продукции из полиметилметакрилата (органического стекла) незагрязненные</w:t>
      </w:r>
    </w:p>
    <w:p w14:paraId="61220C8D" w14:textId="1E0CE341" w:rsidR="00832DAD" w:rsidRDefault="00295475" w:rsidP="00623FC1">
      <w:pPr>
        <w:pStyle w:val="afffffffff3"/>
        <w:numPr>
          <w:ilvl w:val="3"/>
          <w:numId w:val="48"/>
        </w:numPr>
        <w:ind w:left="360"/>
      </w:pPr>
      <w:r w:rsidRPr="0028129A">
        <w:lastRenderedPageBreak/>
        <w:t xml:space="preserve">4 34 199 72 50 5 отходы изделий из разнородных </w:t>
      </w:r>
      <w:proofErr w:type="spellStart"/>
      <w:r w:rsidRPr="0028129A">
        <w:t>негалогенированных</w:t>
      </w:r>
      <w:proofErr w:type="spellEnd"/>
      <w:r w:rsidRPr="0028129A">
        <w:t xml:space="preserve"> полимерных материалов (кроме тары) незагрязненных</w:t>
      </w:r>
    </w:p>
    <w:p w14:paraId="5D3DDE1B" w14:textId="6F76F9C5" w:rsidR="00832DAD" w:rsidRDefault="00295475" w:rsidP="00623FC1">
      <w:pPr>
        <w:pStyle w:val="afffffffff3"/>
        <w:numPr>
          <w:ilvl w:val="3"/>
          <w:numId w:val="48"/>
        </w:numPr>
        <w:ind w:left="360"/>
      </w:pPr>
      <w:r w:rsidRPr="0028129A">
        <w:t>4 34 250 01 29 5 отходы полиуретановой пены незагрязненные</w:t>
      </w:r>
    </w:p>
    <w:p w14:paraId="787ADD0F" w14:textId="4258ED82" w:rsidR="00832DAD" w:rsidRDefault="00295475" w:rsidP="00623FC1">
      <w:pPr>
        <w:pStyle w:val="afffffffff3"/>
        <w:numPr>
          <w:ilvl w:val="3"/>
          <w:numId w:val="48"/>
        </w:numPr>
        <w:ind w:left="360"/>
      </w:pPr>
      <w:r w:rsidRPr="0028129A">
        <w:t>4 34 250 02 29 5 отходы полиуретановой пленки незагрязненные</w:t>
      </w:r>
    </w:p>
    <w:p w14:paraId="6079E524" w14:textId="689C6047" w:rsidR="00832DAD" w:rsidRDefault="00295475" w:rsidP="00623FC1">
      <w:pPr>
        <w:pStyle w:val="afffffffff3"/>
        <w:numPr>
          <w:ilvl w:val="3"/>
          <w:numId w:val="48"/>
        </w:numPr>
        <w:ind w:left="360"/>
      </w:pPr>
      <w:r w:rsidRPr="0028129A">
        <w:t>4 34 991 21 72 5 лом и отходы изделий из полиэтилена и полиэтилентерефталата в смеси незагрязненные</w:t>
      </w:r>
    </w:p>
    <w:p w14:paraId="42AFCF2B" w14:textId="52266BA5" w:rsidR="00832DAD" w:rsidRDefault="00295475" w:rsidP="00623FC1">
      <w:pPr>
        <w:pStyle w:val="afffffffff3"/>
        <w:numPr>
          <w:ilvl w:val="3"/>
          <w:numId w:val="48"/>
        </w:numPr>
        <w:ind w:left="360"/>
      </w:pPr>
      <w:r w:rsidRPr="0028129A">
        <w:t>4 34 991 33 72 5 смесь упаковок из разнородных полимерных материалов, не содержащих галогены, незагрязненных</w:t>
      </w:r>
    </w:p>
    <w:p w14:paraId="6578B98C" w14:textId="26FC6957" w:rsidR="00832DAD" w:rsidRDefault="00295475" w:rsidP="00623FC1">
      <w:pPr>
        <w:pStyle w:val="afffffffff3"/>
        <w:numPr>
          <w:ilvl w:val="3"/>
          <w:numId w:val="48"/>
        </w:numPr>
        <w:ind w:left="360"/>
      </w:pPr>
      <w:r w:rsidRPr="0028129A">
        <w:t xml:space="preserve">4 36 110 01 20 5 отходы продукции из </w:t>
      </w:r>
      <w:proofErr w:type="spellStart"/>
      <w:r w:rsidRPr="0028129A">
        <w:t>имидофлекса</w:t>
      </w:r>
      <w:proofErr w:type="spellEnd"/>
      <w:r w:rsidRPr="0028129A">
        <w:t xml:space="preserve"> незагрязненные</w:t>
      </w:r>
    </w:p>
    <w:p w14:paraId="53C5B5F8" w14:textId="3C6204A0" w:rsidR="00832DAD" w:rsidRDefault="00295475" w:rsidP="00623FC1">
      <w:pPr>
        <w:pStyle w:val="afffffffff3"/>
        <w:numPr>
          <w:ilvl w:val="3"/>
          <w:numId w:val="48"/>
        </w:numPr>
        <w:ind w:left="360"/>
      </w:pPr>
      <w:r w:rsidRPr="0028129A">
        <w:t xml:space="preserve">4 36 120 01 20 5 отходы продукции из </w:t>
      </w:r>
      <w:proofErr w:type="spellStart"/>
      <w:r w:rsidRPr="0028129A">
        <w:t>стеклослюдопласта</w:t>
      </w:r>
      <w:proofErr w:type="spellEnd"/>
      <w:r w:rsidRPr="0028129A">
        <w:t xml:space="preserve"> незагрязненные</w:t>
      </w:r>
    </w:p>
    <w:p w14:paraId="30C69534" w14:textId="175835AF" w:rsidR="00832DAD" w:rsidRDefault="00295475" w:rsidP="00623FC1">
      <w:pPr>
        <w:pStyle w:val="afffffffff3"/>
        <w:numPr>
          <w:ilvl w:val="3"/>
          <w:numId w:val="48"/>
        </w:numPr>
        <w:ind w:left="360"/>
      </w:pPr>
      <w:r w:rsidRPr="0028129A">
        <w:t>4 38 118 01 51 5 тара полиэтиленовая, загрязненная пищевыми продуктами</w:t>
      </w:r>
    </w:p>
    <w:p w14:paraId="146DEE4C" w14:textId="2E103FF6" w:rsidR="00832DAD" w:rsidRDefault="00295475" w:rsidP="00623FC1">
      <w:pPr>
        <w:pStyle w:val="afffffffff3"/>
        <w:numPr>
          <w:ilvl w:val="3"/>
          <w:numId w:val="48"/>
        </w:numPr>
        <w:ind w:left="360"/>
      </w:pPr>
      <w:r w:rsidRPr="0028129A">
        <w:t>4 38 122 04 51 5 тара полипропиленовая, загрязненная диоксидом кремния</w:t>
      </w:r>
    </w:p>
    <w:p w14:paraId="4F5C6755" w14:textId="40727B7C" w:rsidR="00832DAD" w:rsidRDefault="00295475" w:rsidP="00623FC1">
      <w:pPr>
        <w:pStyle w:val="afffffffff3"/>
        <w:numPr>
          <w:ilvl w:val="3"/>
          <w:numId w:val="48"/>
        </w:numPr>
        <w:ind w:left="360"/>
      </w:pPr>
      <w:r w:rsidRPr="0028129A">
        <w:t>4 38 122 82 51 5 упаковка полипропиленовая, загрязненная минералами из классов карбонатов и силикатов</w:t>
      </w:r>
    </w:p>
    <w:p w14:paraId="1E6CD73F" w14:textId="02F829F4" w:rsidR="00832DAD" w:rsidRDefault="00295475" w:rsidP="00623FC1">
      <w:pPr>
        <w:pStyle w:val="afffffffff3"/>
        <w:numPr>
          <w:ilvl w:val="3"/>
          <w:numId w:val="48"/>
        </w:numPr>
        <w:ind w:left="360"/>
      </w:pPr>
      <w:r w:rsidRPr="0028129A">
        <w:t xml:space="preserve">4 42 104 01 49 5 </w:t>
      </w:r>
      <w:proofErr w:type="gramStart"/>
      <w:r w:rsidRPr="0028129A">
        <w:t>уголь</w:t>
      </w:r>
      <w:proofErr w:type="gramEnd"/>
      <w:r w:rsidRPr="0028129A">
        <w:t xml:space="preserve"> активированный отработанный при осушке воздуха и газов, не загрязненный опасными веществами</w:t>
      </w:r>
    </w:p>
    <w:p w14:paraId="62E16221" w14:textId="056E2A52" w:rsidR="00832DAD" w:rsidRDefault="00295475" w:rsidP="00623FC1">
      <w:pPr>
        <w:pStyle w:val="afffffffff3"/>
        <w:numPr>
          <w:ilvl w:val="3"/>
          <w:numId w:val="48"/>
        </w:numPr>
        <w:ind w:left="360"/>
      </w:pPr>
      <w:r w:rsidRPr="0028129A">
        <w:t>4 42 104 11 40 5 уголь активированный, загрязненный диоксидом кремния при очистке сточных вод</w:t>
      </w:r>
    </w:p>
    <w:p w14:paraId="3B65C411" w14:textId="6E5A3380" w:rsidR="00832DAD" w:rsidRDefault="00295475" w:rsidP="00623FC1">
      <w:pPr>
        <w:pStyle w:val="afffffffff3"/>
        <w:numPr>
          <w:ilvl w:val="3"/>
          <w:numId w:val="48"/>
        </w:numPr>
        <w:ind w:left="360"/>
      </w:pPr>
      <w:r w:rsidRPr="0028129A">
        <w:t>4 43 114 85 52 5 фильтры бумажные в виде изделий, загрязненные диоксидом кремния, практически неопасные</w:t>
      </w:r>
    </w:p>
    <w:p w14:paraId="394D5E29" w14:textId="1576B0AD" w:rsidR="00832DAD" w:rsidRDefault="00295475" w:rsidP="00623FC1">
      <w:pPr>
        <w:pStyle w:val="afffffffff3"/>
        <w:numPr>
          <w:ilvl w:val="3"/>
          <w:numId w:val="48"/>
        </w:numPr>
        <w:ind w:left="360"/>
      </w:pPr>
      <w:r w:rsidRPr="0028129A">
        <w:t>4 43 115 01 60 5 фильтры картонные для пищевых жидкостей, утратившие потребительские свойства</w:t>
      </w:r>
    </w:p>
    <w:p w14:paraId="0007DC0F" w14:textId="056498DE" w:rsidR="00832DAD" w:rsidRDefault="00295475" w:rsidP="00623FC1">
      <w:pPr>
        <w:pStyle w:val="afffffffff3"/>
        <w:numPr>
          <w:ilvl w:val="3"/>
          <w:numId w:val="48"/>
        </w:numPr>
        <w:ind w:left="360"/>
      </w:pPr>
      <w:r w:rsidRPr="0028129A">
        <w:t>4 43 118 71 62 5 фильтры рукавные из натуральных и синтетических волокон, загрязненные неорганическими нерастворимыми минеральными веществами</w:t>
      </w:r>
    </w:p>
    <w:p w14:paraId="213E6376" w14:textId="7F494314" w:rsidR="00832DAD" w:rsidRDefault="00295475" w:rsidP="00623FC1">
      <w:pPr>
        <w:pStyle w:val="afffffffff3"/>
        <w:numPr>
          <w:ilvl w:val="3"/>
          <w:numId w:val="48"/>
        </w:numPr>
        <w:ind w:left="360"/>
      </w:pPr>
      <w:r w:rsidRPr="0028129A">
        <w:t>4 43 210 11 62 5 ткань фильтровальная из натуральных и смешанных волокон отработанная незагрязненная</w:t>
      </w:r>
    </w:p>
    <w:p w14:paraId="7E9CCCCF" w14:textId="389F4C94" w:rsidR="00832DAD" w:rsidRDefault="00295475" w:rsidP="00623FC1">
      <w:pPr>
        <w:pStyle w:val="afffffffff3"/>
        <w:numPr>
          <w:ilvl w:val="3"/>
          <w:numId w:val="48"/>
        </w:numPr>
        <w:ind w:left="360"/>
      </w:pPr>
      <w:r w:rsidRPr="0028129A">
        <w:t>4 43 211 03 61 5 ткань фильтровальная хлопчатобумажная, загрязненная оксидами кальция, алюминия, титана, железа, магния и кремния (суммарное содержание не более 2%)</w:t>
      </w:r>
    </w:p>
    <w:p w14:paraId="6193498B" w14:textId="52499C69" w:rsidR="00832DAD" w:rsidRDefault="00295475" w:rsidP="00623FC1">
      <w:pPr>
        <w:pStyle w:val="afffffffff3"/>
        <w:numPr>
          <w:ilvl w:val="3"/>
          <w:numId w:val="48"/>
        </w:numPr>
        <w:ind w:left="360"/>
      </w:pPr>
      <w:r w:rsidRPr="0028129A">
        <w:t xml:space="preserve">4 43 212 12 61 5 ткань фильтровальная из натуральных волокон, загрязненная </w:t>
      </w:r>
      <w:proofErr w:type="spellStart"/>
      <w:r w:rsidRPr="0028129A">
        <w:t>негалогенированными</w:t>
      </w:r>
      <w:proofErr w:type="spellEnd"/>
      <w:r w:rsidRPr="0028129A">
        <w:t xml:space="preserve"> полимерами</w:t>
      </w:r>
    </w:p>
    <w:p w14:paraId="4A4832A9" w14:textId="6D024F65" w:rsidR="00832DAD" w:rsidRDefault="00295475" w:rsidP="00623FC1">
      <w:pPr>
        <w:pStyle w:val="afffffffff3"/>
        <w:numPr>
          <w:ilvl w:val="3"/>
          <w:numId w:val="48"/>
        </w:numPr>
        <w:ind w:left="360"/>
      </w:pPr>
      <w:r w:rsidRPr="0028129A">
        <w:t>4 43 219 11 60 5 ткань фильтровальная из натуральных и смешанных волокон, загрязненная пылью древесной</w:t>
      </w:r>
    </w:p>
    <w:p w14:paraId="0EA05CF7" w14:textId="0CACBB13" w:rsidR="00832DAD" w:rsidRDefault="00295475" w:rsidP="00623FC1">
      <w:pPr>
        <w:pStyle w:val="afffffffff3"/>
        <w:numPr>
          <w:ilvl w:val="3"/>
          <w:numId w:val="48"/>
        </w:numPr>
        <w:ind w:left="360"/>
      </w:pPr>
      <w:r w:rsidRPr="0028129A">
        <w:t>4 43 220 21 62 5 ткань фильтровальная из полимерных волокон отработанная незагрязненная</w:t>
      </w:r>
    </w:p>
    <w:p w14:paraId="632502C6" w14:textId="5991723C" w:rsidR="00832DAD" w:rsidRDefault="00295475" w:rsidP="00623FC1">
      <w:pPr>
        <w:pStyle w:val="afffffffff3"/>
        <w:numPr>
          <w:ilvl w:val="3"/>
          <w:numId w:val="48"/>
        </w:numPr>
        <w:ind w:left="360"/>
      </w:pPr>
      <w:r w:rsidRPr="0028129A">
        <w:t>4 43 705 11 49 5 фильтрующая загрузка на основе кизельгура отработанная незагрязненная</w:t>
      </w:r>
    </w:p>
    <w:p w14:paraId="764167ED" w14:textId="3BD859B0" w:rsidR="00832DAD" w:rsidRDefault="00295475" w:rsidP="00623FC1">
      <w:pPr>
        <w:pStyle w:val="afffffffff3"/>
        <w:numPr>
          <w:ilvl w:val="3"/>
          <w:numId w:val="48"/>
        </w:numPr>
        <w:ind w:left="360"/>
      </w:pPr>
      <w:r w:rsidRPr="0028129A">
        <w:t>4 43 751 11 49 5 фильтр керамзитовый отработанный практически неопасный</w:t>
      </w:r>
    </w:p>
    <w:p w14:paraId="2BDD417A" w14:textId="75F5925F" w:rsidR="00832DAD" w:rsidRDefault="00295475" w:rsidP="00623FC1">
      <w:pPr>
        <w:pStyle w:val="afffffffff3"/>
        <w:numPr>
          <w:ilvl w:val="3"/>
          <w:numId w:val="48"/>
        </w:numPr>
        <w:ind w:left="360"/>
      </w:pPr>
      <w:r w:rsidRPr="0028129A">
        <w:t>4 43 911 31 60 5 фильтрующая загрузка из опилок древесных отработанная незагрязненная</w:t>
      </w:r>
    </w:p>
    <w:p w14:paraId="590A28C5" w14:textId="68FD33C1" w:rsidR="00832DAD" w:rsidRDefault="00295475" w:rsidP="00623FC1">
      <w:pPr>
        <w:pStyle w:val="afffffffff3"/>
        <w:numPr>
          <w:ilvl w:val="3"/>
          <w:numId w:val="48"/>
        </w:numPr>
        <w:ind w:left="360"/>
      </w:pPr>
      <w:r w:rsidRPr="0028129A">
        <w:t>4 43 915 11 60 5 фильтрующая загрузка биофильтров из соломы отработанная</w:t>
      </w:r>
    </w:p>
    <w:p w14:paraId="053EA565" w14:textId="54B76D05" w:rsidR="00832DAD" w:rsidRDefault="00295475" w:rsidP="00623FC1">
      <w:pPr>
        <w:pStyle w:val="afffffffff3"/>
        <w:numPr>
          <w:ilvl w:val="3"/>
          <w:numId w:val="48"/>
        </w:numPr>
        <w:ind w:left="360"/>
      </w:pPr>
      <w:r w:rsidRPr="0028129A">
        <w:t>4 51 421 21 61 5 отходы стекловолоконной изоляции</w:t>
      </w:r>
    </w:p>
    <w:p w14:paraId="0FC384FC" w14:textId="1BDE46F7" w:rsidR="00832DAD" w:rsidRDefault="00295475" w:rsidP="00623FC1">
      <w:pPr>
        <w:pStyle w:val="afffffffff3"/>
        <w:numPr>
          <w:ilvl w:val="3"/>
          <w:numId w:val="48"/>
        </w:numPr>
        <w:ind w:left="360"/>
      </w:pPr>
      <w:r w:rsidRPr="0028129A">
        <w:lastRenderedPageBreak/>
        <w:t>4 56 200 01 29 5 шкурка шлифовальная отработанная</w:t>
      </w:r>
    </w:p>
    <w:p w14:paraId="3079460A" w14:textId="395525A8" w:rsidR="00832DAD" w:rsidRDefault="00295475" w:rsidP="00623FC1">
      <w:pPr>
        <w:pStyle w:val="afffffffff3"/>
        <w:numPr>
          <w:ilvl w:val="3"/>
          <w:numId w:val="48"/>
        </w:numPr>
        <w:ind w:left="360"/>
      </w:pPr>
      <w:r w:rsidRPr="0028129A">
        <w:t>4 56 215 21 52 5 лента шлифовальная на основе из натуральных материалов отработанная</w:t>
      </w:r>
    </w:p>
    <w:p w14:paraId="6293BD13" w14:textId="12927327" w:rsidR="00832DAD" w:rsidRDefault="00295475" w:rsidP="00623FC1">
      <w:pPr>
        <w:pStyle w:val="afffffffff3"/>
        <w:numPr>
          <w:ilvl w:val="3"/>
          <w:numId w:val="48"/>
        </w:numPr>
        <w:ind w:left="360"/>
      </w:pPr>
      <w:r w:rsidRPr="0028129A">
        <w:t>4 56 311 31 61 5 полировальные круги из натуральных волокон, загрязненные полировальной пастой на основе оксида кальция</w:t>
      </w:r>
    </w:p>
    <w:p w14:paraId="43D66B66" w14:textId="17585FD5" w:rsidR="00832DAD" w:rsidRDefault="00295475" w:rsidP="00623FC1">
      <w:pPr>
        <w:pStyle w:val="afffffffff3"/>
        <w:numPr>
          <w:ilvl w:val="3"/>
          <w:numId w:val="48"/>
        </w:numPr>
        <w:ind w:left="360"/>
      </w:pPr>
      <w:r w:rsidRPr="0028129A">
        <w:t>4 57 112 11 60 5 отходы теплоизоляционного материала на основе базальтового волокна практически неопасные</w:t>
      </w:r>
    </w:p>
    <w:p w14:paraId="041A9EE8" w14:textId="34613EDA" w:rsidR="00832DAD" w:rsidRDefault="00295475" w:rsidP="00623FC1">
      <w:pPr>
        <w:pStyle w:val="afffffffff3"/>
        <w:numPr>
          <w:ilvl w:val="3"/>
          <w:numId w:val="48"/>
        </w:numPr>
        <w:ind w:left="360"/>
      </w:pPr>
      <w:r w:rsidRPr="0028129A">
        <w:t>4 82 302 01 52 5 отходы изолированных проводов и кабелей</w:t>
      </w:r>
    </w:p>
    <w:p w14:paraId="474AFC69" w14:textId="11B50E2F" w:rsidR="00832DAD" w:rsidRDefault="00295475" w:rsidP="00623FC1">
      <w:pPr>
        <w:pStyle w:val="afffffffff3"/>
        <w:numPr>
          <w:ilvl w:val="3"/>
          <w:numId w:val="48"/>
        </w:numPr>
        <w:ind w:left="360"/>
      </w:pPr>
      <w:r w:rsidRPr="0028129A">
        <w:t>4 82 303 01 52 5 провод медный эмалированный, утративший потребительские свойства</w:t>
      </w:r>
    </w:p>
    <w:p w14:paraId="0AB02877" w14:textId="69EDE482" w:rsidR="00832DAD" w:rsidRDefault="00295475" w:rsidP="00623FC1">
      <w:pPr>
        <w:pStyle w:val="afffffffff3"/>
        <w:numPr>
          <w:ilvl w:val="3"/>
          <w:numId w:val="48"/>
        </w:numPr>
        <w:ind w:left="360"/>
      </w:pPr>
      <w:r w:rsidRPr="0028129A">
        <w:t>4 82 411 00 52 5 лампы накаливания, утратившие потребительские свойства</w:t>
      </w:r>
    </w:p>
    <w:p w14:paraId="49F2E2A5" w14:textId="66643B59" w:rsidR="00832DAD" w:rsidRDefault="00295475" w:rsidP="00623FC1">
      <w:pPr>
        <w:pStyle w:val="afffffffff3"/>
        <w:numPr>
          <w:ilvl w:val="3"/>
          <w:numId w:val="48"/>
        </w:numPr>
        <w:ind w:left="360"/>
      </w:pPr>
      <w:r w:rsidRPr="0028129A">
        <w:t>4 82 421 02 52 5 светильник шахтный головной без аккумулятора, утративший потребительские свойства</w:t>
      </w:r>
    </w:p>
    <w:p w14:paraId="0C9D8766" w14:textId="2E45A34B" w:rsidR="00832DAD" w:rsidRDefault="00295475" w:rsidP="00623FC1">
      <w:pPr>
        <w:pStyle w:val="afffffffff3"/>
        <w:numPr>
          <w:ilvl w:val="3"/>
          <w:numId w:val="48"/>
        </w:numPr>
        <w:ind w:left="360"/>
      </w:pPr>
      <w:r w:rsidRPr="0028129A">
        <w:t>4 89 222 11 60 5 рукава пожарные из натуральных волокон напорные, утратившие потребительские свойства</w:t>
      </w:r>
    </w:p>
    <w:p w14:paraId="07D18C4F" w14:textId="4096458B" w:rsidR="00832DAD" w:rsidRDefault="00295475" w:rsidP="00623FC1">
      <w:pPr>
        <w:pStyle w:val="afffffffff3"/>
        <w:numPr>
          <w:ilvl w:val="3"/>
          <w:numId w:val="48"/>
        </w:numPr>
        <w:ind w:left="360"/>
      </w:pPr>
      <w:r w:rsidRPr="0028129A">
        <w:t>4 91 101 01 52 5 каски защитные пластмассовые, утратившие потребительские свойства</w:t>
      </w:r>
    </w:p>
    <w:p w14:paraId="623D2AF3" w14:textId="5FF6C268" w:rsidR="00832DAD" w:rsidRDefault="00295475" w:rsidP="00623FC1">
      <w:pPr>
        <w:pStyle w:val="afffffffff3"/>
        <w:numPr>
          <w:ilvl w:val="3"/>
          <w:numId w:val="48"/>
        </w:numPr>
        <w:ind w:left="360"/>
      </w:pPr>
      <w:r w:rsidRPr="0028129A">
        <w:t xml:space="preserve">4 91 102 03 71 5 поглотитель </w:t>
      </w:r>
      <w:proofErr w:type="gramStart"/>
      <w:r w:rsidRPr="0028129A">
        <w:t>на основе угля</w:t>
      </w:r>
      <w:proofErr w:type="gramEnd"/>
      <w:r w:rsidRPr="0028129A">
        <w:t xml:space="preserve"> активированного из фильтрующе-поглощающих коробок противогазов отработанный незагрязненный</w:t>
      </w:r>
    </w:p>
    <w:p w14:paraId="704A0E33" w14:textId="188CF29D" w:rsidR="00832DAD" w:rsidRDefault="00295475" w:rsidP="00623FC1">
      <w:pPr>
        <w:pStyle w:val="afffffffff3"/>
        <w:numPr>
          <w:ilvl w:val="3"/>
          <w:numId w:val="48"/>
        </w:numPr>
        <w:ind w:left="360"/>
      </w:pPr>
      <w:r w:rsidRPr="0028129A">
        <w:t>4 91 103 11 61 5 респираторы фильтрующие текстильные, утратившие потребительские свойства</w:t>
      </w:r>
    </w:p>
    <w:p w14:paraId="49677618" w14:textId="72443AE9" w:rsidR="00832DAD" w:rsidRDefault="00295475" w:rsidP="00623FC1">
      <w:pPr>
        <w:pStyle w:val="afffffffff3"/>
        <w:numPr>
          <w:ilvl w:val="3"/>
          <w:numId w:val="48"/>
        </w:numPr>
        <w:ind w:left="360"/>
      </w:pPr>
      <w:r w:rsidRPr="0028129A">
        <w:t>4 91 181 12 40 5 поглотитель химический известковый снаряжения средств индивидуальной защиты отработанный практически неопасный</w:t>
      </w:r>
    </w:p>
    <w:p w14:paraId="72274FAD" w14:textId="3E950098" w:rsidR="00832DAD" w:rsidRDefault="00295475" w:rsidP="00623FC1">
      <w:pPr>
        <w:pStyle w:val="afffffffff3"/>
        <w:numPr>
          <w:ilvl w:val="3"/>
          <w:numId w:val="48"/>
        </w:numPr>
        <w:ind w:left="360"/>
      </w:pPr>
      <w:r w:rsidRPr="0028129A">
        <w:t>4 91 186 11 49 5 осушитель шахтных самоспасателей на основе силикагеля отработанный</w:t>
      </w:r>
    </w:p>
    <w:p w14:paraId="536EE87A" w14:textId="75449C1C" w:rsidR="00832DAD" w:rsidRDefault="00295475" w:rsidP="00623FC1">
      <w:pPr>
        <w:pStyle w:val="afffffffff3"/>
        <w:numPr>
          <w:ilvl w:val="3"/>
          <w:numId w:val="48"/>
        </w:numPr>
        <w:ind w:left="360"/>
      </w:pPr>
      <w:r w:rsidRPr="0028129A">
        <w:t>6 18 101 02 39 5 отходы (осадок) нейтрализации промывных вод котельно-теплового оборудования известковым молоком практически неопасные</w:t>
      </w:r>
    </w:p>
    <w:p w14:paraId="0F8E1B49" w14:textId="6425D6A8" w:rsidR="00832DAD" w:rsidRDefault="00295475" w:rsidP="00623FC1">
      <w:pPr>
        <w:pStyle w:val="afffffffff3"/>
        <w:numPr>
          <w:ilvl w:val="3"/>
          <w:numId w:val="48"/>
        </w:numPr>
        <w:ind w:left="360"/>
      </w:pPr>
      <w:r w:rsidRPr="0028129A">
        <w:t>6 18 901 01 20 5 отходы при очистке котлов от накипи</w:t>
      </w:r>
    </w:p>
    <w:p w14:paraId="3BE4C225" w14:textId="1AA8C7DF" w:rsidR="00832DAD" w:rsidRDefault="00295475" w:rsidP="00623FC1">
      <w:pPr>
        <w:pStyle w:val="afffffffff3"/>
        <w:numPr>
          <w:ilvl w:val="3"/>
          <w:numId w:val="48"/>
        </w:numPr>
        <w:ind w:left="360"/>
      </w:pPr>
      <w:r w:rsidRPr="0028129A">
        <w:t>6 19 111 01 21 5 отходы подготовки (сортировки) угля для дробления</w:t>
      </w:r>
    </w:p>
    <w:p w14:paraId="5113DBED" w14:textId="58086B82" w:rsidR="00832DAD" w:rsidRDefault="00295475" w:rsidP="00623FC1">
      <w:pPr>
        <w:pStyle w:val="afffffffff3"/>
        <w:numPr>
          <w:ilvl w:val="3"/>
          <w:numId w:val="48"/>
        </w:numPr>
        <w:ind w:left="360"/>
      </w:pPr>
      <w:r w:rsidRPr="0028129A">
        <w:t>7 10 213 17 51 5 фильтрующие элементы на основе полиэтилена, отработанные при подготовке воды, практически неопасные</w:t>
      </w:r>
    </w:p>
    <w:p w14:paraId="60BF5A62" w14:textId="56114E97" w:rsidR="00832DAD" w:rsidRDefault="00295475" w:rsidP="00623FC1">
      <w:pPr>
        <w:pStyle w:val="afffffffff3"/>
        <w:numPr>
          <w:ilvl w:val="3"/>
          <w:numId w:val="48"/>
        </w:numPr>
        <w:ind w:left="360"/>
      </w:pPr>
      <w:r w:rsidRPr="0028129A">
        <w:t>7 10 231 22 49 5 песок кварцевый фильтров очистки питьевой воды отработанный, практически неопасный</w:t>
      </w:r>
    </w:p>
    <w:p w14:paraId="6DCAD3B6" w14:textId="7100D410" w:rsidR="00832DAD" w:rsidRDefault="00295475" w:rsidP="00623FC1">
      <w:pPr>
        <w:pStyle w:val="afffffffff3"/>
        <w:numPr>
          <w:ilvl w:val="3"/>
          <w:numId w:val="48"/>
        </w:numPr>
        <w:ind w:left="360"/>
      </w:pPr>
      <w:r w:rsidRPr="0028129A">
        <w:t xml:space="preserve">7 22 200 02 39 5 </w:t>
      </w:r>
      <w:proofErr w:type="gramStart"/>
      <w:r w:rsidRPr="0028129A">
        <w:t>ил</w:t>
      </w:r>
      <w:proofErr w:type="gramEnd"/>
      <w:r w:rsidRPr="0028129A">
        <w:t xml:space="preserve"> стабилизированный биологических очистных сооружений хозяйственно-бытовых и смешанных сточных вод</w:t>
      </w:r>
    </w:p>
    <w:p w14:paraId="51EBB71F" w14:textId="47D46884" w:rsidR="00832DAD" w:rsidRDefault="00295475" w:rsidP="00623FC1">
      <w:pPr>
        <w:pStyle w:val="afffffffff3"/>
        <w:numPr>
          <w:ilvl w:val="3"/>
          <w:numId w:val="48"/>
        </w:numPr>
        <w:ind w:left="360"/>
      </w:pPr>
      <w:r w:rsidRPr="0028129A">
        <w:t>7 31 200 02 72 5 мусор и смет от уборки парков, скверов, зон массового отдыха, набережных, пляжей и других объектов благоустройства</w:t>
      </w:r>
    </w:p>
    <w:p w14:paraId="6C481409" w14:textId="3ABA6FC9" w:rsidR="00832DAD" w:rsidRDefault="00295475" w:rsidP="00623FC1">
      <w:pPr>
        <w:pStyle w:val="afffffffff3"/>
        <w:numPr>
          <w:ilvl w:val="3"/>
          <w:numId w:val="48"/>
        </w:numPr>
        <w:ind w:left="360"/>
      </w:pPr>
      <w:r w:rsidRPr="0028129A">
        <w:t>7 31 200 03 72 5 отходы от уборки территорий кладбищ, колумбариев</w:t>
      </w:r>
    </w:p>
    <w:p w14:paraId="34E77F29" w14:textId="1D5F5813" w:rsidR="00832DAD" w:rsidRDefault="00295475" w:rsidP="00623FC1">
      <w:pPr>
        <w:pStyle w:val="afffffffff3"/>
        <w:numPr>
          <w:ilvl w:val="3"/>
          <w:numId w:val="48"/>
        </w:numPr>
        <w:ind w:left="360"/>
      </w:pPr>
      <w:r w:rsidRPr="0028129A">
        <w:t>7 31 211 62 20 5 отходы снеготаяния с применением снегоплавильного оборудования, обезвоженные методом естественной сушки, практически неопасные</w:t>
      </w:r>
    </w:p>
    <w:p w14:paraId="746330D2" w14:textId="6DC29383" w:rsidR="00832DAD" w:rsidRDefault="00295475" w:rsidP="00623FC1">
      <w:pPr>
        <w:pStyle w:val="afffffffff3"/>
        <w:numPr>
          <w:ilvl w:val="3"/>
          <w:numId w:val="48"/>
        </w:numPr>
        <w:ind w:left="360"/>
      </w:pPr>
      <w:r w:rsidRPr="0028129A">
        <w:lastRenderedPageBreak/>
        <w:t>7 33 100 02 72 5 мусор от офисных и бытовых помещений организаций практически неопасный</w:t>
      </w:r>
    </w:p>
    <w:p w14:paraId="0139D202" w14:textId="5CA1F4C9" w:rsidR="00832DAD" w:rsidRDefault="00295475" w:rsidP="00623FC1">
      <w:pPr>
        <w:pStyle w:val="afffffffff3"/>
        <w:numPr>
          <w:ilvl w:val="3"/>
          <w:numId w:val="48"/>
        </w:numPr>
        <w:ind w:left="360"/>
      </w:pPr>
      <w:r w:rsidRPr="0028129A">
        <w:t>7 33 210 02 72 5 мусор и смет производственных помещений практически неопасный</w:t>
      </w:r>
    </w:p>
    <w:p w14:paraId="321514DE" w14:textId="4C38A7F3" w:rsidR="00832DAD" w:rsidRDefault="00295475" w:rsidP="00623FC1">
      <w:pPr>
        <w:pStyle w:val="afffffffff3"/>
        <w:numPr>
          <w:ilvl w:val="3"/>
          <w:numId w:val="48"/>
        </w:numPr>
        <w:ind w:left="360"/>
      </w:pPr>
      <w:r w:rsidRPr="0028129A">
        <w:t>7 33 220 02 72 5 мусор и смет от уборки складских помещений практически неопасный</w:t>
      </w:r>
    </w:p>
    <w:p w14:paraId="1D3A09F9" w14:textId="348FE274" w:rsidR="00832DAD" w:rsidRDefault="00295475" w:rsidP="00623FC1">
      <w:pPr>
        <w:pStyle w:val="afffffffff3"/>
        <w:numPr>
          <w:ilvl w:val="3"/>
          <w:numId w:val="48"/>
        </w:numPr>
        <w:ind w:left="360"/>
      </w:pPr>
      <w:r w:rsidRPr="0028129A">
        <w:t>7 33 381 02 20 5 растительные отходы при кошении травы на территории производственных объектов практически неопасные</w:t>
      </w:r>
    </w:p>
    <w:p w14:paraId="6F64D80E" w14:textId="0EEF596E" w:rsidR="00832DAD" w:rsidRDefault="00295475" w:rsidP="00623FC1">
      <w:pPr>
        <w:pStyle w:val="afffffffff3"/>
        <w:numPr>
          <w:ilvl w:val="3"/>
          <w:numId w:val="48"/>
        </w:numPr>
        <w:ind w:left="360"/>
      </w:pPr>
      <w:r w:rsidRPr="0028129A">
        <w:t>7 33 390 02 71 5 смет с территории предприятия практически неопасный</w:t>
      </w:r>
    </w:p>
    <w:p w14:paraId="3F798F6C" w14:textId="0F4689E9" w:rsidR="00832DAD" w:rsidRDefault="00295475" w:rsidP="00623FC1">
      <w:pPr>
        <w:pStyle w:val="afffffffff3"/>
        <w:numPr>
          <w:ilvl w:val="3"/>
          <w:numId w:val="48"/>
        </w:numPr>
        <w:ind w:left="360"/>
      </w:pPr>
      <w:r w:rsidRPr="0028129A">
        <w:t>7 34 131 11 71 5 смет с территории железнодорожных вокзалов и перронов практически неопасный</w:t>
      </w:r>
    </w:p>
    <w:p w14:paraId="0A0A55AC" w14:textId="202564EC" w:rsidR="00832DAD" w:rsidRDefault="00295475" w:rsidP="00623FC1">
      <w:pPr>
        <w:pStyle w:val="afffffffff3"/>
        <w:numPr>
          <w:ilvl w:val="3"/>
          <w:numId w:val="48"/>
        </w:numPr>
        <w:ind w:left="360"/>
      </w:pPr>
      <w:r w:rsidRPr="0028129A">
        <w:t>7 34 201 21 72 5 отходы (мусор) от уборки пассажирских вагонов железнодорожного подвижного состава, не содержащие пищевые отходы</w:t>
      </w:r>
    </w:p>
    <w:p w14:paraId="1D5B3165" w14:textId="559D6AD4" w:rsidR="00832DAD" w:rsidRDefault="00295475" w:rsidP="00623FC1">
      <w:pPr>
        <w:pStyle w:val="afffffffff3"/>
        <w:numPr>
          <w:ilvl w:val="3"/>
          <w:numId w:val="48"/>
        </w:numPr>
        <w:ind w:left="360"/>
      </w:pPr>
      <w:r w:rsidRPr="0028129A">
        <w:t>7 35 100 01 72 5 отходы (мусор) от уборки территории и помещений объектов оптово-розничной торговли продовольственными товарами</w:t>
      </w:r>
    </w:p>
    <w:p w14:paraId="04AC1AF2" w14:textId="13183098" w:rsidR="00832DAD" w:rsidRDefault="00295475" w:rsidP="00623FC1">
      <w:pPr>
        <w:pStyle w:val="afffffffff3"/>
        <w:numPr>
          <w:ilvl w:val="3"/>
          <w:numId w:val="48"/>
        </w:numPr>
        <w:ind w:left="360"/>
      </w:pPr>
      <w:r w:rsidRPr="0028129A">
        <w:t>7 35 100 02 72 5 отходы (мусор) от уборки территории и помещений объектов оптово-розничной торговли промышленными товарами</w:t>
      </w:r>
    </w:p>
    <w:p w14:paraId="5E27726D" w14:textId="220CE813" w:rsidR="00832DAD" w:rsidRDefault="00295475" w:rsidP="00623FC1">
      <w:pPr>
        <w:pStyle w:val="afffffffff3"/>
        <w:numPr>
          <w:ilvl w:val="3"/>
          <w:numId w:val="48"/>
        </w:numPr>
        <w:ind w:left="360"/>
      </w:pPr>
      <w:r w:rsidRPr="0028129A">
        <w:t>7 35 151 11 71 5 отходы объектов оптово-розничной торговли цветами и растениями, содержащие преимущественно растительные остатки</w:t>
      </w:r>
    </w:p>
    <w:p w14:paraId="645B4947" w14:textId="642FE4DC" w:rsidR="00832DAD" w:rsidRDefault="00295475" w:rsidP="00623FC1">
      <w:pPr>
        <w:pStyle w:val="afffffffff3"/>
        <w:numPr>
          <w:ilvl w:val="3"/>
          <w:numId w:val="48"/>
        </w:numPr>
        <w:ind w:left="360"/>
      </w:pPr>
      <w:r w:rsidRPr="0028129A">
        <w:t>7 36 100 01 30 5 пищевые отходы кухонь и организаций общественного питания несортированные</w:t>
      </w:r>
    </w:p>
    <w:p w14:paraId="1C337452" w14:textId="1C6BC276" w:rsidR="00832DAD" w:rsidRDefault="00295475" w:rsidP="00623FC1">
      <w:pPr>
        <w:pStyle w:val="afffffffff3"/>
        <w:numPr>
          <w:ilvl w:val="3"/>
          <w:numId w:val="48"/>
        </w:numPr>
        <w:ind w:left="360"/>
      </w:pPr>
      <w:r w:rsidRPr="0028129A">
        <w:t>7 36 100 11 72 5 непищевые отходы (мусор) кухонь и организаций общественного питания практически неопасные</w:t>
      </w:r>
    </w:p>
    <w:p w14:paraId="57978A4B" w14:textId="6D0FE9FA" w:rsidR="00832DAD" w:rsidRDefault="00295475" w:rsidP="00623FC1">
      <w:pPr>
        <w:pStyle w:val="afffffffff3"/>
        <w:numPr>
          <w:ilvl w:val="3"/>
          <w:numId w:val="48"/>
        </w:numPr>
        <w:ind w:left="360"/>
      </w:pPr>
      <w:r w:rsidRPr="0028129A">
        <w:t>7 36 131 11 52 5 кофейные капсулы отработанные</w:t>
      </w:r>
    </w:p>
    <w:p w14:paraId="25DAF2DA" w14:textId="1690161B" w:rsidR="00832DAD" w:rsidRDefault="00295475" w:rsidP="00623FC1">
      <w:pPr>
        <w:pStyle w:val="afffffffff3"/>
        <w:numPr>
          <w:ilvl w:val="3"/>
          <w:numId w:val="48"/>
        </w:numPr>
        <w:ind w:left="360"/>
      </w:pPr>
      <w:r w:rsidRPr="0028129A">
        <w:t>7 36 211 11 72 5 мусор от уборки помещений гостиниц, отелей и других мест временного проживания, содержащий преимущественно материалы, отходы которых отнесены к V классу опасности</w:t>
      </w:r>
    </w:p>
    <w:p w14:paraId="25639AEA" w14:textId="30ACCE12" w:rsidR="00832DAD" w:rsidRDefault="00295475" w:rsidP="00623FC1">
      <w:pPr>
        <w:pStyle w:val="afffffffff3"/>
        <w:numPr>
          <w:ilvl w:val="3"/>
          <w:numId w:val="48"/>
        </w:numPr>
        <w:ind w:left="360"/>
      </w:pPr>
      <w:r w:rsidRPr="0028129A">
        <w:t>7 36 411 11 72 5 отходы (мусор) от уборки территории и помещений социально-реабилитационных учреждений</w:t>
      </w:r>
    </w:p>
    <w:p w14:paraId="5CC2415B" w14:textId="706A4E38" w:rsidR="00832DAD" w:rsidRDefault="00295475" w:rsidP="00623FC1">
      <w:pPr>
        <w:pStyle w:val="afffffffff3"/>
        <w:numPr>
          <w:ilvl w:val="3"/>
          <w:numId w:val="48"/>
        </w:numPr>
        <w:ind w:left="360"/>
      </w:pPr>
      <w:r w:rsidRPr="0028129A">
        <w:t>7 37 100 01 72 5 отходы (мусор) от уборки территории и помещений учебно-воспитательных учреждений</w:t>
      </w:r>
    </w:p>
    <w:p w14:paraId="20D7D14C" w14:textId="3947B7B3" w:rsidR="00832DAD" w:rsidRDefault="00295475" w:rsidP="00623FC1">
      <w:pPr>
        <w:pStyle w:val="afffffffff3"/>
        <w:numPr>
          <w:ilvl w:val="3"/>
          <w:numId w:val="48"/>
        </w:numPr>
        <w:ind w:left="360"/>
      </w:pPr>
      <w:r w:rsidRPr="0028129A">
        <w:t>7 37 100 02 72 5 отходы (мусор) от уборки территории и помещений культурно-спортивных учреждений и зрелищных мероприятий</w:t>
      </w:r>
    </w:p>
    <w:p w14:paraId="1564C15F" w14:textId="0F5F2386" w:rsidR="00832DAD" w:rsidRDefault="00295475" w:rsidP="00623FC1">
      <w:pPr>
        <w:pStyle w:val="afffffffff3"/>
        <w:numPr>
          <w:ilvl w:val="3"/>
          <w:numId w:val="48"/>
        </w:numPr>
        <w:ind w:left="360"/>
      </w:pPr>
      <w:r w:rsidRPr="0028129A">
        <w:t>7 39 311 01 72 5 отходы (мусор) от уборки помещений нежилых религиозных зданий</w:t>
      </w:r>
    </w:p>
    <w:p w14:paraId="23A8F995" w14:textId="4FE288D2" w:rsidR="00832DAD" w:rsidRDefault="00295475" w:rsidP="00623FC1">
      <w:pPr>
        <w:pStyle w:val="afffffffff3"/>
        <w:numPr>
          <w:ilvl w:val="3"/>
          <w:numId w:val="48"/>
        </w:numPr>
        <w:ind w:left="360"/>
      </w:pPr>
      <w:r w:rsidRPr="0028129A">
        <w:t>7 39 413 11 29 5 отходы волос</w:t>
      </w:r>
    </w:p>
    <w:p w14:paraId="30C9D396" w14:textId="40A7C285" w:rsidR="00832DAD" w:rsidRDefault="00295475" w:rsidP="00623FC1">
      <w:pPr>
        <w:pStyle w:val="afffffffff3"/>
        <w:numPr>
          <w:ilvl w:val="3"/>
          <w:numId w:val="48"/>
        </w:numPr>
        <w:ind w:left="360"/>
      </w:pPr>
      <w:r w:rsidRPr="0028129A">
        <w:t>7 39 421 01 72 5 отходы от уборки бань, саун</w:t>
      </w:r>
    </w:p>
    <w:p w14:paraId="6DD36985" w14:textId="7EDE472C" w:rsidR="00832DAD" w:rsidRDefault="00295475" w:rsidP="00623FC1">
      <w:pPr>
        <w:pStyle w:val="afffffffff3"/>
        <w:numPr>
          <w:ilvl w:val="3"/>
          <w:numId w:val="48"/>
        </w:numPr>
        <w:ind w:left="360"/>
      </w:pPr>
      <w:r w:rsidRPr="0028129A">
        <w:t>7 39 515 11 49 5 отходы зачистки гладильного, сушильного оборудования</w:t>
      </w:r>
    </w:p>
    <w:p w14:paraId="7D1F0764" w14:textId="305D618A" w:rsidR="00832DAD" w:rsidRDefault="00295475" w:rsidP="00623FC1">
      <w:pPr>
        <w:pStyle w:val="afffffffff3"/>
        <w:numPr>
          <w:ilvl w:val="3"/>
          <w:numId w:val="48"/>
        </w:numPr>
        <w:ind w:left="360"/>
      </w:pPr>
      <w:r w:rsidRPr="0028129A">
        <w:t>7 39 954 11 20 5 растительные отходы при выкашивании водной растительности акваторий водных объектов</w:t>
      </w:r>
    </w:p>
    <w:p w14:paraId="7A609C65" w14:textId="0973BD08" w:rsidR="00832DAD" w:rsidRDefault="00295475" w:rsidP="00623FC1">
      <w:pPr>
        <w:pStyle w:val="afffffffff3"/>
        <w:numPr>
          <w:ilvl w:val="3"/>
          <w:numId w:val="48"/>
        </w:numPr>
        <w:ind w:left="360"/>
      </w:pPr>
      <w:r w:rsidRPr="0028129A">
        <w:t>7 39 955 11 72 5 отходы (мусор) от уборки гидротехнических сооружений, акватории и прибрежной полосы водных объектов практически неопасные</w:t>
      </w:r>
    </w:p>
    <w:p w14:paraId="6C21340A" w14:textId="3827A3D7" w:rsidR="00832DAD" w:rsidRDefault="00295475" w:rsidP="00623FC1">
      <w:pPr>
        <w:pStyle w:val="afffffffff3"/>
        <w:numPr>
          <w:ilvl w:val="3"/>
          <w:numId w:val="48"/>
        </w:numPr>
        <w:ind w:left="360"/>
      </w:pPr>
      <w:r w:rsidRPr="0028129A">
        <w:lastRenderedPageBreak/>
        <w:t>7 41 113 11 72 5 отходы бумаги и/или картона при сортировке твердых коммунальных отходов</w:t>
      </w:r>
    </w:p>
    <w:p w14:paraId="4A9E87A0" w14:textId="63C530F7" w:rsidR="00832DAD" w:rsidRDefault="00295475" w:rsidP="00623FC1">
      <w:pPr>
        <w:pStyle w:val="afffffffff3"/>
        <w:numPr>
          <w:ilvl w:val="3"/>
          <w:numId w:val="48"/>
        </w:numPr>
        <w:ind w:left="360"/>
      </w:pPr>
      <w:r w:rsidRPr="0028129A">
        <w:t>7 41 115 11 20 5 лом стекла и изделий из стекла при сортировке твердых коммунальных отходов</w:t>
      </w:r>
    </w:p>
    <w:p w14:paraId="492F8E15" w14:textId="1EF466F9" w:rsidR="00832DAD" w:rsidRDefault="00295475" w:rsidP="00623FC1">
      <w:pPr>
        <w:pStyle w:val="afffffffff3"/>
        <w:numPr>
          <w:ilvl w:val="3"/>
          <w:numId w:val="48"/>
        </w:numPr>
        <w:ind w:left="360"/>
      </w:pPr>
      <w:r w:rsidRPr="0028129A">
        <w:t>7 41 119 12 72 5 остатки сортировки твердых коммунальных отходов при совместном сборе практически неопасные</w:t>
      </w:r>
    </w:p>
    <w:p w14:paraId="5384D34F" w14:textId="211F1FDF" w:rsidR="00832DAD" w:rsidRDefault="00295475" w:rsidP="00623FC1">
      <w:pPr>
        <w:pStyle w:val="afffffffff3"/>
        <w:numPr>
          <w:ilvl w:val="3"/>
          <w:numId w:val="48"/>
        </w:numPr>
        <w:ind w:left="360"/>
      </w:pPr>
      <w:r w:rsidRPr="0028129A">
        <w:t>7 41 141 11 71 5 отходы (остатки) сортировки отходов бумаги и картона, не пригодные для утилизации</w:t>
      </w:r>
    </w:p>
    <w:p w14:paraId="2E4FAF0A" w14:textId="42167771" w:rsidR="00832DAD" w:rsidRDefault="00295475" w:rsidP="00623FC1">
      <w:pPr>
        <w:pStyle w:val="afffffffff3"/>
        <w:numPr>
          <w:ilvl w:val="3"/>
          <w:numId w:val="48"/>
        </w:numPr>
        <w:ind w:left="360"/>
      </w:pPr>
      <w:r w:rsidRPr="0028129A">
        <w:t>7 41 244 11 42 5 пыль газоочистки при измельчении отходов бумаги для получения вторичного сырья</w:t>
      </w:r>
    </w:p>
    <w:p w14:paraId="4DC843BF" w14:textId="72F10430" w:rsidR="00832DAD" w:rsidRDefault="00295475" w:rsidP="00623FC1">
      <w:pPr>
        <w:pStyle w:val="afffffffff3"/>
        <w:numPr>
          <w:ilvl w:val="3"/>
          <w:numId w:val="48"/>
        </w:numPr>
        <w:ind w:left="360"/>
      </w:pPr>
      <w:r w:rsidRPr="0028129A">
        <w:t>8 49 211 12 20 5 отходы древесные от замены железнодорожных шпал</w:t>
      </w:r>
    </w:p>
    <w:p w14:paraId="0B6B2041" w14:textId="233A92FC" w:rsidR="00832DAD" w:rsidRDefault="00295475" w:rsidP="00623FC1">
      <w:pPr>
        <w:pStyle w:val="afffffffff3"/>
        <w:numPr>
          <w:ilvl w:val="3"/>
          <w:numId w:val="48"/>
        </w:numPr>
        <w:ind w:left="360"/>
      </w:pPr>
      <w:r w:rsidRPr="0028129A">
        <w:t>8 90 011 11 72 5 мусор от строительных и ремонтных работ, содержащий материалы, изделия, отходы которых отнесены к V классу опасности</w:t>
      </w:r>
    </w:p>
    <w:p w14:paraId="329469BB" w14:textId="1925969B" w:rsidR="00832DAD" w:rsidRDefault="00295475" w:rsidP="00623FC1">
      <w:pPr>
        <w:pStyle w:val="afffffffff3"/>
        <w:numPr>
          <w:ilvl w:val="3"/>
          <w:numId w:val="48"/>
        </w:numPr>
        <w:ind w:left="360"/>
      </w:pPr>
      <w:r w:rsidRPr="0028129A">
        <w:t>9 19 302 21 60 5 обтирочный материал, загрязненный нерастворимыми или малорастворимыми в воде неорганическими веществами природного происхождения</w:t>
      </w:r>
    </w:p>
    <w:p w14:paraId="2651B253" w14:textId="520F6F9B" w:rsidR="00832DAD" w:rsidRDefault="00295475" w:rsidP="00623FC1">
      <w:pPr>
        <w:pStyle w:val="afffffffff3"/>
        <w:numPr>
          <w:ilvl w:val="3"/>
          <w:numId w:val="48"/>
        </w:numPr>
        <w:ind w:left="360"/>
      </w:pPr>
      <w:r w:rsidRPr="0028129A">
        <w:t xml:space="preserve">9 20 310 01 52 5 </w:t>
      </w:r>
      <w:proofErr w:type="gramStart"/>
      <w:r w:rsidRPr="0028129A">
        <w:t>тормозные колодки</w:t>
      </w:r>
      <w:proofErr w:type="gramEnd"/>
      <w:r w:rsidRPr="0028129A">
        <w:t xml:space="preserve"> отработанные без накладок асбестовых</w:t>
      </w:r>
    </w:p>
    <w:p w14:paraId="63FBD72B" w14:textId="35396919" w:rsidR="00832DAD" w:rsidRDefault="00295475" w:rsidP="00623FC1">
      <w:pPr>
        <w:pStyle w:val="afffffffff3"/>
        <w:numPr>
          <w:ilvl w:val="3"/>
          <w:numId w:val="48"/>
        </w:numPr>
        <w:ind w:left="360"/>
      </w:pPr>
      <w:r w:rsidRPr="0028129A">
        <w:t>9 21 721 11 40 5 отходы из пылесборников при очистке салонов автотранспортных средств</w:t>
      </w:r>
    </w:p>
    <w:p w14:paraId="294BA56A" w14:textId="7681AB1C" w:rsidR="00832DAD" w:rsidRDefault="00295475" w:rsidP="00623FC1">
      <w:pPr>
        <w:pStyle w:val="afffffffff3"/>
        <w:numPr>
          <w:ilvl w:val="3"/>
          <w:numId w:val="48"/>
        </w:numPr>
        <w:ind w:left="360"/>
      </w:pPr>
      <w:r w:rsidRPr="0028129A">
        <w:t>9 21 751 12 39 5 осадок сточных вод мойки автомобильного транспорта практически неопасный</w:t>
      </w:r>
    </w:p>
    <w:p w14:paraId="17AB0C63" w14:textId="678E58DD" w:rsidR="00832DAD" w:rsidRDefault="00295475" w:rsidP="00623FC1">
      <w:pPr>
        <w:pStyle w:val="afffffffff3"/>
        <w:numPr>
          <w:ilvl w:val="3"/>
          <w:numId w:val="48"/>
        </w:numPr>
        <w:ind w:left="360"/>
      </w:pPr>
      <w:r w:rsidRPr="0028129A">
        <w:t>9 41 401 81 10 5 отходы водного раствора хлорида натрия при технических испытаниях и измерениях</w:t>
      </w:r>
    </w:p>
    <w:p w14:paraId="5E26947E" w14:textId="5AF414B0" w:rsidR="00832DAD" w:rsidRDefault="00295475" w:rsidP="00623FC1">
      <w:pPr>
        <w:pStyle w:val="afffffffff3"/>
        <w:numPr>
          <w:ilvl w:val="3"/>
          <w:numId w:val="48"/>
        </w:numPr>
        <w:ind w:left="360"/>
      </w:pPr>
      <w:r w:rsidRPr="0028129A">
        <w:t>9 48 102 11 20 5 отходы проб торфа, не загрязненные химическими реагентами, при технических испытаниях и измерениях</w:t>
      </w:r>
    </w:p>
    <w:p w14:paraId="0311CCA3" w14:textId="60CA8E2F" w:rsidR="00832DAD" w:rsidRDefault="00295475" w:rsidP="00623FC1">
      <w:pPr>
        <w:pStyle w:val="afffffffff3"/>
        <w:numPr>
          <w:ilvl w:val="3"/>
          <w:numId w:val="48"/>
        </w:numPr>
        <w:ind w:left="360"/>
      </w:pPr>
      <w:r w:rsidRPr="0028129A">
        <w:t>9 48 131 11 21 5 сколы керна при его механической обработке</w:t>
      </w:r>
    </w:p>
    <w:p w14:paraId="3A526B7A" w14:textId="55BD90A4" w:rsidR="00832DAD" w:rsidRDefault="00295475" w:rsidP="00623FC1">
      <w:pPr>
        <w:pStyle w:val="afffffffff3"/>
        <w:numPr>
          <w:ilvl w:val="3"/>
          <w:numId w:val="48"/>
        </w:numPr>
        <w:ind w:left="360"/>
      </w:pPr>
      <w:r w:rsidRPr="0028129A">
        <w:t>9 48 137 21 20 5 отходы (осадок) отстоя охлаждающих вод при механической обработке керна</w:t>
      </w:r>
    </w:p>
    <w:p w14:paraId="0C17FF99" w14:textId="6462CF2C" w:rsidR="00832DAD" w:rsidRDefault="00295475" w:rsidP="00623FC1">
      <w:pPr>
        <w:pStyle w:val="afffffffff3"/>
        <w:numPr>
          <w:ilvl w:val="3"/>
          <w:numId w:val="48"/>
        </w:numPr>
        <w:ind w:left="360"/>
      </w:pPr>
      <w:r w:rsidRPr="0028129A">
        <w:t>9 49 812 12 20 5 фильтры бумажные, отработанные при исследовании пищевой продукции, питьевой и сточной воды</w:t>
      </w:r>
    </w:p>
    <w:p w14:paraId="54EAE1E0" w14:textId="7E22B170" w:rsidR="00295475" w:rsidRDefault="00295475" w:rsidP="00623FC1">
      <w:pPr>
        <w:pStyle w:val="afffffffff3"/>
        <w:numPr>
          <w:ilvl w:val="3"/>
          <w:numId w:val="48"/>
        </w:numPr>
        <w:ind w:left="360"/>
      </w:pPr>
      <w:r w:rsidRPr="0028129A">
        <w:t>9 49 851 12 20 5 изделия лабораторные из минеральных неметаллических материалов, отработанные при технических испытаниях и измерениях, практически неопасные.</w:t>
      </w:r>
    </w:p>
    <w:p w14:paraId="13FE0795" w14:textId="77777777" w:rsidR="00623FC1" w:rsidRPr="0028129A" w:rsidRDefault="00623FC1" w:rsidP="00623FC1">
      <w:pPr>
        <w:pStyle w:val="afffffffff3"/>
        <w:ind w:left="360" w:firstLine="0"/>
      </w:pPr>
    </w:p>
    <w:p w14:paraId="51E8346D" w14:textId="77777777" w:rsidR="00295475" w:rsidRPr="00DD36BB" w:rsidRDefault="00295475" w:rsidP="00623FC1">
      <w:pPr>
        <w:pStyle w:val="afffffffff3"/>
        <w:numPr>
          <w:ilvl w:val="3"/>
          <w:numId w:val="48"/>
        </w:numPr>
        <w:ind w:left="360"/>
        <w:rPr>
          <w:sz w:val="36"/>
          <w:szCs w:val="36"/>
        </w:rPr>
      </w:pPr>
      <w:r w:rsidRPr="00DD36BB">
        <w:rPr>
          <w:sz w:val="36"/>
          <w:szCs w:val="36"/>
        </w:rPr>
        <w:t>Группа 13 медицинские отходы класса Б и В обеззараженные.</w:t>
      </w:r>
    </w:p>
    <w:p w14:paraId="37E1268B" w14:textId="77777777" w:rsidR="00832DAD" w:rsidRDefault="00295475" w:rsidP="00623FC1">
      <w:pPr>
        <w:pStyle w:val="afffffffff3"/>
        <w:ind w:left="360" w:firstLine="0"/>
      </w:pPr>
      <w:r w:rsidRPr="0028129A">
        <w:t>отходы обеззараживания медицинских отходов классов Б и В (кроме биологических), загрязненные хлорсодержащими дезинфицирующими средствами, содержащие преимущественно текстиль, резину, бумагу, полиэтиленовую пленку, непригодные к употреблению элементы из ПВХ, ПНД, полистирола, с вкраплениями металла и стекла, керамики</w:t>
      </w:r>
    </w:p>
    <w:p w14:paraId="69F8D5A9" w14:textId="0E384CFA" w:rsidR="00832DAD" w:rsidRDefault="00295475" w:rsidP="00623FC1">
      <w:pPr>
        <w:pStyle w:val="afffffffff3"/>
        <w:ind w:left="360" w:firstLine="0"/>
      </w:pPr>
      <w:r w:rsidRPr="0028129A">
        <w:t xml:space="preserve">отходы обеззараживания медицинских отходов классов Б и В (кроме биологических), загрязненные хлорсодержащими дезинфицирующими </w:t>
      </w:r>
      <w:r w:rsidRPr="0028129A">
        <w:lastRenderedPageBreak/>
        <w:t>средствами, содержащие преимущественно полиэтиленовую пленку, непригодные к употреблению элементы из ПВХ, ПНД, полистирола, с вкраплениями металла, стекла, керамики</w:t>
      </w:r>
    </w:p>
    <w:p w14:paraId="7AF41AEB" w14:textId="20EDC6BF" w:rsidR="00832DAD" w:rsidRDefault="00295475" w:rsidP="00623FC1">
      <w:pPr>
        <w:pStyle w:val="afffffffff3"/>
        <w:ind w:left="360" w:firstLine="0"/>
      </w:pPr>
      <w:r w:rsidRPr="0028129A">
        <w:t>отходы обеззараживания медицинских отходов классов Б и В из разнородных материалов (кроме биологических), загрязненные хлорсодержащими дезинфицирующими средствами отходы обеззараживания медицинских отходов классов Б и В (кроме биологических), загрязненные хлорсодержащими дезинфицирующими средствами, содержащие преимущественно текстиль резину бумагу</w:t>
      </w:r>
    </w:p>
    <w:p w14:paraId="48A2F5A2" w14:textId="5CEE6281" w:rsidR="00832DAD" w:rsidRDefault="00295475" w:rsidP="00623FC1">
      <w:pPr>
        <w:pStyle w:val="afffffffff3"/>
        <w:ind w:left="360" w:firstLine="0"/>
      </w:pPr>
      <w:r w:rsidRPr="0028129A">
        <w:t>отходы обеззараживания медицинских отходов классов Б и В (кроме биологических), загрязненные кислородосодержащими дезинфицирующими средствами, содержащие преимущественно текстиль, резину, бумагу, полиэтиленовую пленку, непригодные к употреблению элементы из ПВХ, ПНД, полистирола, с вкраплениями металла и стекла, керамики</w:t>
      </w:r>
    </w:p>
    <w:p w14:paraId="1B09998F" w14:textId="4045D5E4" w:rsidR="00832DAD" w:rsidRDefault="00295475" w:rsidP="00623FC1">
      <w:pPr>
        <w:pStyle w:val="afffffffff3"/>
        <w:ind w:left="360" w:firstLine="0"/>
      </w:pPr>
      <w:r w:rsidRPr="0028129A">
        <w:t>отходы обеззараживания медицинских отходов классов Б и В (кроме биологических), загрязненные кислородосодержащими дезинфицирующими средствами, содержащие преимущественно полиэтиленовую пленку, непригодные к употреблению элементы из ПВХ, ПНД, полистирола, с вкраплениями металла, стекла, керамики</w:t>
      </w:r>
    </w:p>
    <w:p w14:paraId="7F154332" w14:textId="522B5C4D" w:rsidR="00832DAD" w:rsidRDefault="00295475" w:rsidP="00623FC1">
      <w:pPr>
        <w:pStyle w:val="afffffffff3"/>
        <w:ind w:left="360" w:firstLine="0"/>
      </w:pPr>
      <w:r w:rsidRPr="0028129A">
        <w:t>отходы обеззараживания медицинских отходов классов Б и В из разнородных материалов (кроме биологических), загрязненные кислородосодержащими дезинфицирующими средствами</w:t>
      </w:r>
    </w:p>
    <w:p w14:paraId="74F5F70C" w14:textId="6480D2F5" w:rsidR="00832DAD" w:rsidRDefault="00295475" w:rsidP="00623FC1">
      <w:pPr>
        <w:pStyle w:val="afffffffff3"/>
        <w:ind w:left="360" w:firstLine="0"/>
      </w:pPr>
      <w:r w:rsidRPr="0028129A">
        <w:t>отходы обеззараживания медицинских отходов классов Б и В (кроме биологических), загрязненные кислородосодержащими дезинфицирующими средствами, содержащие преимущественно текстиль резину бумагу</w:t>
      </w:r>
    </w:p>
    <w:p w14:paraId="53845C41" w14:textId="3D29EACE" w:rsidR="00832DAD" w:rsidRDefault="00295475" w:rsidP="00623FC1">
      <w:pPr>
        <w:pStyle w:val="afffffffff3"/>
        <w:ind w:left="360" w:firstLine="0"/>
      </w:pPr>
      <w:r w:rsidRPr="0028129A">
        <w:t xml:space="preserve">отходы обеззараживания медицинских отходов классов Б и В (кроме биологических), загрязненные </w:t>
      </w:r>
      <w:proofErr w:type="spellStart"/>
      <w:r w:rsidRPr="0028129A">
        <w:t>альдегидсодержащими</w:t>
      </w:r>
      <w:proofErr w:type="spellEnd"/>
      <w:r w:rsidRPr="0028129A">
        <w:t xml:space="preserve"> дезинфицирующими средствами, содержащие преимущественно текстиль, резину, бумагу, полиэтиленовую пленку, непригодные к употреблению элементы из ПВХ, ПНД, полистирола, с вкраплениями металла и стекла, керамики</w:t>
      </w:r>
    </w:p>
    <w:p w14:paraId="3BDD2794" w14:textId="0C21A699" w:rsidR="00832DAD" w:rsidRDefault="00295475" w:rsidP="00623FC1">
      <w:pPr>
        <w:pStyle w:val="afffffffff3"/>
        <w:ind w:left="360" w:firstLine="0"/>
      </w:pPr>
      <w:r w:rsidRPr="0028129A">
        <w:t xml:space="preserve">отходы обеззараживания медицинских отходов классов Б и В (кроме биологических), загрязненные </w:t>
      </w:r>
      <w:proofErr w:type="spellStart"/>
      <w:r w:rsidRPr="0028129A">
        <w:t>альдегидсодержащими</w:t>
      </w:r>
      <w:proofErr w:type="spellEnd"/>
      <w:r w:rsidRPr="0028129A">
        <w:t xml:space="preserve"> дезинфицирующими средствами, содержащие преимущественно полиэтиленовую пленку, непригодные к употреблению элементы из ПВХ, ПНД, полистирола, с вкраплениями металла, стекла, керамики</w:t>
      </w:r>
    </w:p>
    <w:p w14:paraId="0B13C1F0" w14:textId="0200F32F" w:rsidR="00832DAD" w:rsidRDefault="00295475" w:rsidP="00623FC1">
      <w:pPr>
        <w:pStyle w:val="afffffffff3"/>
        <w:ind w:left="360" w:firstLine="0"/>
      </w:pPr>
      <w:r w:rsidRPr="0028129A">
        <w:t xml:space="preserve">отходы обеззараживания медицинских отходов классов Б и В из разнородных материалов (кроме биологических), загрязненные </w:t>
      </w:r>
      <w:proofErr w:type="spellStart"/>
      <w:r w:rsidRPr="0028129A">
        <w:t>альдегидсодержащими</w:t>
      </w:r>
      <w:proofErr w:type="spellEnd"/>
      <w:r w:rsidRPr="0028129A">
        <w:t xml:space="preserve"> дезинфицирующими средствами</w:t>
      </w:r>
    </w:p>
    <w:p w14:paraId="54302292" w14:textId="797DFD01" w:rsidR="00295475" w:rsidRPr="0028129A" w:rsidRDefault="00295475" w:rsidP="00623FC1">
      <w:pPr>
        <w:pStyle w:val="afffffffff3"/>
        <w:ind w:left="360" w:firstLine="0"/>
      </w:pPr>
      <w:r w:rsidRPr="0028129A">
        <w:t xml:space="preserve">отходы обеззараживания медицинских отходов классов Б и В (кроме биологических), загрязненные </w:t>
      </w:r>
      <w:proofErr w:type="spellStart"/>
      <w:r w:rsidRPr="0028129A">
        <w:t>альдегидсодержащими</w:t>
      </w:r>
      <w:proofErr w:type="spellEnd"/>
      <w:r w:rsidRPr="0028129A">
        <w:t xml:space="preserve"> дезинфицирующими средствами, содержащие преимущественно текстиль резину бумагу.</w:t>
      </w:r>
    </w:p>
    <w:p w14:paraId="55AB273C" w14:textId="77777777" w:rsidR="00295475" w:rsidRPr="00DD36BB" w:rsidRDefault="00295475" w:rsidP="00623FC1">
      <w:pPr>
        <w:pStyle w:val="afffffffff3"/>
        <w:numPr>
          <w:ilvl w:val="3"/>
          <w:numId w:val="48"/>
        </w:numPr>
        <w:ind w:left="360"/>
        <w:rPr>
          <w:sz w:val="36"/>
          <w:szCs w:val="36"/>
        </w:rPr>
      </w:pPr>
      <w:r w:rsidRPr="00DD36BB">
        <w:rPr>
          <w:sz w:val="36"/>
          <w:szCs w:val="36"/>
        </w:rPr>
        <w:t>Группа 14. медицинские отходы класса Б, Г необеззараженные.</w:t>
      </w:r>
    </w:p>
    <w:p w14:paraId="7E00E00E" w14:textId="77777777" w:rsidR="00832DAD" w:rsidRDefault="00295475" w:rsidP="00623FC1">
      <w:pPr>
        <w:pStyle w:val="afffffffff3"/>
        <w:ind w:left="360" w:firstLine="0"/>
      </w:pPr>
      <w:r w:rsidRPr="0028129A">
        <w:t xml:space="preserve">медицинские отходы класса Б (включая биологические), содержащие преимущественно текстиль, резину, бумагу, полиэтиленовую пленку, непригодные к употреблению элементы из ПВХ, ПНД, полистирола, с вкраплениями металла и стекла, керамики, а также биологические отходы класса В, отходы класса Г: </w:t>
      </w:r>
      <w:r w:rsidRPr="0028129A">
        <w:lastRenderedPageBreak/>
        <w:t>лекарственные (в том числе цитостатики), диагностические, дезинфекционные средства</w:t>
      </w:r>
    </w:p>
    <w:p w14:paraId="220D0DBA" w14:textId="3498F013" w:rsidR="00295475" w:rsidRDefault="00295475" w:rsidP="00623FC1">
      <w:pPr>
        <w:pStyle w:val="afffffffff3"/>
        <w:ind w:left="360" w:firstLine="0"/>
      </w:pPr>
      <w:r w:rsidRPr="0028129A">
        <w:t>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w:t>
      </w:r>
      <w:proofErr w:type="spellStart"/>
      <w:r w:rsidRPr="0028129A">
        <w:t>инженерно</w:t>
      </w:r>
      <w:proofErr w:type="spellEnd"/>
      <w:r w:rsidRPr="0028129A">
        <w:t xml:space="preserve"> модифицированных организмов в медицинских целях.</w:t>
      </w:r>
    </w:p>
    <w:p w14:paraId="6A3EC7D7" w14:textId="77777777" w:rsidR="00DD36BB" w:rsidRPr="0028129A" w:rsidRDefault="00DD36BB" w:rsidP="00623FC1">
      <w:pPr>
        <w:pStyle w:val="afffffffff3"/>
        <w:ind w:left="360" w:firstLine="0"/>
      </w:pPr>
    </w:p>
    <w:p w14:paraId="69D465BF" w14:textId="77777777" w:rsidR="00295475" w:rsidRPr="00DD36BB" w:rsidRDefault="00295475" w:rsidP="00623FC1">
      <w:pPr>
        <w:pStyle w:val="afffffffff3"/>
        <w:numPr>
          <w:ilvl w:val="3"/>
          <w:numId w:val="48"/>
        </w:numPr>
        <w:ind w:left="360"/>
        <w:rPr>
          <w:sz w:val="36"/>
          <w:szCs w:val="36"/>
        </w:rPr>
      </w:pPr>
      <w:r w:rsidRPr="00DD36BB">
        <w:rPr>
          <w:sz w:val="36"/>
          <w:szCs w:val="36"/>
        </w:rPr>
        <w:t>Группа 15. Отходы биологические животного происхождения.</w:t>
      </w:r>
    </w:p>
    <w:p w14:paraId="5DED2526" w14:textId="77777777" w:rsidR="00832DAD" w:rsidRDefault="00295475" w:rsidP="00623FC1">
      <w:pPr>
        <w:pStyle w:val="afffffffff3"/>
        <w:ind w:firstLine="284"/>
      </w:pPr>
      <w:r w:rsidRPr="0028129A">
        <w:t xml:space="preserve">трупы животных, мертворожденных, абортированных плодов животных, органов, тканей животных или их фрагментов, образовавшихся в ходе ветеринарных манипуляций, ветеринарно-биологических экспериментов, патологоанатомического вскрытия трупов животных и </w:t>
      </w:r>
      <w:proofErr w:type="spellStart"/>
      <w:r w:rsidRPr="0028129A">
        <w:t>ихтиопатологических</w:t>
      </w:r>
      <w:proofErr w:type="spellEnd"/>
      <w:r w:rsidRPr="0028129A">
        <w:t xml:space="preserve"> исследований</w:t>
      </w:r>
    </w:p>
    <w:p w14:paraId="20B0C6FD" w14:textId="0DB7F120" w:rsidR="00832DAD" w:rsidRDefault="00295475" w:rsidP="00623FC1">
      <w:pPr>
        <w:pStyle w:val="afffffffff3"/>
        <w:ind w:left="360" w:firstLine="0"/>
      </w:pPr>
      <w:r w:rsidRPr="0028129A">
        <w:t>остатки проб патологического и биологического материала животных, пробы продукции животного происхождения после проведения ветеринарно-санитарной экспертизы, пробы патологического и биологического материала животных или продукции животного происхождения, непригодных для лабораторных исследований или для проведения ветеринарно-санитарной экспертизы</w:t>
      </w:r>
    </w:p>
    <w:p w14:paraId="69278B38" w14:textId="64AA207B" w:rsidR="00832DAD" w:rsidRDefault="00295475" w:rsidP="00623FC1">
      <w:pPr>
        <w:pStyle w:val="afffffffff3"/>
        <w:ind w:left="360" w:firstLine="0"/>
      </w:pPr>
      <w:r w:rsidRPr="0028129A">
        <w:t>отходы инкубации и рыбопосадочного материала</w:t>
      </w:r>
    </w:p>
    <w:p w14:paraId="10E6B786" w14:textId="6DACEFF0" w:rsidR="00832DAD" w:rsidRDefault="00295475" w:rsidP="00623FC1">
      <w:pPr>
        <w:pStyle w:val="afffffffff3"/>
        <w:ind w:left="360" w:firstLine="0"/>
      </w:pPr>
      <w:r w:rsidRPr="0028129A">
        <w:t>корма и кормовые добавки животного происхождения, непригодные для кормления (поения) животных</w:t>
      </w:r>
    </w:p>
    <w:p w14:paraId="77E91BD2" w14:textId="1E7DC18D" w:rsidR="00832DAD" w:rsidRDefault="00295475" w:rsidP="00623FC1">
      <w:pPr>
        <w:pStyle w:val="afffffffff3"/>
        <w:ind w:left="360" w:firstLine="0"/>
      </w:pPr>
      <w:r w:rsidRPr="0028129A">
        <w:t>отходы убоя животных</w:t>
      </w:r>
    </w:p>
    <w:p w14:paraId="14502DAD" w14:textId="5976FF56" w:rsidR="00295475" w:rsidRPr="0028129A" w:rsidRDefault="00295475" w:rsidP="00623FC1">
      <w:pPr>
        <w:pStyle w:val="afffffffff3"/>
        <w:ind w:left="360" w:firstLine="0"/>
      </w:pPr>
      <w:r w:rsidRPr="0028129A">
        <w:t>отходы, получаемые при переработке сырья животного происхождения, за исключением отходов, включенных в Федеральный классификационный каталог отходов, утвержденный приказом Росприроднадзора от 22 мая 2017 г. №242.</w:t>
      </w:r>
    </w:p>
    <w:p w14:paraId="13F14F90" w14:textId="77777777" w:rsidR="00623FC1" w:rsidRDefault="00623FC1" w:rsidP="00623FC1">
      <w:pPr>
        <w:pStyle w:val="afffffffff3"/>
      </w:pPr>
    </w:p>
    <w:p w14:paraId="62F4FECB" w14:textId="1631EA2C" w:rsidR="00295475" w:rsidRPr="00DD36BB" w:rsidRDefault="00295475" w:rsidP="00623FC1">
      <w:pPr>
        <w:pStyle w:val="afffffffff3"/>
        <w:rPr>
          <w:sz w:val="36"/>
          <w:szCs w:val="36"/>
        </w:rPr>
      </w:pPr>
      <w:r w:rsidRPr="00DD36BB">
        <w:rPr>
          <w:sz w:val="36"/>
          <w:szCs w:val="36"/>
        </w:rPr>
        <w:t>Группа 16. химические отходы, образующиеся на производствах и осадки сточных вод данных производств.</w:t>
      </w:r>
    </w:p>
    <w:p w14:paraId="75661D0A" w14:textId="77777777" w:rsidR="00832DAD" w:rsidRDefault="00295475" w:rsidP="00623FC1">
      <w:pPr>
        <w:pStyle w:val="afffffffff3"/>
        <w:numPr>
          <w:ilvl w:val="3"/>
          <w:numId w:val="48"/>
        </w:numPr>
        <w:ind w:left="360"/>
      </w:pPr>
      <w:r w:rsidRPr="0028129A">
        <w:t>3 04 121 71 20 3 отходы хромсодержащие чистки оборудования по рекуперации хромового дубителя при производстве кожи</w:t>
      </w:r>
    </w:p>
    <w:p w14:paraId="47208B40" w14:textId="452E5A29" w:rsidR="00832DAD" w:rsidRDefault="00295475" w:rsidP="00623FC1">
      <w:pPr>
        <w:pStyle w:val="afffffffff3"/>
        <w:numPr>
          <w:ilvl w:val="3"/>
          <w:numId w:val="48"/>
        </w:numPr>
        <w:ind w:left="360"/>
      </w:pPr>
      <w:r w:rsidRPr="0028129A">
        <w:t>3 04 242 11 10 3 конденсат пластификаторов при производстве искусственных кож с преимущественным содержанием дибутилфталата</w:t>
      </w:r>
    </w:p>
    <w:p w14:paraId="5943A9E2" w14:textId="1E45C185" w:rsidR="00832DAD" w:rsidRDefault="00295475" w:rsidP="00623FC1">
      <w:pPr>
        <w:pStyle w:val="afffffffff3"/>
        <w:numPr>
          <w:ilvl w:val="3"/>
          <w:numId w:val="48"/>
        </w:numPr>
        <w:ind w:left="360"/>
      </w:pPr>
      <w:r w:rsidRPr="0028129A">
        <w:t>3 07 114 21 10 3 отходы вымывного раствора на основе бутанола при промывке печатных машин</w:t>
      </w:r>
    </w:p>
    <w:p w14:paraId="0C09F1C9" w14:textId="751DD0FF" w:rsidR="00832DAD" w:rsidRDefault="00295475" w:rsidP="00623FC1">
      <w:pPr>
        <w:pStyle w:val="afffffffff3"/>
        <w:numPr>
          <w:ilvl w:val="3"/>
          <w:numId w:val="48"/>
        </w:numPr>
        <w:ind w:left="360"/>
      </w:pPr>
      <w:r w:rsidRPr="0028129A">
        <w:t xml:space="preserve">3 07 114 32 10 3 отходы </w:t>
      </w:r>
      <w:proofErr w:type="spellStart"/>
      <w:r w:rsidRPr="0028129A">
        <w:t>негалогенированных</w:t>
      </w:r>
      <w:proofErr w:type="spellEnd"/>
      <w:r w:rsidRPr="0028129A">
        <w:t xml:space="preserve"> растворителей в смеси при промывке полиграфических валов в производстве печатной продукции</w:t>
      </w:r>
    </w:p>
    <w:p w14:paraId="6F6CF31B" w14:textId="13E7C3FF" w:rsidR="00832DAD" w:rsidRDefault="00295475" w:rsidP="00623FC1">
      <w:pPr>
        <w:pStyle w:val="afffffffff3"/>
        <w:numPr>
          <w:ilvl w:val="3"/>
          <w:numId w:val="48"/>
        </w:numPr>
        <w:ind w:left="360"/>
      </w:pPr>
      <w:r w:rsidRPr="0028129A">
        <w:t>3 07 114 33 30 3 отходы растворителей на основе этилацетата, загрязненные пигментной краской и смолами при промывке печатных машин</w:t>
      </w:r>
    </w:p>
    <w:p w14:paraId="3096B03C" w14:textId="3D56BCC4" w:rsidR="00832DAD" w:rsidRDefault="00295475" w:rsidP="00623FC1">
      <w:pPr>
        <w:pStyle w:val="afffffffff3"/>
        <w:numPr>
          <w:ilvl w:val="3"/>
          <w:numId w:val="48"/>
        </w:numPr>
        <w:ind w:left="360"/>
      </w:pPr>
      <w:r w:rsidRPr="0028129A">
        <w:lastRenderedPageBreak/>
        <w:t>3 10 101 21 40 3 катализатор на основе оксида никеля, отработанный при паровой конверсии газообразных углеводородов при получении водорода</w:t>
      </w:r>
    </w:p>
    <w:p w14:paraId="6538F5A7" w14:textId="43948EB5" w:rsidR="00832DAD" w:rsidRDefault="00295475" w:rsidP="00623FC1">
      <w:pPr>
        <w:pStyle w:val="afffffffff3"/>
        <w:numPr>
          <w:ilvl w:val="3"/>
          <w:numId w:val="48"/>
        </w:numPr>
        <w:ind w:left="360"/>
      </w:pPr>
      <w:r w:rsidRPr="0028129A">
        <w:t>3 10 101 22 40 3 катализатор на основе оксида меди, отработанный при низкотемпературной конверсии оксида углерода при получении водорода</w:t>
      </w:r>
    </w:p>
    <w:p w14:paraId="6D1FF754" w14:textId="353397FC" w:rsidR="00832DAD" w:rsidRDefault="00295475" w:rsidP="00623FC1">
      <w:pPr>
        <w:pStyle w:val="afffffffff3"/>
        <w:numPr>
          <w:ilvl w:val="3"/>
          <w:numId w:val="48"/>
        </w:numPr>
        <w:ind w:left="360"/>
      </w:pPr>
      <w:r w:rsidRPr="0028129A">
        <w:t>3 13 125 33 10 3 жидкость кубовая при выделении альфа олефинов в их производстве</w:t>
      </w:r>
    </w:p>
    <w:p w14:paraId="5017B26C" w14:textId="175A7D69" w:rsidR="00832DAD" w:rsidRDefault="00295475" w:rsidP="00623FC1">
      <w:pPr>
        <w:pStyle w:val="afffffffff3"/>
        <w:numPr>
          <w:ilvl w:val="3"/>
          <w:numId w:val="48"/>
        </w:numPr>
        <w:ind w:left="360"/>
      </w:pPr>
      <w:r w:rsidRPr="0028129A">
        <w:t>3 13 131 17 20 3 отходы зачистки оборудования ректификации бензола сырого каменноугольного</w:t>
      </w:r>
    </w:p>
    <w:p w14:paraId="717B42A4" w14:textId="0589D6FA" w:rsidR="00832DAD" w:rsidRDefault="00295475" w:rsidP="00623FC1">
      <w:pPr>
        <w:pStyle w:val="afffffffff3"/>
        <w:numPr>
          <w:ilvl w:val="3"/>
          <w:numId w:val="48"/>
        </w:numPr>
        <w:ind w:left="360"/>
      </w:pPr>
      <w:r w:rsidRPr="0028129A">
        <w:t xml:space="preserve">3 13 131 51 10 3 </w:t>
      </w:r>
      <w:proofErr w:type="spellStart"/>
      <w:r w:rsidRPr="0028129A">
        <w:t>бензальдегидная</w:t>
      </w:r>
      <w:proofErr w:type="spellEnd"/>
      <w:r w:rsidRPr="0028129A">
        <w:t xml:space="preserve"> фракция ректификации легкой и тяжелой фракции </w:t>
      </w:r>
      <w:proofErr w:type="spellStart"/>
      <w:r w:rsidRPr="0028129A">
        <w:t>эпоксидата</w:t>
      </w:r>
      <w:proofErr w:type="spellEnd"/>
      <w:r w:rsidRPr="0028129A">
        <w:t xml:space="preserve"> в совместном производстве стирола и оксида пропилена</w:t>
      </w:r>
    </w:p>
    <w:p w14:paraId="641B3847" w14:textId="1408E048" w:rsidR="00832DAD" w:rsidRDefault="00295475" w:rsidP="00623FC1">
      <w:pPr>
        <w:pStyle w:val="afffffffff3"/>
        <w:numPr>
          <w:ilvl w:val="3"/>
          <w:numId w:val="48"/>
        </w:numPr>
        <w:ind w:left="360"/>
      </w:pPr>
      <w:r w:rsidRPr="0028129A">
        <w:t xml:space="preserve">3 13 131 52 10 3 легкая фракция ректификации нейтрализованной и промытой тяжелой фракции </w:t>
      </w:r>
      <w:proofErr w:type="spellStart"/>
      <w:r w:rsidRPr="0028129A">
        <w:t>эпоксидата</w:t>
      </w:r>
      <w:proofErr w:type="spellEnd"/>
      <w:r w:rsidRPr="0028129A">
        <w:t xml:space="preserve"> в совместном производстве стирола и оксида пропилена</w:t>
      </w:r>
    </w:p>
    <w:p w14:paraId="6E4D9BD5" w14:textId="3390EB1F" w:rsidR="00832DAD" w:rsidRDefault="00295475" w:rsidP="00623FC1">
      <w:pPr>
        <w:pStyle w:val="afffffffff3"/>
        <w:numPr>
          <w:ilvl w:val="3"/>
          <w:numId w:val="48"/>
        </w:numPr>
        <w:ind w:left="360"/>
      </w:pPr>
      <w:r w:rsidRPr="0028129A">
        <w:t xml:space="preserve">3 13 131 54 31 3 остаток при выделении </w:t>
      </w:r>
      <w:proofErr w:type="spellStart"/>
      <w:r w:rsidRPr="0028129A">
        <w:t>метилфенилкарбинола</w:t>
      </w:r>
      <w:proofErr w:type="spellEnd"/>
      <w:r w:rsidRPr="0028129A">
        <w:t xml:space="preserve"> из тяжелой фракции </w:t>
      </w:r>
      <w:proofErr w:type="spellStart"/>
      <w:r w:rsidRPr="0028129A">
        <w:t>эпоксидата</w:t>
      </w:r>
      <w:proofErr w:type="spellEnd"/>
      <w:r w:rsidRPr="0028129A">
        <w:t xml:space="preserve"> в </w:t>
      </w:r>
      <w:proofErr w:type="spellStart"/>
      <w:r w:rsidRPr="0028129A">
        <w:t>роторно</w:t>
      </w:r>
      <w:proofErr w:type="spellEnd"/>
      <w:r w:rsidRPr="0028129A">
        <w:t xml:space="preserve"> пленочном испарителе в совместном производстве стирола и оксида пропилена</w:t>
      </w:r>
    </w:p>
    <w:p w14:paraId="2F417F90" w14:textId="5998CA3E" w:rsidR="00832DAD" w:rsidRDefault="00295475" w:rsidP="00623FC1">
      <w:pPr>
        <w:pStyle w:val="afffffffff3"/>
        <w:numPr>
          <w:ilvl w:val="3"/>
          <w:numId w:val="48"/>
        </w:numPr>
        <w:ind w:left="360"/>
      </w:pPr>
      <w:r w:rsidRPr="0028129A">
        <w:t xml:space="preserve">3 13 131 55 31 3 отходы доочистки </w:t>
      </w:r>
      <w:proofErr w:type="spellStart"/>
      <w:r w:rsidRPr="0028129A">
        <w:t>метилфенилкарбинола</w:t>
      </w:r>
      <w:proofErr w:type="spellEnd"/>
      <w:r w:rsidRPr="0028129A">
        <w:t xml:space="preserve"> на роторно-пленочном испарителе в совместном производстве стирола и оксида пропилена</w:t>
      </w:r>
    </w:p>
    <w:p w14:paraId="47E4C4AD" w14:textId="55939F63" w:rsidR="00832DAD" w:rsidRDefault="00295475" w:rsidP="00623FC1">
      <w:pPr>
        <w:pStyle w:val="afffffffff3"/>
        <w:numPr>
          <w:ilvl w:val="3"/>
          <w:numId w:val="48"/>
        </w:numPr>
        <w:ind w:left="360"/>
      </w:pPr>
      <w:r w:rsidRPr="0028129A">
        <w:t xml:space="preserve">3 13 131 56 31 3 отходы доочистки ацетофенона на </w:t>
      </w:r>
      <w:proofErr w:type="spellStart"/>
      <w:r w:rsidRPr="0028129A">
        <w:t>роторно</w:t>
      </w:r>
      <w:proofErr w:type="spellEnd"/>
      <w:r w:rsidRPr="0028129A">
        <w:t xml:space="preserve"> пленочном испарителе в совместном производстве стирола и оксида пропилена</w:t>
      </w:r>
    </w:p>
    <w:p w14:paraId="4FBBE389" w14:textId="1B568444" w:rsidR="00832DAD" w:rsidRDefault="00295475" w:rsidP="00623FC1">
      <w:pPr>
        <w:pStyle w:val="afffffffff3"/>
        <w:numPr>
          <w:ilvl w:val="3"/>
          <w:numId w:val="48"/>
        </w:numPr>
        <w:ind w:left="360"/>
      </w:pPr>
      <w:r w:rsidRPr="0028129A">
        <w:t>3 13 131 57 31 3 смесь углеводородов при отстое загрязненных сточных вод совместного производства стирола и оксида пропилена</w:t>
      </w:r>
    </w:p>
    <w:p w14:paraId="1AC65354" w14:textId="611CDC60" w:rsidR="00832DAD" w:rsidRDefault="00295475" w:rsidP="00623FC1">
      <w:pPr>
        <w:pStyle w:val="afffffffff3"/>
        <w:numPr>
          <w:ilvl w:val="3"/>
          <w:numId w:val="48"/>
        </w:numPr>
        <w:ind w:left="360"/>
      </w:pPr>
      <w:r w:rsidRPr="0028129A">
        <w:t xml:space="preserve">3 13 131 58 39 3 отходы зачистки оборудования для выделения </w:t>
      </w:r>
      <w:proofErr w:type="spellStart"/>
      <w:r w:rsidRPr="0028129A">
        <w:t>азеотропа</w:t>
      </w:r>
      <w:proofErr w:type="spellEnd"/>
      <w:r w:rsidRPr="0028129A">
        <w:t xml:space="preserve"> </w:t>
      </w:r>
      <w:proofErr w:type="spellStart"/>
      <w:r w:rsidRPr="0028129A">
        <w:t>метилфенилкарбинола</w:t>
      </w:r>
      <w:proofErr w:type="spellEnd"/>
      <w:r w:rsidRPr="0028129A">
        <w:t xml:space="preserve"> и ацетофенона в совместном производстве стирола и оксида пропилена</w:t>
      </w:r>
    </w:p>
    <w:p w14:paraId="11731ABE" w14:textId="2B3F2724" w:rsidR="00832DAD" w:rsidRDefault="00295475" w:rsidP="00623FC1">
      <w:pPr>
        <w:pStyle w:val="afffffffff3"/>
        <w:numPr>
          <w:ilvl w:val="3"/>
          <w:numId w:val="48"/>
        </w:numPr>
        <w:ind w:left="360"/>
      </w:pPr>
      <w:r w:rsidRPr="0028129A">
        <w:t>3 13 131 59 33 3 отходы зачистки оборудования для приготовления молибденсодержащего катализатора в совместном производстве стирола и оксида пропилена</w:t>
      </w:r>
    </w:p>
    <w:p w14:paraId="2ADD92C6" w14:textId="30CD68DF" w:rsidR="00832DAD" w:rsidRDefault="00295475" w:rsidP="00623FC1">
      <w:pPr>
        <w:pStyle w:val="afffffffff3"/>
        <w:numPr>
          <w:ilvl w:val="3"/>
          <w:numId w:val="48"/>
        </w:numPr>
        <w:ind w:left="360"/>
      </w:pPr>
      <w:r w:rsidRPr="0028129A">
        <w:t>3 13 133 11 31 3 водный конденсат, содержащий углеводороды, при очистке выбросов от ректификации нафталина в его производстве</w:t>
      </w:r>
    </w:p>
    <w:p w14:paraId="73645283" w14:textId="533CEFDA" w:rsidR="00832DAD" w:rsidRDefault="00295475" w:rsidP="00623FC1">
      <w:pPr>
        <w:pStyle w:val="afffffffff3"/>
        <w:numPr>
          <w:ilvl w:val="3"/>
          <w:numId w:val="48"/>
        </w:numPr>
        <w:ind w:left="360"/>
      </w:pPr>
      <w:r w:rsidRPr="0028129A">
        <w:t>3 13 141 51 10 3 смесь ароматических углеводородов при очистке вымораживанием газов пиролиза углеводородов при получении ацетилена в производстве винилхлорид мономера</w:t>
      </w:r>
    </w:p>
    <w:p w14:paraId="2570E58C" w14:textId="63CA6AEA" w:rsidR="00832DAD" w:rsidRDefault="00295475" w:rsidP="00623FC1">
      <w:pPr>
        <w:pStyle w:val="afffffffff3"/>
        <w:numPr>
          <w:ilvl w:val="3"/>
          <w:numId w:val="48"/>
        </w:numPr>
        <w:ind w:left="360"/>
      </w:pPr>
      <w:r w:rsidRPr="0028129A">
        <w:t>3 13 221 51 10 3 кубовые остатки при отгонке эфиров метилового спирта в их производстве</w:t>
      </w:r>
    </w:p>
    <w:p w14:paraId="13D56A44" w14:textId="67748259" w:rsidR="00832DAD" w:rsidRDefault="00295475" w:rsidP="00623FC1">
      <w:pPr>
        <w:pStyle w:val="afffffffff3"/>
        <w:numPr>
          <w:ilvl w:val="3"/>
          <w:numId w:val="48"/>
        </w:numPr>
        <w:ind w:left="360"/>
      </w:pPr>
      <w:r w:rsidRPr="0028129A">
        <w:t xml:space="preserve">3 13 221 52 10 3 жидкие отходы при поглощении водой технологических </w:t>
      </w:r>
      <w:proofErr w:type="spellStart"/>
      <w:r w:rsidRPr="0028129A">
        <w:t>сдувок</w:t>
      </w:r>
      <w:proofErr w:type="spellEnd"/>
      <w:r w:rsidRPr="0028129A">
        <w:t xml:space="preserve"> в производстве эфиров метилового спирта</w:t>
      </w:r>
    </w:p>
    <w:p w14:paraId="10763FBB" w14:textId="7BB98D62" w:rsidR="00832DAD" w:rsidRDefault="00295475" w:rsidP="00623FC1">
      <w:pPr>
        <w:pStyle w:val="afffffffff3"/>
        <w:numPr>
          <w:ilvl w:val="3"/>
          <w:numId w:val="48"/>
        </w:numPr>
        <w:ind w:left="360"/>
      </w:pPr>
      <w:r w:rsidRPr="0028129A">
        <w:t>3 13 222 01 10 3 жидкие отходы азеотропной осушки н-бутилового спирта (бутанола) при производстве н-бутилового спирта на основе ацетальдегида, содержащие легкокипящие углеводороды</w:t>
      </w:r>
    </w:p>
    <w:p w14:paraId="3F70318A" w14:textId="1871EEE0" w:rsidR="00832DAD" w:rsidRDefault="00295475" w:rsidP="00623FC1">
      <w:pPr>
        <w:pStyle w:val="afffffffff3"/>
        <w:numPr>
          <w:ilvl w:val="3"/>
          <w:numId w:val="48"/>
        </w:numPr>
        <w:ind w:left="360"/>
      </w:pPr>
      <w:r w:rsidRPr="0028129A">
        <w:t>3 13 222 02 31 3 отходы производства н-бутилового спирта (бутанола) на основе ацетальдегида, содержащие конденсированные высококипящие углеводороды</w:t>
      </w:r>
    </w:p>
    <w:p w14:paraId="23545EA1" w14:textId="65E5CE08" w:rsidR="00832DAD" w:rsidRDefault="00295475" w:rsidP="00623FC1">
      <w:pPr>
        <w:pStyle w:val="afffffffff3"/>
        <w:numPr>
          <w:ilvl w:val="3"/>
          <w:numId w:val="48"/>
        </w:numPr>
        <w:ind w:left="360"/>
      </w:pPr>
      <w:r w:rsidRPr="0028129A">
        <w:lastRenderedPageBreak/>
        <w:t>3 13 222 52 10 3 водный раствор метанола, отработанный при подготовке катализатора к использованию в производстве метил-трет-бутилового эфира</w:t>
      </w:r>
    </w:p>
    <w:p w14:paraId="1BE3983A" w14:textId="3C1DEDC3" w:rsidR="00832DAD" w:rsidRDefault="00295475" w:rsidP="00623FC1">
      <w:pPr>
        <w:pStyle w:val="afffffffff3"/>
        <w:numPr>
          <w:ilvl w:val="3"/>
          <w:numId w:val="48"/>
        </w:numPr>
        <w:ind w:left="360"/>
      </w:pPr>
      <w:r w:rsidRPr="0028129A">
        <w:t>3 13 235 82 10 3 смесь гликолей при промывке водой оборудования производств моноэтиленгликоля и диэтиленгликоля</w:t>
      </w:r>
    </w:p>
    <w:p w14:paraId="757563D6" w14:textId="6337180C" w:rsidR="00832DAD" w:rsidRDefault="00295475" w:rsidP="00623FC1">
      <w:pPr>
        <w:pStyle w:val="afffffffff3"/>
        <w:numPr>
          <w:ilvl w:val="3"/>
          <w:numId w:val="48"/>
        </w:numPr>
        <w:ind w:left="360"/>
      </w:pPr>
      <w:r w:rsidRPr="0028129A">
        <w:t>3 13 235 83 10 3 смесь гликолей при промывке водой оборудования хранения гликолей, содержащая неорганические карбонаты</w:t>
      </w:r>
    </w:p>
    <w:p w14:paraId="6A32CADA" w14:textId="53A265C4" w:rsidR="00832DAD" w:rsidRDefault="00295475" w:rsidP="00623FC1">
      <w:pPr>
        <w:pStyle w:val="afffffffff3"/>
        <w:numPr>
          <w:ilvl w:val="3"/>
          <w:numId w:val="48"/>
        </w:numPr>
        <w:ind w:left="360"/>
      </w:pPr>
      <w:r w:rsidRPr="0028129A">
        <w:t xml:space="preserve">3 13 243 11 33 3 смесь </w:t>
      </w:r>
      <w:proofErr w:type="spellStart"/>
      <w:r w:rsidRPr="0028129A">
        <w:t>метаалюминиевой</w:t>
      </w:r>
      <w:proofErr w:type="spellEnd"/>
      <w:r w:rsidRPr="0028129A">
        <w:t xml:space="preserve"> кислоты и алкилфенолов при разложении каталитического комплекса в производстве 2,6-ди-трет-бутилфенола</w:t>
      </w:r>
    </w:p>
    <w:p w14:paraId="5412ED89" w14:textId="1826EF24" w:rsidR="00832DAD" w:rsidRDefault="00295475" w:rsidP="00623FC1">
      <w:pPr>
        <w:pStyle w:val="afffffffff3"/>
        <w:numPr>
          <w:ilvl w:val="3"/>
          <w:numId w:val="48"/>
        </w:numPr>
        <w:ind w:left="360"/>
      </w:pPr>
      <w:r w:rsidRPr="0028129A">
        <w:t xml:space="preserve">3 13 243 12 10 3 кубовый остаток ректификации 2,6-ди-трет </w:t>
      </w:r>
      <w:proofErr w:type="spellStart"/>
      <w:r w:rsidRPr="0028129A">
        <w:t>бутилфенола</w:t>
      </w:r>
      <w:proofErr w:type="spellEnd"/>
      <w:r w:rsidRPr="0028129A">
        <w:t xml:space="preserve"> при его производстве</w:t>
      </w:r>
    </w:p>
    <w:p w14:paraId="398823F5" w14:textId="28B0F0E0" w:rsidR="00832DAD" w:rsidRDefault="00295475" w:rsidP="00623FC1">
      <w:pPr>
        <w:pStyle w:val="afffffffff3"/>
        <w:numPr>
          <w:ilvl w:val="3"/>
          <w:numId w:val="48"/>
        </w:numPr>
        <w:ind w:left="360"/>
      </w:pPr>
      <w:r w:rsidRPr="0028129A">
        <w:t>3 13 243 13 10 3 кубовый остаток осушки 2-трет-бутилфенола при производстве 2,6-ди-трет-бутилфенола</w:t>
      </w:r>
    </w:p>
    <w:p w14:paraId="20605121" w14:textId="27158F14" w:rsidR="00832DAD" w:rsidRDefault="00295475" w:rsidP="00623FC1">
      <w:pPr>
        <w:pStyle w:val="afffffffff3"/>
        <w:numPr>
          <w:ilvl w:val="3"/>
          <w:numId w:val="48"/>
        </w:numPr>
        <w:ind w:left="360"/>
      </w:pPr>
      <w:r w:rsidRPr="0028129A">
        <w:t>3 13 243 15 42 3 пыль газоочистки при получении смеси 4-метил 2,6-ди-трет-бутилфенола с белой сажей</w:t>
      </w:r>
    </w:p>
    <w:p w14:paraId="06E2205A" w14:textId="011EB39B" w:rsidR="00832DAD" w:rsidRDefault="00295475" w:rsidP="00623FC1">
      <w:pPr>
        <w:pStyle w:val="afffffffff3"/>
        <w:numPr>
          <w:ilvl w:val="3"/>
          <w:numId w:val="48"/>
        </w:numPr>
        <w:ind w:left="360"/>
      </w:pPr>
      <w:r w:rsidRPr="0028129A">
        <w:t>3 13 243 16 10 3 кубовый остаток ректификации 4-метил-2,6-ди трет-</w:t>
      </w:r>
      <w:proofErr w:type="spellStart"/>
      <w:r w:rsidRPr="0028129A">
        <w:t>бутилфенола</w:t>
      </w:r>
      <w:proofErr w:type="spellEnd"/>
      <w:r w:rsidRPr="0028129A">
        <w:t xml:space="preserve"> при его производстве</w:t>
      </w:r>
    </w:p>
    <w:p w14:paraId="1140A9E2" w14:textId="11DD03C6" w:rsidR="00832DAD" w:rsidRDefault="00295475" w:rsidP="00623FC1">
      <w:pPr>
        <w:pStyle w:val="afffffffff3"/>
        <w:numPr>
          <w:ilvl w:val="3"/>
          <w:numId w:val="48"/>
        </w:numPr>
        <w:ind w:left="360"/>
      </w:pPr>
      <w:r w:rsidRPr="0028129A">
        <w:t xml:space="preserve">3 13 243 17 10 3 димеры изобутилена при ректификации алкилфенолов синтеза 2-трет-бутил-п-крезола при производстве 2,2-метиленбис(4-метил-6-трет </w:t>
      </w:r>
      <w:proofErr w:type="spellStart"/>
      <w:r w:rsidRPr="0028129A">
        <w:t>бутилфенола</w:t>
      </w:r>
      <w:proofErr w:type="spellEnd"/>
      <w:r w:rsidRPr="0028129A">
        <w:t>)</w:t>
      </w:r>
    </w:p>
    <w:p w14:paraId="4370E532" w14:textId="66E67AD3" w:rsidR="00832DAD" w:rsidRDefault="00295475" w:rsidP="00623FC1">
      <w:pPr>
        <w:pStyle w:val="afffffffff3"/>
        <w:numPr>
          <w:ilvl w:val="3"/>
          <w:numId w:val="48"/>
        </w:numPr>
        <w:ind w:left="360"/>
      </w:pPr>
      <w:r w:rsidRPr="0028129A">
        <w:t xml:space="preserve">3 13 243 23 10 3 кубовый остаток ректификации 2,4-ди-трет </w:t>
      </w:r>
      <w:proofErr w:type="spellStart"/>
      <w:r w:rsidRPr="0028129A">
        <w:t>бутилфенола</w:t>
      </w:r>
      <w:proofErr w:type="spellEnd"/>
      <w:r w:rsidRPr="0028129A">
        <w:t xml:space="preserve"> при его производстве</w:t>
      </w:r>
    </w:p>
    <w:p w14:paraId="20B9A012" w14:textId="3302E953" w:rsidR="00832DAD" w:rsidRDefault="00295475" w:rsidP="00623FC1">
      <w:pPr>
        <w:pStyle w:val="afffffffff3"/>
        <w:numPr>
          <w:ilvl w:val="3"/>
          <w:numId w:val="48"/>
        </w:numPr>
        <w:ind w:left="360"/>
      </w:pPr>
      <w:r w:rsidRPr="0028129A">
        <w:t xml:space="preserve">3 13 243 24 10 3 кубовый остаток ректификации </w:t>
      </w:r>
      <w:proofErr w:type="spellStart"/>
      <w:r w:rsidRPr="0028129A">
        <w:t>олефинового</w:t>
      </w:r>
      <w:proofErr w:type="spellEnd"/>
      <w:r w:rsidRPr="0028129A">
        <w:t xml:space="preserve"> сырья при производстве смеси моно- и </w:t>
      </w:r>
      <w:proofErr w:type="spellStart"/>
      <w:r w:rsidRPr="0028129A">
        <w:t>диалкилфенолов</w:t>
      </w:r>
      <w:proofErr w:type="spellEnd"/>
    </w:p>
    <w:p w14:paraId="553ADE0A" w14:textId="11BDF045" w:rsidR="00832DAD" w:rsidRDefault="00295475" w:rsidP="00623FC1">
      <w:pPr>
        <w:pStyle w:val="afffffffff3"/>
        <w:numPr>
          <w:ilvl w:val="3"/>
          <w:numId w:val="48"/>
        </w:numPr>
        <w:ind w:left="360"/>
      </w:pPr>
      <w:r w:rsidRPr="0028129A">
        <w:t xml:space="preserve">3 13 243 32 30 3 фракция парафиновая при отделении парафинов от алкилата в производстве </w:t>
      </w:r>
      <w:proofErr w:type="spellStart"/>
      <w:r w:rsidRPr="0028129A">
        <w:t>моноалкилфенолов</w:t>
      </w:r>
      <w:proofErr w:type="spellEnd"/>
    </w:p>
    <w:p w14:paraId="141111FA" w14:textId="3EB735BF" w:rsidR="00832DAD" w:rsidRDefault="00295475" w:rsidP="00623FC1">
      <w:pPr>
        <w:pStyle w:val="afffffffff3"/>
        <w:numPr>
          <w:ilvl w:val="3"/>
          <w:numId w:val="48"/>
        </w:numPr>
        <w:ind w:left="360"/>
      </w:pPr>
      <w:r w:rsidRPr="0028129A">
        <w:t>3 13 243 42 29 3 твердые смолы зачистки оборудования производства стабилизаторов на основе алкилфенолов</w:t>
      </w:r>
    </w:p>
    <w:p w14:paraId="79330843" w14:textId="1595C073" w:rsidR="00832DAD" w:rsidRDefault="00295475" w:rsidP="00623FC1">
      <w:pPr>
        <w:pStyle w:val="afffffffff3"/>
        <w:numPr>
          <w:ilvl w:val="3"/>
          <w:numId w:val="48"/>
        </w:numPr>
        <w:ind w:left="360"/>
      </w:pPr>
      <w:r w:rsidRPr="0028129A">
        <w:t xml:space="preserve">3 13 248 21 33 3 отходы зачистки оборудования для регенерации и очистки фенола от смолистого остатка в производстве </w:t>
      </w:r>
      <w:proofErr w:type="spellStart"/>
      <w:r w:rsidRPr="0028129A">
        <w:t>дифенилолпропана</w:t>
      </w:r>
      <w:proofErr w:type="spellEnd"/>
    </w:p>
    <w:p w14:paraId="2818BCBC" w14:textId="2D04AA02" w:rsidR="00832DAD" w:rsidRDefault="00295475" w:rsidP="00623FC1">
      <w:pPr>
        <w:pStyle w:val="afffffffff3"/>
        <w:numPr>
          <w:ilvl w:val="3"/>
          <w:numId w:val="48"/>
        </w:numPr>
        <w:ind w:left="360"/>
      </w:pPr>
      <w:r w:rsidRPr="0028129A">
        <w:t xml:space="preserve">3 13 248 31 30 3 смесь </w:t>
      </w:r>
      <w:proofErr w:type="spellStart"/>
      <w:r w:rsidRPr="0028129A">
        <w:t>неонолов</w:t>
      </w:r>
      <w:proofErr w:type="spellEnd"/>
      <w:r w:rsidRPr="0028129A">
        <w:t xml:space="preserve"> при отстаивании вод промывки и пропарки оборудования хранения и транспортирования </w:t>
      </w:r>
      <w:proofErr w:type="spellStart"/>
      <w:r w:rsidRPr="0028129A">
        <w:t>неонолов</w:t>
      </w:r>
      <w:proofErr w:type="spellEnd"/>
    </w:p>
    <w:p w14:paraId="0D0A3475" w14:textId="26FAEB57" w:rsidR="00832DAD" w:rsidRDefault="00295475" w:rsidP="00623FC1">
      <w:pPr>
        <w:pStyle w:val="afffffffff3"/>
        <w:numPr>
          <w:ilvl w:val="3"/>
          <w:numId w:val="48"/>
        </w:numPr>
        <w:ind w:left="360"/>
      </w:pPr>
      <w:r w:rsidRPr="0028129A">
        <w:t>3 13 321 23 10 3 кубовые остатки производства бутилацетата</w:t>
      </w:r>
    </w:p>
    <w:p w14:paraId="049B833F" w14:textId="03232F91" w:rsidR="00832DAD" w:rsidRDefault="00295475" w:rsidP="00623FC1">
      <w:pPr>
        <w:pStyle w:val="afffffffff3"/>
        <w:numPr>
          <w:ilvl w:val="3"/>
          <w:numId w:val="48"/>
        </w:numPr>
        <w:ind w:left="360"/>
      </w:pPr>
      <w:r w:rsidRPr="0028129A">
        <w:t>3 13 321 25 10 3 кубовый остаток ректификации винилацетата после отделения уксусной кислоты при производстве винилацетата</w:t>
      </w:r>
    </w:p>
    <w:p w14:paraId="65715A6A" w14:textId="77E481AC" w:rsidR="00832DAD" w:rsidRDefault="00295475" w:rsidP="00623FC1">
      <w:pPr>
        <w:pStyle w:val="afffffffff3"/>
        <w:numPr>
          <w:ilvl w:val="3"/>
          <w:numId w:val="48"/>
        </w:numPr>
        <w:ind w:left="360"/>
      </w:pPr>
      <w:r w:rsidRPr="0028129A">
        <w:t xml:space="preserve">3 13 332 22 20 3 смола упаривания реакционной массы при производстве </w:t>
      </w:r>
      <w:proofErr w:type="spellStart"/>
      <w:r w:rsidRPr="0028129A">
        <w:t>изометилтетрагидрофталевого</w:t>
      </w:r>
      <w:proofErr w:type="spellEnd"/>
      <w:r w:rsidRPr="0028129A">
        <w:t xml:space="preserve"> ангидрида</w:t>
      </w:r>
    </w:p>
    <w:p w14:paraId="35626CCE" w14:textId="144FA5F1" w:rsidR="00832DAD" w:rsidRDefault="00295475" w:rsidP="00623FC1">
      <w:pPr>
        <w:pStyle w:val="afffffffff3"/>
        <w:numPr>
          <w:ilvl w:val="3"/>
          <w:numId w:val="48"/>
        </w:numPr>
        <w:ind w:left="360"/>
      </w:pPr>
      <w:r w:rsidRPr="0028129A">
        <w:t>3 13 333 63 39 3 отходы (осадок) фильтрации диоктилфталата в его производстве</w:t>
      </w:r>
    </w:p>
    <w:p w14:paraId="1DA3964F" w14:textId="4E9DBBBB" w:rsidR="00832DAD" w:rsidRDefault="00295475" w:rsidP="00623FC1">
      <w:pPr>
        <w:pStyle w:val="afffffffff3"/>
        <w:numPr>
          <w:ilvl w:val="3"/>
          <w:numId w:val="48"/>
        </w:numPr>
        <w:ind w:left="360"/>
      </w:pPr>
      <w:r w:rsidRPr="0028129A">
        <w:t>3 13 423 33 39 3 смолы окисления циклогексана при зачистке емкостей хранения раствора карбоновых кислот при их получении в производстве капролактама</w:t>
      </w:r>
    </w:p>
    <w:p w14:paraId="0F183BF6" w14:textId="1437E315" w:rsidR="00832DAD" w:rsidRDefault="00295475" w:rsidP="00623FC1">
      <w:pPr>
        <w:pStyle w:val="afffffffff3"/>
        <w:numPr>
          <w:ilvl w:val="3"/>
          <w:numId w:val="48"/>
        </w:numPr>
        <w:ind w:left="360"/>
      </w:pPr>
      <w:r w:rsidRPr="0028129A">
        <w:t xml:space="preserve">3 13 423 35 39 3 отходы осмоления </w:t>
      </w:r>
      <w:proofErr w:type="spellStart"/>
      <w:r w:rsidRPr="0028129A">
        <w:t>циклогексанона</w:t>
      </w:r>
      <w:proofErr w:type="spellEnd"/>
      <w:r w:rsidRPr="0028129A">
        <w:t xml:space="preserve">, </w:t>
      </w:r>
      <w:proofErr w:type="spellStart"/>
      <w:r w:rsidRPr="0028129A">
        <w:t>циклогексаноноксима</w:t>
      </w:r>
      <w:proofErr w:type="spellEnd"/>
      <w:r w:rsidRPr="0028129A">
        <w:t xml:space="preserve"> при очистке оборудования в производстве капролактама</w:t>
      </w:r>
    </w:p>
    <w:p w14:paraId="1849887B" w14:textId="3F0F508E" w:rsidR="00832DAD" w:rsidRDefault="00295475" w:rsidP="00623FC1">
      <w:pPr>
        <w:pStyle w:val="afffffffff3"/>
        <w:numPr>
          <w:ilvl w:val="3"/>
          <w:numId w:val="48"/>
        </w:numPr>
        <w:ind w:left="360"/>
      </w:pPr>
      <w:r w:rsidRPr="0028129A">
        <w:lastRenderedPageBreak/>
        <w:t xml:space="preserve">3 13 423 37 33 3 смола при зачистке емкостей хранения раствора </w:t>
      </w:r>
      <w:proofErr w:type="spellStart"/>
      <w:r w:rsidRPr="0028129A">
        <w:t>адипатов</w:t>
      </w:r>
      <w:proofErr w:type="spellEnd"/>
      <w:r w:rsidRPr="0028129A">
        <w:t xml:space="preserve"> натрия в производстве капролактама</w:t>
      </w:r>
    </w:p>
    <w:p w14:paraId="6BAB495C" w14:textId="49922CB4" w:rsidR="00832DAD" w:rsidRDefault="00295475" w:rsidP="00623FC1">
      <w:pPr>
        <w:pStyle w:val="afffffffff3"/>
        <w:numPr>
          <w:ilvl w:val="3"/>
          <w:numId w:val="48"/>
        </w:numPr>
        <w:ind w:left="360"/>
      </w:pPr>
      <w:r w:rsidRPr="0028129A">
        <w:t xml:space="preserve">3 13 517 22 39 3 осадок при очистке фильтрацией </w:t>
      </w:r>
      <w:proofErr w:type="spellStart"/>
      <w:r w:rsidRPr="0028129A">
        <w:t>этилсиликата</w:t>
      </w:r>
      <w:proofErr w:type="spellEnd"/>
      <w:r w:rsidRPr="0028129A">
        <w:t xml:space="preserve"> в его производстве</w:t>
      </w:r>
    </w:p>
    <w:p w14:paraId="61D2508F" w14:textId="07C9DC6C" w:rsidR="00832DAD" w:rsidRDefault="00295475" w:rsidP="00623FC1">
      <w:pPr>
        <w:pStyle w:val="afffffffff3"/>
        <w:numPr>
          <w:ilvl w:val="3"/>
          <w:numId w:val="48"/>
        </w:numPr>
        <w:ind w:left="360"/>
      </w:pPr>
      <w:r w:rsidRPr="0028129A">
        <w:t>3 13 517 61 30 3 отходы спирта этилового при промывке оборудования производства кремнийорганических соединений</w:t>
      </w:r>
    </w:p>
    <w:p w14:paraId="532B3198" w14:textId="6619C558" w:rsidR="00832DAD" w:rsidRDefault="00295475" w:rsidP="00623FC1">
      <w:pPr>
        <w:pStyle w:val="afffffffff3"/>
        <w:numPr>
          <w:ilvl w:val="3"/>
          <w:numId w:val="48"/>
        </w:numPr>
        <w:ind w:left="360"/>
      </w:pPr>
      <w:r w:rsidRPr="0028129A">
        <w:t>3 13 517 67 31 3 отходы толуола и этанола в смеси при промывке оборудования производства кремнийорганических жидкостей</w:t>
      </w:r>
    </w:p>
    <w:p w14:paraId="00226572" w14:textId="05B49DF5" w:rsidR="00832DAD" w:rsidRDefault="00295475" w:rsidP="00623FC1">
      <w:pPr>
        <w:pStyle w:val="afffffffff3"/>
        <w:numPr>
          <w:ilvl w:val="3"/>
          <w:numId w:val="48"/>
        </w:numPr>
        <w:ind w:left="360"/>
      </w:pPr>
      <w:r w:rsidRPr="0028129A">
        <w:t xml:space="preserve">3 13 519 31 39 3 смесь отходов толуола и отходов очистки </w:t>
      </w:r>
      <w:proofErr w:type="spellStart"/>
      <w:r w:rsidRPr="0028129A">
        <w:t>триизобутилалюминия</w:t>
      </w:r>
      <w:proofErr w:type="spellEnd"/>
      <w:r w:rsidRPr="0028129A">
        <w:t xml:space="preserve"> в производстве </w:t>
      </w:r>
      <w:proofErr w:type="spellStart"/>
      <w:r w:rsidRPr="0028129A">
        <w:t>триизобутилалюминия</w:t>
      </w:r>
      <w:proofErr w:type="spellEnd"/>
      <w:r w:rsidRPr="0028129A">
        <w:t xml:space="preserve"> замасленная</w:t>
      </w:r>
    </w:p>
    <w:p w14:paraId="38EA2C88" w14:textId="7D1C8370" w:rsidR="00832DAD" w:rsidRDefault="00295475" w:rsidP="00623FC1">
      <w:pPr>
        <w:pStyle w:val="afffffffff3"/>
        <w:numPr>
          <w:ilvl w:val="3"/>
          <w:numId w:val="48"/>
        </w:numPr>
        <w:ind w:left="360"/>
      </w:pPr>
      <w:r w:rsidRPr="0028129A">
        <w:t>3 13 621 01 33 3 отходы защелачивания ацетона-сырца при производстве ацетона</w:t>
      </w:r>
    </w:p>
    <w:p w14:paraId="4A3229D8" w14:textId="49EB4BCF" w:rsidR="00832DAD" w:rsidRDefault="00295475" w:rsidP="00623FC1">
      <w:pPr>
        <w:pStyle w:val="afffffffff3"/>
        <w:numPr>
          <w:ilvl w:val="3"/>
          <w:numId w:val="48"/>
        </w:numPr>
        <w:ind w:left="360"/>
      </w:pPr>
      <w:r w:rsidRPr="0028129A">
        <w:t xml:space="preserve">3 13 631 13 10 3 эфирная фракция при выделении </w:t>
      </w:r>
      <w:proofErr w:type="spellStart"/>
      <w:r w:rsidRPr="0028129A">
        <w:t>этилцеллозольва</w:t>
      </w:r>
      <w:proofErr w:type="spellEnd"/>
      <w:r w:rsidRPr="0028129A">
        <w:t xml:space="preserve"> в его производстве</w:t>
      </w:r>
    </w:p>
    <w:p w14:paraId="1299C492" w14:textId="62C8223C" w:rsidR="00832DAD" w:rsidRDefault="00295475" w:rsidP="00623FC1">
      <w:pPr>
        <w:pStyle w:val="afffffffff3"/>
        <w:numPr>
          <w:ilvl w:val="3"/>
          <w:numId w:val="48"/>
        </w:numPr>
        <w:ind w:left="360"/>
      </w:pPr>
      <w:r w:rsidRPr="0028129A">
        <w:t>3 13 633 11 49 3 сорбент на основе углерода отработанный при абсорбции окиси этилена и компримирования газов в производстве окиси этилена</w:t>
      </w:r>
    </w:p>
    <w:p w14:paraId="771F95B7" w14:textId="32D63010" w:rsidR="00832DAD" w:rsidRDefault="00295475" w:rsidP="00623FC1">
      <w:pPr>
        <w:pStyle w:val="afffffffff3"/>
        <w:numPr>
          <w:ilvl w:val="3"/>
          <w:numId w:val="48"/>
        </w:numPr>
        <w:ind w:left="360"/>
      </w:pPr>
      <w:r w:rsidRPr="0028129A">
        <w:t>3 13 633 13 33 3 отходы карбоната калия при абсорбции и регенерации углекислого газа в производстве окиси этилена</w:t>
      </w:r>
    </w:p>
    <w:p w14:paraId="7C3F7921" w14:textId="5DFEAE9A" w:rsidR="00832DAD" w:rsidRDefault="00295475" w:rsidP="00623FC1">
      <w:pPr>
        <w:pStyle w:val="afffffffff3"/>
        <w:numPr>
          <w:ilvl w:val="3"/>
          <w:numId w:val="48"/>
        </w:numPr>
        <w:ind w:left="360"/>
      </w:pPr>
      <w:r w:rsidRPr="0028129A">
        <w:t>3 13 633 17 20 3 отходы зачистки оборудования для абсорбции и регенерации углекислого газа в производстве окиси этилена</w:t>
      </w:r>
    </w:p>
    <w:p w14:paraId="4C4E2D82" w14:textId="0E7D2D27" w:rsidR="00832DAD" w:rsidRDefault="00295475" w:rsidP="00623FC1">
      <w:pPr>
        <w:pStyle w:val="afffffffff3"/>
        <w:numPr>
          <w:ilvl w:val="3"/>
          <w:numId w:val="48"/>
        </w:numPr>
        <w:ind w:left="360"/>
      </w:pPr>
      <w:r w:rsidRPr="0028129A">
        <w:t>3 13 633 81 10 3 отходы толуола при промывке оборудования производства смол эпоксидных</w:t>
      </w:r>
    </w:p>
    <w:p w14:paraId="7893167D" w14:textId="7339F786" w:rsidR="00832DAD" w:rsidRDefault="00295475" w:rsidP="00623FC1">
      <w:pPr>
        <w:pStyle w:val="afffffffff3"/>
        <w:numPr>
          <w:ilvl w:val="3"/>
          <w:numId w:val="48"/>
        </w:numPr>
        <w:ind w:left="360"/>
      </w:pPr>
      <w:r w:rsidRPr="0028129A">
        <w:t>3 13 801 11 39 3 отходы зачистки сборников отходов производства спиртов, альдегидов, эфиров</w:t>
      </w:r>
    </w:p>
    <w:p w14:paraId="55E2E7E8" w14:textId="11D9BF07" w:rsidR="00832DAD" w:rsidRDefault="00295475" w:rsidP="00623FC1">
      <w:pPr>
        <w:pStyle w:val="afffffffff3"/>
        <w:numPr>
          <w:ilvl w:val="3"/>
          <w:numId w:val="48"/>
        </w:numPr>
        <w:ind w:left="360"/>
      </w:pPr>
      <w:r w:rsidRPr="0028129A">
        <w:t>3 13 802 32 33 3 смесь тяжелых углеводородов при зачистке емкостей хранения сырья и продукции производств основных органических химических веществ</w:t>
      </w:r>
    </w:p>
    <w:p w14:paraId="58C3A499" w14:textId="69822005" w:rsidR="00832DAD" w:rsidRDefault="00295475" w:rsidP="00623FC1">
      <w:pPr>
        <w:pStyle w:val="afffffffff3"/>
        <w:numPr>
          <w:ilvl w:val="3"/>
          <w:numId w:val="48"/>
        </w:numPr>
        <w:ind w:left="360"/>
      </w:pPr>
      <w:r w:rsidRPr="0028129A">
        <w:t>3 13 891 12 30 3 отходы зачистки оборудования производств изопропилбензола, метилметакрилата в смеси, содержащие преимущественно ароматические углеводороды</w:t>
      </w:r>
    </w:p>
    <w:p w14:paraId="456A037E" w14:textId="40134DA9" w:rsidR="00832DAD" w:rsidRDefault="00295475" w:rsidP="00623FC1">
      <w:pPr>
        <w:pStyle w:val="afffffffff3"/>
        <w:numPr>
          <w:ilvl w:val="3"/>
          <w:numId w:val="48"/>
        </w:numPr>
        <w:ind w:left="360"/>
      </w:pPr>
      <w:r w:rsidRPr="0028129A">
        <w:t xml:space="preserve">3 13 991 24 10 3 смесь </w:t>
      </w:r>
      <w:proofErr w:type="spellStart"/>
      <w:r w:rsidRPr="0028129A">
        <w:t>изопропанола</w:t>
      </w:r>
      <w:proofErr w:type="spellEnd"/>
      <w:r w:rsidRPr="0028129A">
        <w:t xml:space="preserve"> и диэтилового эфира, отработанная при производстве </w:t>
      </w:r>
      <w:proofErr w:type="spellStart"/>
      <w:r w:rsidRPr="0028129A">
        <w:t>карбоксиангидридов</w:t>
      </w:r>
      <w:proofErr w:type="spellEnd"/>
      <w:r w:rsidRPr="0028129A">
        <w:t xml:space="preserve"> аминокислот</w:t>
      </w:r>
    </w:p>
    <w:p w14:paraId="2B03782D" w14:textId="3F97312C" w:rsidR="00832DAD" w:rsidRDefault="00295475" w:rsidP="00623FC1">
      <w:pPr>
        <w:pStyle w:val="afffffffff3"/>
        <w:numPr>
          <w:ilvl w:val="3"/>
          <w:numId w:val="48"/>
        </w:numPr>
        <w:ind w:left="360"/>
      </w:pPr>
      <w:r w:rsidRPr="0028129A">
        <w:t xml:space="preserve">3 15 105 12 20 3 осадок при выделении фильтрацией </w:t>
      </w:r>
      <w:proofErr w:type="spellStart"/>
      <w:r w:rsidRPr="0028129A">
        <w:t>хромоцена</w:t>
      </w:r>
      <w:proofErr w:type="spellEnd"/>
      <w:r w:rsidRPr="0028129A">
        <w:t xml:space="preserve"> из реакционной массы на бумажном фильтре</w:t>
      </w:r>
    </w:p>
    <w:p w14:paraId="360AFF02" w14:textId="26464A97" w:rsidR="00832DAD" w:rsidRDefault="00295475" w:rsidP="00623FC1">
      <w:pPr>
        <w:pStyle w:val="afffffffff3"/>
        <w:numPr>
          <w:ilvl w:val="3"/>
          <w:numId w:val="48"/>
        </w:numPr>
        <w:ind w:left="360"/>
      </w:pPr>
      <w:r w:rsidRPr="0028129A">
        <w:t xml:space="preserve">3 15 105 14 10 3 отходы растворителей на основе толуола и тетрагидрофурана при промывке оборудования синтеза </w:t>
      </w:r>
      <w:proofErr w:type="spellStart"/>
      <w:r w:rsidRPr="0028129A">
        <w:t>хромоцена</w:t>
      </w:r>
      <w:proofErr w:type="spellEnd"/>
    </w:p>
    <w:p w14:paraId="2FB4D9E2" w14:textId="71A84204" w:rsidR="00832DAD" w:rsidRDefault="00295475" w:rsidP="00623FC1">
      <w:pPr>
        <w:pStyle w:val="afffffffff3"/>
        <w:numPr>
          <w:ilvl w:val="3"/>
          <w:numId w:val="48"/>
        </w:numPr>
        <w:ind w:left="360"/>
      </w:pPr>
      <w:r w:rsidRPr="0028129A">
        <w:t xml:space="preserve">3 15 105 31 10 3 растворители на основе толуола и изопентана, отработанные при получении катализатора на основе оксида кремния, содержащего </w:t>
      </w:r>
      <w:proofErr w:type="spellStart"/>
      <w:r w:rsidRPr="0028129A">
        <w:t>хромоцен</w:t>
      </w:r>
      <w:proofErr w:type="spellEnd"/>
    </w:p>
    <w:p w14:paraId="4AF9C60D" w14:textId="5EF99860" w:rsidR="00832DAD" w:rsidRDefault="00295475" w:rsidP="00623FC1">
      <w:pPr>
        <w:pStyle w:val="afffffffff3"/>
        <w:numPr>
          <w:ilvl w:val="3"/>
          <w:numId w:val="48"/>
        </w:numPr>
        <w:ind w:left="360"/>
      </w:pPr>
      <w:r w:rsidRPr="0028129A">
        <w:t xml:space="preserve">3 15 105 33 10 3 изопентан, отработанный при получении катализатора на основе оксида кремния, содержащего </w:t>
      </w:r>
      <w:proofErr w:type="spellStart"/>
      <w:r w:rsidRPr="0028129A">
        <w:t>хромоцен</w:t>
      </w:r>
      <w:proofErr w:type="spellEnd"/>
    </w:p>
    <w:p w14:paraId="1F4ECC6C" w14:textId="28577DB5" w:rsidR="00832DAD" w:rsidRDefault="00295475" w:rsidP="00623FC1">
      <w:pPr>
        <w:pStyle w:val="afffffffff3"/>
        <w:numPr>
          <w:ilvl w:val="3"/>
          <w:numId w:val="48"/>
        </w:numPr>
        <w:ind w:left="360"/>
      </w:pPr>
      <w:r w:rsidRPr="0028129A">
        <w:t xml:space="preserve">3 15 105 41 10 3 изопентан, отработанный при получении катализатора на основе оксида кремния, содержащего </w:t>
      </w:r>
      <w:proofErr w:type="spellStart"/>
      <w:r w:rsidRPr="0028129A">
        <w:t>силилхромат</w:t>
      </w:r>
      <w:proofErr w:type="spellEnd"/>
      <w:r w:rsidRPr="0028129A">
        <w:t xml:space="preserve"> и оксид алюминия</w:t>
      </w:r>
    </w:p>
    <w:p w14:paraId="3372E060" w14:textId="3F7E52A2" w:rsidR="00832DAD" w:rsidRDefault="00295475" w:rsidP="00623FC1">
      <w:pPr>
        <w:pStyle w:val="afffffffff3"/>
        <w:numPr>
          <w:ilvl w:val="3"/>
          <w:numId w:val="48"/>
        </w:numPr>
        <w:ind w:left="360"/>
      </w:pPr>
      <w:r w:rsidRPr="0028129A">
        <w:t>3 15 472 21 10 3 растворители на основе гликолей, отработанные при гранулировании полиэтилентерефталата</w:t>
      </w:r>
    </w:p>
    <w:p w14:paraId="54502119" w14:textId="6C34EE6F" w:rsidR="00832DAD" w:rsidRDefault="00295475" w:rsidP="00623FC1">
      <w:pPr>
        <w:pStyle w:val="afffffffff3"/>
        <w:numPr>
          <w:ilvl w:val="3"/>
          <w:numId w:val="48"/>
        </w:numPr>
        <w:ind w:left="360"/>
      </w:pPr>
      <w:r w:rsidRPr="0028129A">
        <w:lastRenderedPageBreak/>
        <w:t>3 15 562 91 21 3 отходы зачистки оборудования производства смол фенолформальдегидных</w:t>
      </w:r>
    </w:p>
    <w:p w14:paraId="63C0315E" w14:textId="45AC1382" w:rsidR="00832DAD" w:rsidRDefault="00295475" w:rsidP="00623FC1">
      <w:pPr>
        <w:pStyle w:val="afffffffff3"/>
        <w:numPr>
          <w:ilvl w:val="3"/>
          <w:numId w:val="48"/>
        </w:numPr>
        <w:ind w:left="360"/>
      </w:pPr>
      <w:r w:rsidRPr="0028129A">
        <w:t>3 15 901 01 10 3 ацетон, отработанный при промывке оборудования производства эпоксидных связующих</w:t>
      </w:r>
    </w:p>
    <w:p w14:paraId="39B9B9E0" w14:textId="75752D60" w:rsidR="00832DAD" w:rsidRDefault="00295475" w:rsidP="00623FC1">
      <w:pPr>
        <w:pStyle w:val="afffffffff3"/>
        <w:numPr>
          <w:ilvl w:val="3"/>
          <w:numId w:val="48"/>
        </w:numPr>
        <w:ind w:left="360"/>
      </w:pPr>
      <w:r w:rsidRPr="0028129A">
        <w:t xml:space="preserve">3 16 021 21 42 3 пыль аспирации помещений для получения </w:t>
      </w:r>
      <w:proofErr w:type="spellStart"/>
      <w:r w:rsidRPr="0028129A">
        <w:t>сульфокатионитных</w:t>
      </w:r>
      <w:proofErr w:type="spellEnd"/>
      <w:r w:rsidRPr="0028129A">
        <w:t xml:space="preserve"> катализаторов, содержащая преимущественно сополимеры стирола</w:t>
      </w:r>
    </w:p>
    <w:p w14:paraId="53F0CA09" w14:textId="2B5AC332" w:rsidR="00832DAD" w:rsidRDefault="00295475" w:rsidP="00623FC1">
      <w:pPr>
        <w:pStyle w:val="afffffffff3"/>
        <w:numPr>
          <w:ilvl w:val="3"/>
          <w:numId w:val="48"/>
        </w:numPr>
        <w:ind w:left="360"/>
      </w:pPr>
      <w:r w:rsidRPr="0028129A">
        <w:t xml:space="preserve">3 18 210 13 10 3 проливы </w:t>
      </w:r>
      <w:proofErr w:type="spellStart"/>
      <w:r w:rsidRPr="0028129A">
        <w:t>марлипала</w:t>
      </w:r>
      <w:proofErr w:type="spellEnd"/>
      <w:r w:rsidRPr="0028129A">
        <w:t xml:space="preserve"> при разгрузке сырья для производства мыла и моющих средств, чистящих и полирующих средств</w:t>
      </w:r>
    </w:p>
    <w:p w14:paraId="6D6C6B4F" w14:textId="53FF30CD" w:rsidR="00832DAD" w:rsidRDefault="00295475" w:rsidP="00623FC1">
      <w:pPr>
        <w:pStyle w:val="afffffffff3"/>
        <w:numPr>
          <w:ilvl w:val="3"/>
          <w:numId w:val="48"/>
        </w:numPr>
        <w:ind w:left="360"/>
      </w:pPr>
      <w:r w:rsidRPr="0028129A">
        <w:t xml:space="preserve">3 18 210 17 10 3 проливы </w:t>
      </w:r>
      <w:proofErr w:type="spellStart"/>
      <w:r w:rsidRPr="0028129A">
        <w:t>этоксилатов</w:t>
      </w:r>
      <w:proofErr w:type="spellEnd"/>
      <w:r w:rsidRPr="0028129A">
        <w:t xml:space="preserve"> первичных спиртов при разгрузке сырья для производства мыла и моющих средств, чистящих и полирующих средств</w:t>
      </w:r>
    </w:p>
    <w:p w14:paraId="69695B15" w14:textId="000007EF" w:rsidR="00832DAD" w:rsidRDefault="00295475" w:rsidP="00623FC1">
      <w:pPr>
        <w:pStyle w:val="afffffffff3"/>
        <w:numPr>
          <w:ilvl w:val="3"/>
          <w:numId w:val="48"/>
        </w:numPr>
        <w:ind w:left="360"/>
      </w:pPr>
      <w:r w:rsidRPr="0028129A">
        <w:t xml:space="preserve">3 18 210 42 31 3 смесь </w:t>
      </w:r>
      <w:proofErr w:type="gramStart"/>
      <w:r w:rsidRPr="0028129A">
        <w:t>ароматических углеводородов</w:t>
      </w:r>
      <w:proofErr w:type="gramEnd"/>
      <w:r w:rsidRPr="0028129A">
        <w:t xml:space="preserve"> обводненная для производства моющих средств, утратившая потребительские свойства</w:t>
      </w:r>
    </w:p>
    <w:p w14:paraId="4305C85E" w14:textId="1C3D1F0A" w:rsidR="00832DAD" w:rsidRDefault="00295475" w:rsidP="00623FC1">
      <w:pPr>
        <w:pStyle w:val="afffffffff3"/>
        <w:numPr>
          <w:ilvl w:val="3"/>
          <w:numId w:val="48"/>
        </w:numPr>
        <w:ind w:left="360"/>
      </w:pPr>
      <w:r w:rsidRPr="0028129A">
        <w:t>3 18 212 37 10 3 конденсат метанола при очистке газовых выбросов в производстве деэмульгаторов на основе неионогенных поверхностно-активных веществ в среде органических растворителей</w:t>
      </w:r>
    </w:p>
    <w:p w14:paraId="0D9C6E1F" w14:textId="6FDC737C" w:rsidR="00832DAD" w:rsidRDefault="00295475" w:rsidP="00623FC1">
      <w:pPr>
        <w:pStyle w:val="afffffffff3"/>
        <w:numPr>
          <w:ilvl w:val="3"/>
          <w:numId w:val="48"/>
        </w:numPr>
        <w:ind w:left="360"/>
      </w:pPr>
      <w:r w:rsidRPr="0028129A">
        <w:t xml:space="preserve">3 18 212 61 10 3 отходы промывки алкилфенола водой при производстве </w:t>
      </w:r>
      <w:proofErr w:type="spellStart"/>
      <w:r w:rsidRPr="0028129A">
        <w:t>оксиэтилированных</w:t>
      </w:r>
      <w:proofErr w:type="spellEnd"/>
      <w:r w:rsidRPr="0028129A">
        <w:t xml:space="preserve"> алкилфенолов</w:t>
      </w:r>
    </w:p>
    <w:p w14:paraId="45A7D6A3" w14:textId="77475427" w:rsidR="00832DAD" w:rsidRDefault="00295475" w:rsidP="00623FC1">
      <w:pPr>
        <w:pStyle w:val="afffffffff3"/>
        <w:numPr>
          <w:ilvl w:val="3"/>
          <w:numId w:val="48"/>
        </w:numPr>
        <w:ind w:left="360"/>
      </w:pPr>
      <w:r w:rsidRPr="0028129A">
        <w:t>3 18 213 81 39 3 отходы зачистки оборудования производства чистящих средств, содержащие органические вещества 15% и более</w:t>
      </w:r>
    </w:p>
    <w:p w14:paraId="45DCE541" w14:textId="067462F8" w:rsidR="00832DAD" w:rsidRDefault="00295475" w:rsidP="00623FC1">
      <w:pPr>
        <w:pStyle w:val="afffffffff3"/>
        <w:numPr>
          <w:ilvl w:val="3"/>
          <w:numId w:val="48"/>
        </w:numPr>
        <w:ind w:left="360"/>
      </w:pPr>
      <w:r w:rsidRPr="0028129A">
        <w:t>3 18 191 31 39 3 сырье производства химических средств защиты растений некондиционное</w:t>
      </w:r>
    </w:p>
    <w:p w14:paraId="18F2C828" w14:textId="3A056EE1" w:rsidR="00832DAD" w:rsidRDefault="00295475" w:rsidP="00623FC1">
      <w:pPr>
        <w:pStyle w:val="afffffffff3"/>
        <w:numPr>
          <w:ilvl w:val="3"/>
          <w:numId w:val="48"/>
        </w:numPr>
        <w:ind w:left="360"/>
      </w:pPr>
      <w:r w:rsidRPr="0028129A">
        <w:t>3 18 412 31 39 3 отходы водно-дисперсионных клеев на основе поливинилацетата в их производстве</w:t>
      </w:r>
    </w:p>
    <w:p w14:paraId="475664B0" w14:textId="7D7B7CB6" w:rsidR="00832DAD" w:rsidRDefault="00295475" w:rsidP="00623FC1">
      <w:pPr>
        <w:pStyle w:val="afffffffff3"/>
        <w:numPr>
          <w:ilvl w:val="3"/>
          <w:numId w:val="48"/>
        </w:numPr>
        <w:ind w:left="360"/>
      </w:pPr>
      <w:r w:rsidRPr="0028129A">
        <w:t>3 18 416 11 20 3 отходы клеев-расплавов на основе сополимеров стирола и винилацетата в их производстве</w:t>
      </w:r>
    </w:p>
    <w:p w14:paraId="2FB1722D" w14:textId="056C3D32" w:rsidR="00832DAD" w:rsidRDefault="00295475" w:rsidP="00623FC1">
      <w:pPr>
        <w:pStyle w:val="afffffffff3"/>
        <w:numPr>
          <w:ilvl w:val="3"/>
          <w:numId w:val="48"/>
        </w:numPr>
        <w:ind w:left="360"/>
      </w:pPr>
      <w:r w:rsidRPr="0028129A">
        <w:t>3 18 443 31 39 3 отходы клеев контактных на основе каучука и синтетических смол в их производстве</w:t>
      </w:r>
    </w:p>
    <w:p w14:paraId="58FA173B" w14:textId="24744A02" w:rsidR="00832DAD" w:rsidRDefault="00295475" w:rsidP="00623FC1">
      <w:pPr>
        <w:pStyle w:val="afffffffff3"/>
        <w:numPr>
          <w:ilvl w:val="3"/>
          <w:numId w:val="48"/>
        </w:numPr>
        <w:ind w:left="360"/>
      </w:pPr>
      <w:r w:rsidRPr="0028129A">
        <w:t xml:space="preserve">3 18 651 81 10 3 смесь отходов ректификации технического сырья для производства </w:t>
      </w:r>
      <w:proofErr w:type="spellStart"/>
      <w:r w:rsidRPr="0028129A">
        <w:t>негалогенированных</w:t>
      </w:r>
      <w:proofErr w:type="spellEnd"/>
      <w:r w:rsidRPr="0028129A">
        <w:t xml:space="preserve"> органических растворителей и их смесей</w:t>
      </w:r>
    </w:p>
    <w:p w14:paraId="56897D94" w14:textId="1C47F3F6" w:rsidR="00832DAD" w:rsidRDefault="00295475" w:rsidP="00623FC1">
      <w:pPr>
        <w:pStyle w:val="afffffffff3"/>
        <w:numPr>
          <w:ilvl w:val="3"/>
          <w:numId w:val="48"/>
        </w:numPr>
        <w:ind w:left="360"/>
      </w:pPr>
      <w:r w:rsidRPr="0028129A">
        <w:t>3 18 942 11 10 3 кубовый остаток при осветлении тяжелых углеводородов в производстве высокооктанового компонента - абсорбента нестабилизированного осветленного</w:t>
      </w:r>
    </w:p>
    <w:p w14:paraId="61267057" w14:textId="0F66F7EA" w:rsidR="00832DAD" w:rsidRDefault="00295475" w:rsidP="00623FC1">
      <w:pPr>
        <w:pStyle w:val="afffffffff3"/>
        <w:numPr>
          <w:ilvl w:val="3"/>
          <w:numId w:val="48"/>
        </w:numPr>
        <w:ind w:left="360"/>
      </w:pPr>
      <w:r w:rsidRPr="0028129A">
        <w:t>3 31 058 11 32 3 отходы зачистки емкостей хранения олеиновой кислоты</w:t>
      </w:r>
    </w:p>
    <w:p w14:paraId="04ECB8E1" w14:textId="7C4193C9" w:rsidR="00832DAD" w:rsidRDefault="00295475" w:rsidP="00623FC1">
      <w:pPr>
        <w:pStyle w:val="afffffffff3"/>
        <w:numPr>
          <w:ilvl w:val="3"/>
          <w:numId w:val="48"/>
        </w:numPr>
        <w:ind w:left="360"/>
      </w:pPr>
      <w:r w:rsidRPr="0028129A">
        <w:t>3 31 058 21 32 3 бензин, отработанный при промывке оборудования изготовления клеев и смазок для производства шин</w:t>
      </w:r>
    </w:p>
    <w:p w14:paraId="4AAA8E14" w14:textId="7ACF86AB" w:rsidR="00832DAD" w:rsidRDefault="00295475" w:rsidP="00623FC1">
      <w:pPr>
        <w:pStyle w:val="afffffffff3"/>
        <w:numPr>
          <w:ilvl w:val="3"/>
          <w:numId w:val="48"/>
        </w:numPr>
        <w:ind w:left="360"/>
      </w:pPr>
      <w:r w:rsidRPr="0028129A">
        <w:t>3 48 151 12 39 3 осадок ванны травления алмазов при производстве шлифовальных инструментов</w:t>
      </w:r>
    </w:p>
    <w:p w14:paraId="4A1B0A33" w14:textId="066E49AF" w:rsidR="00832DAD" w:rsidRDefault="00295475" w:rsidP="00623FC1">
      <w:pPr>
        <w:pStyle w:val="afffffffff3"/>
        <w:numPr>
          <w:ilvl w:val="3"/>
          <w:numId w:val="48"/>
        </w:numPr>
        <w:ind w:left="360"/>
      </w:pPr>
      <w:r w:rsidRPr="0028129A">
        <w:t>3 48 537 11 20 3 отходы очистки электрофильтров камерных печей обжига электродов от летучих фракций смол при производстве графита</w:t>
      </w:r>
    </w:p>
    <w:p w14:paraId="18F73B26" w14:textId="500D5FEB" w:rsidR="00832DAD" w:rsidRDefault="00295475" w:rsidP="00623FC1">
      <w:pPr>
        <w:pStyle w:val="afffffffff3"/>
        <w:numPr>
          <w:ilvl w:val="3"/>
          <w:numId w:val="48"/>
        </w:numPr>
        <w:ind w:left="360"/>
      </w:pPr>
      <w:r w:rsidRPr="0028129A">
        <w:t xml:space="preserve">3 48 542 61 10 3 спирт этиловый, загрязненный мастикой на основе изопропилового спирта и канифоли при промывке оборудования в производстве </w:t>
      </w:r>
      <w:proofErr w:type="spellStart"/>
      <w:r w:rsidRPr="0028129A">
        <w:t>лейкосапфира</w:t>
      </w:r>
      <w:proofErr w:type="spellEnd"/>
    </w:p>
    <w:p w14:paraId="5417014E" w14:textId="2C258DB1" w:rsidR="00832DAD" w:rsidRDefault="00295475" w:rsidP="00623FC1">
      <w:pPr>
        <w:pStyle w:val="afffffffff3"/>
        <w:numPr>
          <w:ilvl w:val="3"/>
          <w:numId w:val="48"/>
        </w:numPr>
        <w:ind w:left="360"/>
      </w:pPr>
      <w:r w:rsidRPr="0028129A">
        <w:lastRenderedPageBreak/>
        <w:t xml:space="preserve">3 57 852 21 20 3 </w:t>
      </w:r>
      <w:proofErr w:type="spellStart"/>
      <w:proofErr w:type="gramStart"/>
      <w:r w:rsidRPr="0028129A">
        <w:t>парафино</w:t>
      </w:r>
      <w:proofErr w:type="spellEnd"/>
      <w:r w:rsidRPr="0028129A">
        <w:t>-стеариновая</w:t>
      </w:r>
      <w:proofErr w:type="gramEnd"/>
      <w:r w:rsidRPr="0028129A">
        <w:t xml:space="preserve"> масса, отработанная при литье цветных металлов</w:t>
      </w:r>
    </w:p>
    <w:p w14:paraId="5BEF90DC" w14:textId="37B9988B" w:rsidR="00832DAD" w:rsidRDefault="00295475" w:rsidP="00623FC1">
      <w:pPr>
        <w:pStyle w:val="afffffffff3"/>
        <w:numPr>
          <w:ilvl w:val="3"/>
          <w:numId w:val="48"/>
        </w:numPr>
        <w:ind w:left="360"/>
      </w:pPr>
      <w:r w:rsidRPr="0028129A">
        <w:t xml:space="preserve">3 57 861 11 51 3 тигли литейные </w:t>
      </w:r>
      <w:proofErr w:type="spellStart"/>
      <w:r w:rsidRPr="0028129A">
        <w:t>карбидкремниевые</w:t>
      </w:r>
      <w:proofErr w:type="spellEnd"/>
      <w:r w:rsidRPr="0028129A">
        <w:t>, отработанные при литье цветных металлов</w:t>
      </w:r>
    </w:p>
    <w:p w14:paraId="440F0995" w14:textId="661DCCC8" w:rsidR="00832DAD" w:rsidRDefault="00295475" w:rsidP="00623FC1">
      <w:pPr>
        <w:pStyle w:val="afffffffff3"/>
        <w:numPr>
          <w:ilvl w:val="3"/>
          <w:numId w:val="48"/>
        </w:numPr>
        <w:ind w:left="360"/>
      </w:pPr>
      <w:r w:rsidRPr="0028129A">
        <w:t>3 63 498 11 20 3 отходы зачистки вентиляционных систем гальванических производств в смеси, содержащие преимущественно соединения хрома, цинка и железа</w:t>
      </w:r>
    </w:p>
    <w:p w14:paraId="6E6B3929" w14:textId="20460F04" w:rsidR="00832DAD" w:rsidRDefault="00295475" w:rsidP="00623FC1">
      <w:pPr>
        <w:pStyle w:val="afffffffff3"/>
        <w:numPr>
          <w:ilvl w:val="3"/>
          <w:numId w:val="48"/>
        </w:numPr>
        <w:ind w:left="360"/>
      </w:pPr>
      <w:r w:rsidRPr="0028129A">
        <w:t>3 71 122 43 10 3 спирт этиловый, загрязненный канифолью при обезжиривании печатных плат после пайки в их производстве</w:t>
      </w:r>
    </w:p>
    <w:p w14:paraId="2B5D3C1B" w14:textId="3ABAD7AF" w:rsidR="00832DAD" w:rsidRDefault="00295475" w:rsidP="00623FC1">
      <w:pPr>
        <w:pStyle w:val="afffffffff3"/>
        <w:numPr>
          <w:ilvl w:val="3"/>
          <w:numId w:val="48"/>
        </w:numPr>
        <w:ind w:left="360"/>
      </w:pPr>
      <w:r w:rsidRPr="0028129A">
        <w:t>3 31 712 11 42 3 пыль фенолформальдегидной смолы при газоочистке в производстве резиновых изделий</w:t>
      </w:r>
    </w:p>
    <w:p w14:paraId="1562BA87" w14:textId="2CF11623" w:rsidR="00832DAD" w:rsidRDefault="00295475" w:rsidP="00623FC1">
      <w:pPr>
        <w:pStyle w:val="afffffffff3"/>
        <w:numPr>
          <w:ilvl w:val="3"/>
          <w:numId w:val="48"/>
        </w:numPr>
        <w:ind w:left="360"/>
      </w:pPr>
      <w:r w:rsidRPr="0028129A">
        <w:t>4 01 829 11 10 3 отходы спиртосодержащей продукции в смеси с объемной долей этилового спирта 15 % и более</w:t>
      </w:r>
    </w:p>
    <w:p w14:paraId="4C80A8A7" w14:textId="37EB1415" w:rsidR="00832DAD" w:rsidRDefault="00295475" w:rsidP="00623FC1">
      <w:pPr>
        <w:pStyle w:val="afffffffff3"/>
        <w:numPr>
          <w:ilvl w:val="3"/>
          <w:numId w:val="48"/>
        </w:numPr>
        <w:ind w:left="360"/>
      </w:pPr>
      <w:r w:rsidRPr="0028129A">
        <w:t>4 11 312 55 31 3 отходы ксилола нефтяного</w:t>
      </w:r>
    </w:p>
    <w:p w14:paraId="7D3FA89C" w14:textId="506E3B86" w:rsidR="00832DAD" w:rsidRDefault="00295475" w:rsidP="00623FC1">
      <w:pPr>
        <w:pStyle w:val="afffffffff3"/>
        <w:numPr>
          <w:ilvl w:val="3"/>
          <w:numId w:val="48"/>
        </w:numPr>
        <w:ind w:left="360"/>
      </w:pPr>
      <w:r w:rsidRPr="0028129A">
        <w:t>4 16 227 11 10 3 отходы стеклоомывателя на основе изопропилового спирта</w:t>
      </w:r>
    </w:p>
    <w:p w14:paraId="0A6BF95A" w14:textId="2FEE71FA" w:rsidR="00832DAD" w:rsidRDefault="00295475" w:rsidP="00623FC1">
      <w:pPr>
        <w:pStyle w:val="afffffffff3"/>
        <w:numPr>
          <w:ilvl w:val="3"/>
          <w:numId w:val="48"/>
        </w:numPr>
        <w:ind w:left="360"/>
      </w:pPr>
      <w:r w:rsidRPr="0028129A">
        <w:t>4 19 123 12 39 3 отходы клея электропроводящего на основе поливинилового спирта и железа</w:t>
      </w:r>
    </w:p>
    <w:p w14:paraId="033E3B91" w14:textId="699745AE" w:rsidR="00832DAD" w:rsidRDefault="00295475" w:rsidP="00623FC1">
      <w:pPr>
        <w:pStyle w:val="afffffffff3"/>
        <w:numPr>
          <w:ilvl w:val="3"/>
          <w:numId w:val="48"/>
        </w:numPr>
        <w:ind w:left="360"/>
      </w:pPr>
      <w:r w:rsidRPr="0028129A">
        <w:t>4 19 123 13 31 3 отходы клея поливинилацетатного с пластификатором в виде эфиров фталевой кислоты</w:t>
      </w:r>
    </w:p>
    <w:p w14:paraId="13D883EB" w14:textId="6B591773" w:rsidR="00832DAD" w:rsidRDefault="00295475" w:rsidP="00623FC1">
      <w:pPr>
        <w:pStyle w:val="afffffffff3"/>
        <w:numPr>
          <w:ilvl w:val="3"/>
          <w:numId w:val="48"/>
        </w:numPr>
        <w:ind w:left="360"/>
      </w:pPr>
      <w:r w:rsidRPr="0028129A">
        <w:t>4 19 123 18 20 3 отходы клея полиолефинового 4 19 123 23 30 3 отходы клея и клеящих веществ на основе полиэфирных и эпоксидных смол</w:t>
      </w:r>
    </w:p>
    <w:p w14:paraId="41B0C6EB" w14:textId="53E57E8D" w:rsidR="00832DAD" w:rsidRDefault="00295475" w:rsidP="00623FC1">
      <w:pPr>
        <w:pStyle w:val="afffffffff3"/>
        <w:numPr>
          <w:ilvl w:val="3"/>
          <w:numId w:val="48"/>
        </w:numPr>
        <w:ind w:left="360"/>
      </w:pPr>
      <w:r w:rsidRPr="0028129A">
        <w:t>4 19 123 24 20 3 отходы клея затвердевшего, на основе фенолформальдегидных смол</w:t>
      </w:r>
    </w:p>
    <w:p w14:paraId="6FD0B7DA" w14:textId="2634D718" w:rsidR="00832DAD" w:rsidRDefault="00295475" w:rsidP="00623FC1">
      <w:pPr>
        <w:pStyle w:val="afffffffff3"/>
        <w:numPr>
          <w:ilvl w:val="3"/>
          <w:numId w:val="48"/>
        </w:numPr>
        <w:ind w:left="360"/>
      </w:pPr>
      <w:r w:rsidRPr="0028129A">
        <w:t>4 19 123 51 30 3 отходы клея резинового на основе каучука</w:t>
      </w:r>
    </w:p>
    <w:p w14:paraId="2D26E7C5" w14:textId="542C6E76" w:rsidR="00832DAD" w:rsidRDefault="00295475" w:rsidP="00623FC1">
      <w:pPr>
        <w:pStyle w:val="afffffffff3"/>
        <w:numPr>
          <w:ilvl w:val="3"/>
          <w:numId w:val="48"/>
        </w:numPr>
        <w:ind w:left="360"/>
      </w:pPr>
      <w:r w:rsidRPr="0028129A">
        <w:t>4 19 151 11 39 3 отходы пропиточного состава на основе эпоксидной смолы</w:t>
      </w:r>
    </w:p>
    <w:p w14:paraId="44BA971B" w14:textId="47968E4B" w:rsidR="00832DAD" w:rsidRDefault="00295475" w:rsidP="00623FC1">
      <w:pPr>
        <w:pStyle w:val="afffffffff3"/>
        <w:numPr>
          <w:ilvl w:val="3"/>
          <w:numId w:val="48"/>
        </w:numPr>
        <w:ind w:left="360"/>
      </w:pPr>
      <w:r w:rsidRPr="0028129A">
        <w:t>4 19 912 11 31 3 отходы высокотемпературных органических теплоносителей на основе нефтепродуктов</w:t>
      </w:r>
    </w:p>
    <w:p w14:paraId="52BB580E" w14:textId="75DD9C86" w:rsidR="00832DAD" w:rsidRDefault="00295475" w:rsidP="00623FC1">
      <w:pPr>
        <w:pStyle w:val="afffffffff3"/>
        <w:numPr>
          <w:ilvl w:val="3"/>
          <w:numId w:val="48"/>
        </w:numPr>
        <w:ind w:left="360"/>
      </w:pPr>
      <w:r w:rsidRPr="0028129A">
        <w:t xml:space="preserve">4 19 912 21 31 3 отходы высокотемпературных органических теплоносителей на основе </w:t>
      </w:r>
      <w:proofErr w:type="spellStart"/>
      <w:r w:rsidRPr="0028129A">
        <w:t>дифенилового</w:t>
      </w:r>
      <w:proofErr w:type="spellEnd"/>
      <w:r w:rsidRPr="0028129A">
        <w:t xml:space="preserve"> эфира и бифенила</w:t>
      </w:r>
    </w:p>
    <w:p w14:paraId="14D0F551" w14:textId="51CAB33F" w:rsidR="00832DAD" w:rsidRDefault="00295475" w:rsidP="00623FC1">
      <w:pPr>
        <w:pStyle w:val="afffffffff3"/>
        <w:numPr>
          <w:ilvl w:val="3"/>
          <w:numId w:val="48"/>
        </w:numPr>
        <w:ind w:left="360"/>
      </w:pPr>
      <w:r w:rsidRPr="0028129A">
        <w:t xml:space="preserve">4 19 912 81 31 3 смесь отходов высокотемпературных органических теплоносителей на основе дифенила и </w:t>
      </w:r>
      <w:proofErr w:type="spellStart"/>
      <w:r w:rsidRPr="0028129A">
        <w:t>дифенилоксида</w:t>
      </w:r>
      <w:proofErr w:type="spellEnd"/>
      <w:r w:rsidRPr="0028129A">
        <w:t xml:space="preserve"> и на основе </w:t>
      </w:r>
      <w:proofErr w:type="spellStart"/>
      <w:r w:rsidRPr="0028129A">
        <w:t>полиалкилбензола</w:t>
      </w:r>
      <w:proofErr w:type="spellEnd"/>
    </w:p>
    <w:p w14:paraId="0A9FCDF5" w14:textId="684B4762" w:rsidR="00832DAD" w:rsidRDefault="00295475" w:rsidP="00623FC1">
      <w:pPr>
        <w:pStyle w:val="afffffffff3"/>
        <w:numPr>
          <w:ilvl w:val="3"/>
          <w:numId w:val="48"/>
        </w:numPr>
        <w:ind w:left="360"/>
      </w:pPr>
      <w:r w:rsidRPr="0028129A">
        <w:t>4 19 921 11 10 3 отходы теплоносителей и хладоносителей на основе диэтиленгликоля</w:t>
      </w:r>
    </w:p>
    <w:p w14:paraId="155DC5D8" w14:textId="2AFE7017" w:rsidR="00832DAD" w:rsidRDefault="00295475" w:rsidP="00623FC1">
      <w:pPr>
        <w:pStyle w:val="afffffffff3"/>
        <w:numPr>
          <w:ilvl w:val="3"/>
          <w:numId w:val="48"/>
        </w:numPr>
        <w:ind w:left="360"/>
      </w:pPr>
      <w:r w:rsidRPr="0028129A">
        <w:t>4 19 925 11 10 3 отходы теплоносителей и хладоносителей на основе пропиленгликоля</w:t>
      </w:r>
    </w:p>
    <w:p w14:paraId="2743AE4B" w14:textId="7E1EF4FF" w:rsidR="00832DAD" w:rsidRDefault="00295475" w:rsidP="00623FC1">
      <w:pPr>
        <w:pStyle w:val="afffffffff3"/>
        <w:numPr>
          <w:ilvl w:val="3"/>
          <w:numId w:val="48"/>
        </w:numPr>
        <w:ind w:left="360"/>
      </w:pPr>
      <w:r w:rsidRPr="0028129A">
        <w:t>4 19 925 31 31 3 отходы теплоносителей и хладоносителей на основе водного раствора формиата калия и пропиленгликоля</w:t>
      </w:r>
    </w:p>
    <w:p w14:paraId="23559C5B" w14:textId="04A9E841" w:rsidR="00832DAD" w:rsidRDefault="00295475" w:rsidP="00623FC1">
      <w:pPr>
        <w:pStyle w:val="afffffffff3"/>
        <w:numPr>
          <w:ilvl w:val="3"/>
          <w:numId w:val="48"/>
        </w:numPr>
        <w:ind w:left="360"/>
      </w:pPr>
      <w:r w:rsidRPr="0028129A">
        <w:t>4 19 955 31 31 3 реагент обнаружения мест утечек в холодильном контуре систем охлаждения на основе смеси ацетона с жирными кислотами, утративший потребительские свойства</w:t>
      </w:r>
    </w:p>
    <w:p w14:paraId="36F6241C" w14:textId="053FC4C8" w:rsidR="00832DAD" w:rsidRDefault="00295475" w:rsidP="00623FC1">
      <w:pPr>
        <w:pStyle w:val="afffffffff3"/>
        <w:numPr>
          <w:ilvl w:val="3"/>
          <w:numId w:val="48"/>
        </w:numPr>
        <w:ind w:left="360"/>
      </w:pPr>
      <w:r w:rsidRPr="0028129A">
        <w:t xml:space="preserve">4 42 143 11 10 3 </w:t>
      </w:r>
      <w:proofErr w:type="spellStart"/>
      <w:r w:rsidRPr="0028129A">
        <w:t>триэтиленгликоль</w:t>
      </w:r>
      <w:proofErr w:type="spellEnd"/>
      <w:r w:rsidRPr="0028129A">
        <w:t>, отработанный при осушке газов</w:t>
      </w:r>
    </w:p>
    <w:p w14:paraId="31F9FA7D" w14:textId="7A6CE4D9" w:rsidR="00832DAD" w:rsidRDefault="00295475" w:rsidP="00623FC1">
      <w:pPr>
        <w:pStyle w:val="afffffffff3"/>
        <w:numPr>
          <w:ilvl w:val="3"/>
          <w:numId w:val="48"/>
        </w:numPr>
        <w:ind w:left="360"/>
      </w:pPr>
      <w:r w:rsidRPr="0028129A">
        <w:t>4 42 143 13 10 3 моноэтиленгликоль, отработанный при осушке газов</w:t>
      </w:r>
    </w:p>
    <w:p w14:paraId="76B89197" w14:textId="3E9461E0" w:rsidR="00832DAD" w:rsidRDefault="00295475" w:rsidP="00623FC1">
      <w:pPr>
        <w:pStyle w:val="afffffffff3"/>
        <w:numPr>
          <w:ilvl w:val="3"/>
          <w:numId w:val="48"/>
        </w:numPr>
        <w:ind w:left="360"/>
      </w:pPr>
      <w:r w:rsidRPr="0028129A">
        <w:lastRenderedPageBreak/>
        <w:t>6 41 211 11 10 3 диэтиленгликоль, отработанный при осушке природного газа</w:t>
      </w:r>
    </w:p>
    <w:p w14:paraId="6A2DE393" w14:textId="5D7BB0C1" w:rsidR="00832DAD" w:rsidRDefault="00295475" w:rsidP="00623FC1">
      <w:pPr>
        <w:pStyle w:val="afffffffff3"/>
        <w:numPr>
          <w:ilvl w:val="3"/>
          <w:numId w:val="48"/>
        </w:numPr>
        <w:ind w:left="360"/>
      </w:pPr>
      <w:r w:rsidRPr="0028129A">
        <w:t>7 43 523 11 31 3 кубовый остаток при регенерации отработанного растворителя на основе этилацетата</w:t>
      </w:r>
    </w:p>
    <w:p w14:paraId="40B4A976" w14:textId="6D38C8E8" w:rsidR="00832DAD" w:rsidRDefault="00295475" w:rsidP="00623FC1">
      <w:pPr>
        <w:pStyle w:val="afffffffff3"/>
        <w:numPr>
          <w:ilvl w:val="3"/>
          <w:numId w:val="48"/>
        </w:numPr>
        <w:ind w:left="360"/>
      </w:pPr>
      <w:r w:rsidRPr="0028129A">
        <w:t>7 43 524 01 31 3 кубовый остаток при регенерации отработанного растворителя на основе ацетона</w:t>
      </w:r>
    </w:p>
    <w:p w14:paraId="437A4583" w14:textId="36806298" w:rsidR="00832DAD" w:rsidRDefault="00295475" w:rsidP="00623FC1">
      <w:pPr>
        <w:pStyle w:val="afffffffff3"/>
        <w:numPr>
          <w:ilvl w:val="3"/>
          <w:numId w:val="48"/>
        </w:numPr>
        <w:ind w:left="360"/>
      </w:pPr>
      <w:r w:rsidRPr="0028129A">
        <w:t xml:space="preserve">7 43 529 21 20 3 отходы зачистки оборудования регенерации отработанных органических </w:t>
      </w:r>
      <w:proofErr w:type="spellStart"/>
      <w:r w:rsidRPr="0028129A">
        <w:t>негалогенированных</w:t>
      </w:r>
      <w:proofErr w:type="spellEnd"/>
      <w:r w:rsidRPr="0028129A">
        <w:t xml:space="preserve"> растворителей</w:t>
      </w:r>
    </w:p>
    <w:p w14:paraId="02932FD8" w14:textId="765333DD" w:rsidR="00832DAD" w:rsidRDefault="00295475" w:rsidP="00623FC1">
      <w:pPr>
        <w:pStyle w:val="afffffffff3"/>
        <w:numPr>
          <w:ilvl w:val="3"/>
          <w:numId w:val="48"/>
        </w:numPr>
        <w:ind w:left="360"/>
      </w:pPr>
      <w:r w:rsidRPr="0028129A">
        <w:t xml:space="preserve">7 47 203 11 42 3 пыль газоочистки при приготовлении </w:t>
      </w:r>
      <w:proofErr w:type="spellStart"/>
      <w:r w:rsidRPr="0028129A">
        <w:t>литифицирующего</w:t>
      </w:r>
      <w:proofErr w:type="spellEnd"/>
      <w:r w:rsidRPr="0028129A">
        <w:t xml:space="preserve"> порошкового концентрата из негашеной извести для утилизации/обезвреживания нефтесодержащих отходов</w:t>
      </w:r>
    </w:p>
    <w:p w14:paraId="6C2DE004" w14:textId="70F98C89" w:rsidR="00832DAD" w:rsidRDefault="00295475" w:rsidP="00623FC1">
      <w:pPr>
        <w:pStyle w:val="afffffffff3"/>
        <w:numPr>
          <w:ilvl w:val="3"/>
          <w:numId w:val="48"/>
        </w:numPr>
        <w:ind w:left="360"/>
      </w:pPr>
      <w:r w:rsidRPr="0028129A">
        <w:t>9 13 225 12 39 3 отходы метанола при его хранении</w:t>
      </w:r>
    </w:p>
    <w:p w14:paraId="601DABC7" w14:textId="3091494C" w:rsidR="00832DAD" w:rsidRDefault="00295475" w:rsidP="00623FC1">
      <w:pPr>
        <w:pStyle w:val="afffffffff3"/>
        <w:numPr>
          <w:ilvl w:val="3"/>
          <w:numId w:val="48"/>
        </w:numPr>
        <w:ind w:left="360"/>
      </w:pPr>
      <w:r w:rsidRPr="0028129A">
        <w:t>9 13 321 12 39 3 отходы зачистки емкостей хранения гидроксидов щелочных металлов</w:t>
      </w:r>
    </w:p>
    <w:p w14:paraId="43EF3A27" w14:textId="50B5C73E" w:rsidR="00832DAD" w:rsidRDefault="00295475" w:rsidP="00623FC1">
      <w:pPr>
        <w:pStyle w:val="afffffffff3"/>
        <w:numPr>
          <w:ilvl w:val="3"/>
          <w:numId w:val="48"/>
        </w:numPr>
        <w:ind w:left="360"/>
      </w:pPr>
      <w:r w:rsidRPr="0028129A">
        <w:t>9 21 210 01 31 3 отходы антифризов на основе этиленгликоля</w:t>
      </w:r>
    </w:p>
    <w:p w14:paraId="6FD3AA73" w14:textId="68A97F2C" w:rsidR="00832DAD" w:rsidRDefault="00295475" w:rsidP="00623FC1">
      <w:pPr>
        <w:pStyle w:val="afffffffff3"/>
        <w:numPr>
          <w:ilvl w:val="3"/>
          <w:numId w:val="48"/>
        </w:numPr>
        <w:ind w:left="360"/>
      </w:pPr>
      <w:r w:rsidRPr="0028129A">
        <w:t xml:space="preserve">9 21 220 01 31 3 отходы тормозной жидкости на основе </w:t>
      </w:r>
      <w:proofErr w:type="spellStart"/>
      <w:r w:rsidRPr="0028129A">
        <w:t>полигликолей</w:t>
      </w:r>
      <w:proofErr w:type="spellEnd"/>
      <w:r w:rsidRPr="0028129A">
        <w:t xml:space="preserve"> и их эфиров</w:t>
      </w:r>
    </w:p>
    <w:p w14:paraId="59745A00" w14:textId="4980992B" w:rsidR="00832DAD" w:rsidRDefault="00295475" w:rsidP="00623FC1">
      <w:pPr>
        <w:pStyle w:val="afffffffff3"/>
        <w:numPr>
          <w:ilvl w:val="3"/>
          <w:numId w:val="48"/>
        </w:numPr>
        <w:ind w:left="360"/>
      </w:pPr>
      <w:r w:rsidRPr="0028129A">
        <w:t>9 21 304 01 52 3 фильтры очистки гидравлической жидкости автотранспортных средств отработанные</w:t>
      </w:r>
    </w:p>
    <w:p w14:paraId="1F36B027" w14:textId="6580ECD2" w:rsidR="00832DAD" w:rsidRDefault="00295475" w:rsidP="00623FC1">
      <w:pPr>
        <w:pStyle w:val="afffffffff3"/>
        <w:numPr>
          <w:ilvl w:val="3"/>
          <w:numId w:val="48"/>
        </w:numPr>
        <w:ind w:left="360"/>
      </w:pPr>
      <w:r w:rsidRPr="0028129A">
        <w:t>9 21 721 41 39 3 отходы лимонной кислоты при обезжиривании и удалении ржавчины с металлических деталей автотранспортных средств</w:t>
      </w:r>
    </w:p>
    <w:p w14:paraId="6408133D" w14:textId="1E0A2B34" w:rsidR="00832DAD" w:rsidRDefault="00295475" w:rsidP="00623FC1">
      <w:pPr>
        <w:pStyle w:val="afffffffff3"/>
        <w:numPr>
          <w:ilvl w:val="3"/>
          <w:numId w:val="48"/>
        </w:numPr>
        <w:ind w:left="360"/>
      </w:pPr>
      <w:r w:rsidRPr="0028129A">
        <w:t xml:space="preserve">9 22 139 41 39 3 отходы пропарки и очистки железнодорожных вагонов-цистерн перевозки </w:t>
      </w:r>
      <w:proofErr w:type="spellStart"/>
      <w:r w:rsidRPr="0028129A">
        <w:t>негалогенированных</w:t>
      </w:r>
      <w:proofErr w:type="spellEnd"/>
      <w:r w:rsidRPr="0028129A">
        <w:t xml:space="preserve"> органических веществ (содержание </w:t>
      </w:r>
      <w:proofErr w:type="spellStart"/>
      <w:r w:rsidRPr="0028129A">
        <w:t>негалогенированных</w:t>
      </w:r>
      <w:proofErr w:type="spellEnd"/>
      <w:r w:rsidRPr="0028129A">
        <w:t xml:space="preserve"> органических веществ 15 % и более)</w:t>
      </w:r>
    </w:p>
    <w:p w14:paraId="68156961" w14:textId="0728277C" w:rsidR="00832DAD" w:rsidRDefault="00295475" w:rsidP="00623FC1">
      <w:pPr>
        <w:pStyle w:val="afffffffff3"/>
        <w:numPr>
          <w:ilvl w:val="3"/>
          <w:numId w:val="48"/>
        </w:numPr>
        <w:ind w:left="360"/>
      </w:pPr>
      <w:r w:rsidRPr="0028129A">
        <w:t>9 23 211 11 31 3 отходы противообледенительной жидкости на основе этиленгликоля</w:t>
      </w:r>
    </w:p>
    <w:p w14:paraId="65567E6C" w14:textId="2A7F7F5D" w:rsidR="00832DAD" w:rsidRDefault="00295475" w:rsidP="00623FC1">
      <w:pPr>
        <w:pStyle w:val="afffffffff3"/>
        <w:numPr>
          <w:ilvl w:val="3"/>
          <w:numId w:val="48"/>
        </w:numPr>
        <w:ind w:left="360"/>
      </w:pPr>
      <w:r w:rsidRPr="0028129A">
        <w:t>9 41 314 11 40 3 отходы щавелевой (</w:t>
      </w:r>
      <w:proofErr w:type="spellStart"/>
      <w:r w:rsidRPr="0028129A">
        <w:t>этандиовой</w:t>
      </w:r>
      <w:proofErr w:type="spellEnd"/>
      <w:r w:rsidRPr="0028129A">
        <w:t>) кислоты в твердом виде при технических испытаниях и измерениях</w:t>
      </w:r>
    </w:p>
    <w:p w14:paraId="376FBD8F" w14:textId="7845D8EA" w:rsidR="00832DAD" w:rsidRDefault="00295475" w:rsidP="00623FC1">
      <w:pPr>
        <w:pStyle w:val="afffffffff3"/>
        <w:numPr>
          <w:ilvl w:val="3"/>
          <w:numId w:val="48"/>
        </w:numPr>
        <w:ind w:left="360"/>
      </w:pPr>
      <w:r w:rsidRPr="0028129A">
        <w:t>9 41 314 17 40 3 отходы янтарной (</w:t>
      </w:r>
      <w:proofErr w:type="spellStart"/>
      <w:r w:rsidRPr="0028129A">
        <w:t>бутандиовой</w:t>
      </w:r>
      <w:proofErr w:type="spellEnd"/>
      <w:r w:rsidRPr="0028129A">
        <w:t>) кислоты в твердом виде при технических испытаниях и измерениях</w:t>
      </w:r>
    </w:p>
    <w:p w14:paraId="145C3358" w14:textId="2A9F89D0" w:rsidR="00832DAD" w:rsidRDefault="00295475" w:rsidP="00623FC1">
      <w:pPr>
        <w:pStyle w:val="afffffffff3"/>
        <w:numPr>
          <w:ilvl w:val="3"/>
          <w:numId w:val="48"/>
        </w:numPr>
        <w:ind w:left="360"/>
      </w:pPr>
      <w:r w:rsidRPr="0028129A">
        <w:t>9 41 314 51 40 3 отходы лимонной кислоты моногидрата и безводной в твердом виде при технических испытаниях и измерениях</w:t>
      </w:r>
    </w:p>
    <w:p w14:paraId="675EFC48" w14:textId="4576AD54" w:rsidR="00832DAD" w:rsidRDefault="00295475" w:rsidP="00623FC1">
      <w:pPr>
        <w:pStyle w:val="afffffffff3"/>
        <w:numPr>
          <w:ilvl w:val="3"/>
          <w:numId w:val="48"/>
        </w:numPr>
        <w:ind w:left="360"/>
      </w:pPr>
      <w:r w:rsidRPr="0028129A">
        <w:t>9 41 318 13 53 3 отходы молочной кислоты в пластмассовой и/или стеклянной таре при технических испытаниях и измерениях</w:t>
      </w:r>
    </w:p>
    <w:p w14:paraId="44A363E7" w14:textId="74E45544" w:rsidR="00832DAD" w:rsidRDefault="00295475" w:rsidP="00623FC1">
      <w:pPr>
        <w:pStyle w:val="afffffffff3"/>
        <w:numPr>
          <w:ilvl w:val="3"/>
          <w:numId w:val="48"/>
        </w:numPr>
        <w:ind w:left="360"/>
      </w:pPr>
      <w:r w:rsidRPr="0028129A">
        <w:t>9 41 510 01 10 3 отходы гексана при технических испытаниях и измерениях</w:t>
      </w:r>
    </w:p>
    <w:p w14:paraId="65D41848" w14:textId="76A8052A" w:rsidR="00832DAD" w:rsidRDefault="00295475" w:rsidP="00623FC1">
      <w:pPr>
        <w:pStyle w:val="afffffffff3"/>
        <w:numPr>
          <w:ilvl w:val="3"/>
          <w:numId w:val="48"/>
        </w:numPr>
        <w:ind w:left="360"/>
      </w:pPr>
      <w:r w:rsidRPr="0028129A">
        <w:t>9 41 510 29 31 3 обводненные отходы бензола при технических испытаниях и измерениях</w:t>
      </w:r>
    </w:p>
    <w:p w14:paraId="6653F625" w14:textId="26DB1904" w:rsidR="00832DAD" w:rsidRDefault="00295475" w:rsidP="00623FC1">
      <w:pPr>
        <w:pStyle w:val="afffffffff3"/>
        <w:numPr>
          <w:ilvl w:val="3"/>
          <w:numId w:val="48"/>
        </w:numPr>
        <w:ind w:left="360"/>
      </w:pPr>
      <w:r w:rsidRPr="0028129A">
        <w:t>9 41 510 30 10 3 отходы бензола при технических испытаниях и измерениях</w:t>
      </w:r>
    </w:p>
    <w:p w14:paraId="0A6E1169" w14:textId="3E5B7290" w:rsidR="00832DAD" w:rsidRDefault="00295475" w:rsidP="00623FC1">
      <w:pPr>
        <w:pStyle w:val="afffffffff3"/>
        <w:numPr>
          <w:ilvl w:val="3"/>
          <w:numId w:val="48"/>
        </w:numPr>
        <w:ind w:left="360"/>
      </w:pPr>
      <w:r w:rsidRPr="0028129A">
        <w:t>9 41 510 31 10 3 отходы толуола при технических испытаниях и измерениях</w:t>
      </w:r>
    </w:p>
    <w:p w14:paraId="4DCEBE3C" w14:textId="5546DC6C" w:rsidR="00832DAD" w:rsidRDefault="00295475" w:rsidP="00623FC1">
      <w:pPr>
        <w:pStyle w:val="afffffffff3"/>
        <w:numPr>
          <w:ilvl w:val="3"/>
          <w:numId w:val="48"/>
        </w:numPr>
        <w:ind w:left="360"/>
      </w:pPr>
      <w:r w:rsidRPr="0028129A">
        <w:t>9 41 510 34 10 3 отходы ксилола при технических испытаниях и измерениях</w:t>
      </w:r>
    </w:p>
    <w:p w14:paraId="2F2C7EA2" w14:textId="1A82FA79" w:rsidR="00832DAD" w:rsidRDefault="00295475" w:rsidP="00623FC1">
      <w:pPr>
        <w:pStyle w:val="afffffffff3"/>
        <w:numPr>
          <w:ilvl w:val="3"/>
          <w:numId w:val="48"/>
        </w:numPr>
        <w:ind w:left="360"/>
      </w:pPr>
      <w:r w:rsidRPr="0028129A">
        <w:t>9 41 511 51 10 3 отходы ацетона при технических испытаниях и измерениях</w:t>
      </w:r>
    </w:p>
    <w:p w14:paraId="5DBDD877" w14:textId="2DCFA244" w:rsidR="00832DAD" w:rsidRDefault="00295475" w:rsidP="00623FC1">
      <w:pPr>
        <w:pStyle w:val="afffffffff3"/>
        <w:numPr>
          <w:ilvl w:val="3"/>
          <w:numId w:val="48"/>
        </w:numPr>
        <w:ind w:left="360"/>
      </w:pPr>
      <w:r w:rsidRPr="0028129A">
        <w:lastRenderedPageBreak/>
        <w:t>9 41 513 02 10 3 отходы этилацетата при технических испытаниях и измерениях 9 41 513 04 10 3 отходы бутилацетата при технических испытаниях и измерениях</w:t>
      </w:r>
    </w:p>
    <w:p w14:paraId="6FB8380F" w14:textId="1190C7EC" w:rsidR="00832DAD" w:rsidRDefault="00295475" w:rsidP="00623FC1">
      <w:pPr>
        <w:pStyle w:val="afffffffff3"/>
        <w:numPr>
          <w:ilvl w:val="3"/>
          <w:numId w:val="48"/>
        </w:numPr>
        <w:ind w:left="360"/>
      </w:pPr>
      <w:r w:rsidRPr="0028129A">
        <w:t xml:space="preserve">9 41 513 61 10 3 отходы </w:t>
      </w:r>
      <w:proofErr w:type="spellStart"/>
      <w:r w:rsidRPr="0028129A">
        <w:t>моноэтилового</w:t>
      </w:r>
      <w:proofErr w:type="spellEnd"/>
      <w:r w:rsidRPr="0028129A">
        <w:t xml:space="preserve"> эфира этиленгликоля (</w:t>
      </w:r>
      <w:proofErr w:type="spellStart"/>
      <w:r w:rsidRPr="0028129A">
        <w:t>этилцеллозольва</w:t>
      </w:r>
      <w:proofErr w:type="spellEnd"/>
      <w:r w:rsidRPr="0028129A">
        <w:t>) при технических испытаниях и измерениях</w:t>
      </w:r>
    </w:p>
    <w:p w14:paraId="32A4233F" w14:textId="7A526B91" w:rsidR="00832DAD" w:rsidRDefault="00295475" w:rsidP="00623FC1">
      <w:pPr>
        <w:pStyle w:val="afffffffff3"/>
        <w:numPr>
          <w:ilvl w:val="3"/>
          <w:numId w:val="48"/>
        </w:numPr>
        <w:ind w:left="360"/>
      </w:pPr>
      <w:r w:rsidRPr="0028129A">
        <w:t>9 41 515 01 31 3 обводненные отходы метилового спирта при технических испытаниях и измерениях</w:t>
      </w:r>
    </w:p>
    <w:p w14:paraId="501C20EC" w14:textId="46F59AC7" w:rsidR="00832DAD" w:rsidRDefault="00295475" w:rsidP="00623FC1">
      <w:pPr>
        <w:pStyle w:val="afffffffff3"/>
        <w:numPr>
          <w:ilvl w:val="3"/>
          <w:numId w:val="48"/>
        </w:numPr>
        <w:ind w:left="360"/>
      </w:pPr>
      <w:r w:rsidRPr="0028129A">
        <w:t>9 41 515 09 31 3 обводненные отходы изопропилового спирта при технических испытаниях и измерениях</w:t>
      </w:r>
    </w:p>
    <w:p w14:paraId="2D15D91F" w14:textId="573F9CEF" w:rsidR="00832DAD" w:rsidRDefault="00295475" w:rsidP="00623FC1">
      <w:pPr>
        <w:pStyle w:val="afffffffff3"/>
        <w:numPr>
          <w:ilvl w:val="3"/>
          <w:numId w:val="48"/>
        </w:numPr>
        <w:ind w:left="360"/>
      </w:pPr>
      <w:r w:rsidRPr="0028129A">
        <w:t>9 41 515 33 10 3 отходы глицерина при технических испытаниях и измерениях</w:t>
      </w:r>
    </w:p>
    <w:p w14:paraId="72E81190" w14:textId="3E745218" w:rsidR="00832DAD" w:rsidRDefault="00295475" w:rsidP="00623FC1">
      <w:pPr>
        <w:pStyle w:val="afffffffff3"/>
        <w:numPr>
          <w:ilvl w:val="3"/>
          <w:numId w:val="48"/>
        </w:numPr>
        <w:ind w:left="360"/>
      </w:pPr>
      <w:r w:rsidRPr="0028129A">
        <w:t xml:space="preserve">9 41 519 01 10 3 смесь жидких </w:t>
      </w:r>
      <w:proofErr w:type="spellStart"/>
      <w:r w:rsidRPr="0028129A">
        <w:t>негалогенированных</w:t>
      </w:r>
      <w:proofErr w:type="spellEnd"/>
      <w:r w:rsidRPr="0028129A">
        <w:t xml:space="preserve"> органических веществ, не содержащих гетероатомы, при технических испытаниях и измерениях</w:t>
      </w:r>
    </w:p>
    <w:p w14:paraId="4FE44ABE" w14:textId="0F7E3152" w:rsidR="00832DAD" w:rsidRDefault="00295475" w:rsidP="00623FC1">
      <w:pPr>
        <w:pStyle w:val="afffffffff3"/>
        <w:numPr>
          <w:ilvl w:val="3"/>
          <w:numId w:val="48"/>
        </w:numPr>
        <w:ind w:left="360"/>
      </w:pPr>
      <w:r w:rsidRPr="0028129A">
        <w:t xml:space="preserve">9 41 519 02 31 3 отходы жидких </w:t>
      </w:r>
      <w:proofErr w:type="spellStart"/>
      <w:r w:rsidRPr="0028129A">
        <w:t>негалогенированных</w:t>
      </w:r>
      <w:proofErr w:type="spellEnd"/>
      <w:r w:rsidRPr="0028129A">
        <w:t xml:space="preserve"> органических веществ в смеси с преимущественным содержанием алканов при технических испытаниях и измерениях</w:t>
      </w:r>
    </w:p>
    <w:p w14:paraId="17D7E177" w14:textId="7736DF04" w:rsidR="00832DAD" w:rsidRDefault="00295475" w:rsidP="00623FC1">
      <w:pPr>
        <w:pStyle w:val="afffffffff3"/>
        <w:numPr>
          <w:ilvl w:val="3"/>
          <w:numId w:val="48"/>
        </w:numPr>
        <w:ind w:left="360"/>
      </w:pPr>
      <w:r w:rsidRPr="0028129A">
        <w:t>9 41 519 11 31 3 смесь предельных углеводородов и спиртов при технических испытаниях и измерениях</w:t>
      </w:r>
    </w:p>
    <w:p w14:paraId="79A6B8E9" w14:textId="0F16A08E" w:rsidR="00832DAD" w:rsidRDefault="00295475" w:rsidP="00623FC1">
      <w:pPr>
        <w:pStyle w:val="afffffffff3"/>
        <w:numPr>
          <w:ilvl w:val="3"/>
          <w:numId w:val="48"/>
        </w:numPr>
        <w:ind w:left="360"/>
      </w:pPr>
      <w:r w:rsidRPr="0028129A">
        <w:t xml:space="preserve">9 41 519 31 10 3 отходы жидких </w:t>
      </w:r>
      <w:proofErr w:type="spellStart"/>
      <w:r w:rsidRPr="0028129A">
        <w:t>негалогенированных</w:t>
      </w:r>
      <w:proofErr w:type="spellEnd"/>
      <w:r w:rsidRPr="0028129A">
        <w:t xml:space="preserve"> органических веществ в смеси с преимущественным содержанием толуола при технических испытаниях и измерениях</w:t>
      </w:r>
    </w:p>
    <w:p w14:paraId="7738915F" w14:textId="721A240D" w:rsidR="00832DAD" w:rsidRDefault="00295475" w:rsidP="00623FC1">
      <w:pPr>
        <w:pStyle w:val="afffffffff3"/>
        <w:numPr>
          <w:ilvl w:val="3"/>
          <w:numId w:val="48"/>
        </w:numPr>
        <w:ind w:left="360"/>
      </w:pPr>
      <w:r w:rsidRPr="0028129A">
        <w:t xml:space="preserve">9 41 521 11 31 3 обводненная смесь отходов </w:t>
      </w:r>
      <w:proofErr w:type="spellStart"/>
      <w:r w:rsidRPr="0028129A">
        <w:t>негалогенированных</w:t>
      </w:r>
      <w:proofErr w:type="spellEnd"/>
      <w:r w:rsidRPr="0028129A">
        <w:t xml:space="preserve"> органических веществ с преимущественным содержанием производных бензола при технических испытаниях и измерениях</w:t>
      </w:r>
    </w:p>
    <w:p w14:paraId="09B72279" w14:textId="6FE5F6F6" w:rsidR="00832DAD" w:rsidRDefault="00295475" w:rsidP="00623FC1">
      <w:pPr>
        <w:pStyle w:val="afffffffff3"/>
        <w:numPr>
          <w:ilvl w:val="3"/>
          <w:numId w:val="48"/>
        </w:numPr>
        <w:ind w:left="360"/>
      </w:pPr>
      <w:r w:rsidRPr="0028129A">
        <w:t xml:space="preserve">9 41 521 91 31 3 отходы жидких </w:t>
      </w:r>
      <w:proofErr w:type="spellStart"/>
      <w:r w:rsidRPr="0028129A">
        <w:t>негалогенированных</w:t>
      </w:r>
      <w:proofErr w:type="spellEnd"/>
      <w:r w:rsidRPr="0028129A">
        <w:t xml:space="preserve"> органических веществ в смеси с преимущественным содержанием ароматических углеводородов при технических испытаниях и измерениях</w:t>
      </w:r>
    </w:p>
    <w:p w14:paraId="3D341717" w14:textId="64403F77" w:rsidR="00832DAD" w:rsidRDefault="00295475" w:rsidP="00623FC1">
      <w:pPr>
        <w:pStyle w:val="afffffffff3"/>
        <w:numPr>
          <w:ilvl w:val="3"/>
          <w:numId w:val="48"/>
        </w:numPr>
        <w:ind w:left="360"/>
      </w:pPr>
      <w:r w:rsidRPr="0028129A">
        <w:t xml:space="preserve">9 41 525 11 31 3 смесь </w:t>
      </w:r>
      <w:proofErr w:type="spellStart"/>
      <w:r w:rsidRPr="0028129A">
        <w:t>негалогенированных</w:t>
      </w:r>
      <w:proofErr w:type="spellEnd"/>
      <w:r w:rsidRPr="0028129A">
        <w:t xml:space="preserve"> органических веществ с преимущественным содержанием ацетона при технических испытаниях и измерениях</w:t>
      </w:r>
    </w:p>
    <w:p w14:paraId="05DE69B6" w14:textId="0FCF9B10" w:rsidR="00832DAD" w:rsidRDefault="00295475" w:rsidP="00623FC1">
      <w:pPr>
        <w:pStyle w:val="afffffffff3"/>
        <w:numPr>
          <w:ilvl w:val="3"/>
          <w:numId w:val="48"/>
        </w:numPr>
        <w:ind w:left="360"/>
      </w:pPr>
      <w:r w:rsidRPr="0028129A">
        <w:t xml:space="preserve">9 41 534 11 31 3 обводненная смесь отходов </w:t>
      </w:r>
      <w:proofErr w:type="spellStart"/>
      <w:r w:rsidRPr="0028129A">
        <w:t>негалогенированных</w:t>
      </w:r>
      <w:proofErr w:type="spellEnd"/>
      <w:r w:rsidRPr="0028129A">
        <w:t xml:space="preserve"> органических веществ с преимущественным содержанием спиртов при технических испытаниях и измерениях</w:t>
      </w:r>
    </w:p>
    <w:p w14:paraId="0FBB8843" w14:textId="2A7C7EB2" w:rsidR="00832DAD" w:rsidRDefault="00295475" w:rsidP="00623FC1">
      <w:pPr>
        <w:pStyle w:val="afffffffff3"/>
        <w:numPr>
          <w:ilvl w:val="3"/>
          <w:numId w:val="48"/>
        </w:numPr>
        <w:ind w:left="360"/>
      </w:pPr>
      <w:r w:rsidRPr="0028129A">
        <w:t xml:space="preserve">9 41 534 21 31 3 смесь отходов </w:t>
      </w:r>
      <w:proofErr w:type="spellStart"/>
      <w:r w:rsidRPr="0028129A">
        <w:t>негалогенированных</w:t>
      </w:r>
      <w:proofErr w:type="spellEnd"/>
      <w:r w:rsidRPr="0028129A">
        <w:t xml:space="preserve"> органических веществ с преимущественным содержанием метанола при технических испытаниях и измерениях</w:t>
      </w:r>
    </w:p>
    <w:p w14:paraId="1939680E" w14:textId="051529E4" w:rsidR="00832DAD" w:rsidRDefault="00295475" w:rsidP="00623FC1">
      <w:pPr>
        <w:pStyle w:val="afffffffff3"/>
        <w:numPr>
          <w:ilvl w:val="3"/>
          <w:numId w:val="48"/>
        </w:numPr>
        <w:ind w:left="360"/>
      </w:pPr>
      <w:r w:rsidRPr="0028129A">
        <w:t xml:space="preserve">9 41 534 71 31 3 обводненная смесь </w:t>
      </w:r>
      <w:proofErr w:type="spellStart"/>
      <w:r w:rsidRPr="0028129A">
        <w:t>негалогенированных</w:t>
      </w:r>
      <w:proofErr w:type="spellEnd"/>
      <w:r w:rsidRPr="0028129A">
        <w:t xml:space="preserve"> органических веществ с преимущественным содержанием этиленгликоля, при технических испытаниях и измерениях</w:t>
      </w:r>
    </w:p>
    <w:p w14:paraId="6CE9A459" w14:textId="17F4BE49" w:rsidR="00832DAD" w:rsidRDefault="00295475" w:rsidP="00623FC1">
      <w:pPr>
        <w:pStyle w:val="afffffffff3"/>
        <w:numPr>
          <w:ilvl w:val="3"/>
          <w:numId w:val="48"/>
        </w:numPr>
        <w:ind w:left="360"/>
      </w:pPr>
      <w:r w:rsidRPr="0028129A">
        <w:t xml:space="preserve">9 41 611 92 31 3 отходы водного раствора натрия уксуснокислого и свинца уксуснокислого в смеси с </w:t>
      </w:r>
      <w:proofErr w:type="spellStart"/>
      <w:r w:rsidRPr="0028129A">
        <w:t>негалогенированными</w:t>
      </w:r>
      <w:proofErr w:type="spellEnd"/>
      <w:r w:rsidRPr="0028129A">
        <w:t xml:space="preserve"> органическими веществами при технических испытаниях и измерениях</w:t>
      </w:r>
    </w:p>
    <w:p w14:paraId="386CCD6B" w14:textId="2334C1AD" w:rsidR="00832DAD" w:rsidRDefault="00295475" w:rsidP="00623FC1">
      <w:pPr>
        <w:pStyle w:val="afffffffff3"/>
        <w:numPr>
          <w:ilvl w:val="3"/>
          <w:numId w:val="48"/>
        </w:numPr>
        <w:ind w:left="360"/>
      </w:pPr>
      <w:r w:rsidRPr="0028129A">
        <w:t>9 42 212 01 10 3 отходы технических испытаний продукции органического синтеза, не содержащей галогены</w:t>
      </w:r>
    </w:p>
    <w:p w14:paraId="51824C17" w14:textId="39F6C471" w:rsidR="00832DAD" w:rsidRDefault="00295475" w:rsidP="00623FC1">
      <w:pPr>
        <w:pStyle w:val="afffffffff3"/>
        <w:numPr>
          <w:ilvl w:val="3"/>
          <w:numId w:val="48"/>
        </w:numPr>
        <w:ind w:left="360"/>
      </w:pPr>
      <w:r w:rsidRPr="0028129A">
        <w:t xml:space="preserve">9 42 291 21 31 3 отходы смеси метанола и </w:t>
      </w:r>
      <w:proofErr w:type="spellStart"/>
      <w:r w:rsidRPr="0028129A">
        <w:t>этилцеллозольва</w:t>
      </w:r>
      <w:proofErr w:type="spellEnd"/>
      <w:r w:rsidRPr="0028129A">
        <w:t xml:space="preserve"> при технических испытаниях </w:t>
      </w:r>
      <w:proofErr w:type="spellStart"/>
      <w:r w:rsidRPr="0028129A">
        <w:t>противокристаллизационной</w:t>
      </w:r>
      <w:proofErr w:type="spellEnd"/>
      <w:r w:rsidRPr="0028129A">
        <w:t xml:space="preserve"> жидкости на их основе</w:t>
      </w:r>
    </w:p>
    <w:p w14:paraId="42F35DD7" w14:textId="4ADAFE8A" w:rsidR="00832DAD" w:rsidRDefault="00295475" w:rsidP="00623FC1">
      <w:pPr>
        <w:pStyle w:val="afffffffff3"/>
        <w:numPr>
          <w:ilvl w:val="3"/>
          <w:numId w:val="48"/>
        </w:numPr>
        <w:ind w:left="360"/>
      </w:pPr>
      <w:r w:rsidRPr="0028129A">
        <w:lastRenderedPageBreak/>
        <w:t>9 42 421 21 32 3 отходы этиленгликоля при технических испытаниях цемента</w:t>
      </w:r>
    </w:p>
    <w:p w14:paraId="4D1ACD55" w14:textId="4E63C5A7" w:rsidR="00832DAD" w:rsidRDefault="00295475" w:rsidP="00623FC1">
      <w:pPr>
        <w:pStyle w:val="afffffffff3"/>
        <w:numPr>
          <w:ilvl w:val="3"/>
          <w:numId w:val="48"/>
        </w:numPr>
        <w:ind w:left="360"/>
      </w:pPr>
      <w:r w:rsidRPr="0028129A">
        <w:t>9 42 506 11 10 3 отходы гексан-</w:t>
      </w:r>
      <w:proofErr w:type="spellStart"/>
      <w:r w:rsidRPr="0028129A">
        <w:t>гептановой</w:t>
      </w:r>
      <w:proofErr w:type="spellEnd"/>
      <w:r w:rsidRPr="0028129A">
        <w:t xml:space="preserve"> фракции при технических испытаниях и измерениях</w:t>
      </w:r>
    </w:p>
    <w:p w14:paraId="07272B7E" w14:textId="64A2897B" w:rsidR="00832DAD" w:rsidRDefault="00295475" w:rsidP="00623FC1">
      <w:pPr>
        <w:pStyle w:val="afffffffff3"/>
        <w:numPr>
          <w:ilvl w:val="3"/>
          <w:numId w:val="48"/>
        </w:numPr>
        <w:ind w:left="360"/>
      </w:pPr>
      <w:r w:rsidRPr="0028129A">
        <w:t xml:space="preserve">9 42 508 21 31 3 отходы при определении влажности минеральных </w:t>
      </w:r>
      <w:proofErr w:type="spellStart"/>
      <w:r w:rsidRPr="0028129A">
        <w:t>негалогенированных</w:t>
      </w:r>
      <w:proofErr w:type="spellEnd"/>
      <w:r w:rsidRPr="0028129A">
        <w:t xml:space="preserve"> трансформаторных масел, содержащие метанол</w:t>
      </w:r>
    </w:p>
    <w:p w14:paraId="432A6D0D" w14:textId="4A813084" w:rsidR="00832DAD" w:rsidRDefault="00295475" w:rsidP="00623FC1">
      <w:pPr>
        <w:pStyle w:val="afffffffff3"/>
        <w:numPr>
          <w:ilvl w:val="3"/>
          <w:numId w:val="48"/>
        </w:numPr>
        <w:ind w:left="360"/>
      </w:pPr>
      <w:r w:rsidRPr="0028129A">
        <w:t xml:space="preserve">9 42 623 11 39 3 отходы технических испытаний сырья и готовой продукции при производстве ненасыщенных полиэфирных смол и </w:t>
      </w:r>
      <w:proofErr w:type="spellStart"/>
      <w:r w:rsidRPr="0028129A">
        <w:t>пентафталиевых</w:t>
      </w:r>
      <w:proofErr w:type="spellEnd"/>
      <w:r w:rsidRPr="0028129A">
        <w:t xml:space="preserve"> лаков на их основе</w:t>
      </w:r>
    </w:p>
    <w:p w14:paraId="041FF0A7" w14:textId="592F02F5" w:rsidR="00832DAD" w:rsidRDefault="00295475" w:rsidP="00623FC1">
      <w:pPr>
        <w:pStyle w:val="afffffffff3"/>
        <w:numPr>
          <w:ilvl w:val="3"/>
          <w:numId w:val="48"/>
        </w:numPr>
        <w:ind w:left="360"/>
      </w:pPr>
      <w:r w:rsidRPr="0028129A">
        <w:t>9 42 713 11 10 3 отходы водного раствора метанола при технических испытаниях кондитерских изделий</w:t>
      </w:r>
    </w:p>
    <w:p w14:paraId="71111158" w14:textId="7B914405" w:rsidR="00832DAD" w:rsidRDefault="00295475" w:rsidP="00623FC1">
      <w:pPr>
        <w:pStyle w:val="afffffffff3"/>
        <w:numPr>
          <w:ilvl w:val="3"/>
          <w:numId w:val="48"/>
        </w:numPr>
        <w:ind w:left="360"/>
      </w:pPr>
      <w:r w:rsidRPr="0028129A">
        <w:t>9 42 714 17 31 3 спирт этиловый и эфир диэтиловый в смеси, отработанные при определении кислотного числа растительных масел</w:t>
      </w:r>
    </w:p>
    <w:p w14:paraId="667089BB" w14:textId="0EEB7DEA" w:rsidR="00832DAD" w:rsidRDefault="00295475" w:rsidP="00623FC1">
      <w:pPr>
        <w:pStyle w:val="afffffffff3"/>
        <w:numPr>
          <w:ilvl w:val="3"/>
          <w:numId w:val="48"/>
        </w:numPr>
        <w:ind w:left="360"/>
      </w:pPr>
      <w:r w:rsidRPr="0028129A">
        <w:t>9 42 714 18 31 3 кислота уксусная и хлороформ в смеси, отработанные при определении перекисного числа растительных масел</w:t>
      </w:r>
    </w:p>
    <w:p w14:paraId="47EE0B73" w14:textId="7B4A247D" w:rsidR="00832DAD" w:rsidRDefault="00295475" w:rsidP="00623FC1">
      <w:pPr>
        <w:pStyle w:val="afffffffff3"/>
        <w:numPr>
          <w:ilvl w:val="3"/>
          <w:numId w:val="48"/>
        </w:numPr>
        <w:ind w:left="360"/>
      </w:pPr>
      <w:r w:rsidRPr="0028129A">
        <w:t xml:space="preserve">9 42 714 19 31 3 метанол и </w:t>
      </w:r>
      <w:proofErr w:type="spellStart"/>
      <w:r w:rsidRPr="0028129A">
        <w:t>метоксид</w:t>
      </w:r>
      <w:proofErr w:type="spellEnd"/>
      <w:r w:rsidRPr="0028129A">
        <w:t xml:space="preserve"> натрия в смеси, отработанные при определении </w:t>
      </w:r>
      <w:proofErr w:type="spellStart"/>
      <w:r w:rsidRPr="0028129A">
        <w:t>жирокислотного</w:t>
      </w:r>
      <w:proofErr w:type="spellEnd"/>
      <w:r w:rsidRPr="0028129A">
        <w:t xml:space="preserve"> состава растительных масел</w:t>
      </w:r>
    </w:p>
    <w:p w14:paraId="5AED8F48" w14:textId="6666CF3C" w:rsidR="00832DAD" w:rsidRDefault="00295475" w:rsidP="00623FC1">
      <w:pPr>
        <w:pStyle w:val="afffffffff3"/>
        <w:numPr>
          <w:ilvl w:val="3"/>
          <w:numId w:val="48"/>
        </w:numPr>
        <w:ind w:left="360"/>
      </w:pPr>
      <w:r w:rsidRPr="0028129A">
        <w:t>9 42 765 11 10 3 отходы изооктана при определении горечи в пиве спектрофотометрическим методом</w:t>
      </w:r>
    </w:p>
    <w:p w14:paraId="704101B5" w14:textId="11292C82" w:rsidR="00832DAD" w:rsidRDefault="00295475" w:rsidP="00623FC1">
      <w:pPr>
        <w:pStyle w:val="afffffffff3"/>
        <w:numPr>
          <w:ilvl w:val="3"/>
          <w:numId w:val="48"/>
        </w:numPr>
        <w:ind w:left="360"/>
      </w:pPr>
      <w:r w:rsidRPr="0028129A">
        <w:t>9 42 765 21 39 3 смесь отходов изооктана и отходов технических испытаний в производстве пива</w:t>
      </w:r>
    </w:p>
    <w:p w14:paraId="4AC70FF7" w14:textId="739D266E" w:rsidR="00832DAD" w:rsidRDefault="00295475" w:rsidP="00623FC1">
      <w:pPr>
        <w:pStyle w:val="afffffffff3"/>
        <w:numPr>
          <w:ilvl w:val="3"/>
          <w:numId w:val="48"/>
        </w:numPr>
        <w:ind w:left="360"/>
      </w:pPr>
      <w:r w:rsidRPr="0028129A">
        <w:t>9 42 791 22 39 3 диэтиловый эфир, отработанный при определении массовой доли жира в молоке и молочных продуктах при их производстве</w:t>
      </w:r>
    </w:p>
    <w:p w14:paraId="3E6EF99A" w14:textId="6ED8346E" w:rsidR="00832DAD" w:rsidRDefault="00295475" w:rsidP="00623FC1">
      <w:pPr>
        <w:pStyle w:val="afffffffff3"/>
        <w:numPr>
          <w:ilvl w:val="3"/>
          <w:numId w:val="48"/>
        </w:numPr>
        <w:ind w:left="360"/>
      </w:pPr>
      <w:r w:rsidRPr="0028129A">
        <w:t>9 42 919 61 39 3 отходы спиртоэфирной смеси при определении кислотного числа жиров животных топленых в мыловаренном производстве</w:t>
      </w:r>
    </w:p>
    <w:p w14:paraId="065F6A91" w14:textId="77606482" w:rsidR="00832DAD" w:rsidRDefault="00295475" w:rsidP="00623FC1">
      <w:pPr>
        <w:pStyle w:val="afffffffff3"/>
        <w:numPr>
          <w:ilvl w:val="3"/>
          <w:numId w:val="48"/>
        </w:numPr>
        <w:ind w:left="360"/>
      </w:pPr>
      <w:r w:rsidRPr="0028129A">
        <w:t>9 42 961 14 31 3 отходы метанола и клейковины при технических испытаниях зерновых культур на наличие микотоксинов</w:t>
      </w:r>
    </w:p>
    <w:p w14:paraId="1A6581BB" w14:textId="47FCB581" w:rsidR="00832DAD" w:rsidRDefault="00295475" w:rsidP="00623FC1">
      <w:pPr>
        <w:pStyle w:val="afffffffff3"/>
        <w:numPr>
          <w:ilvl w:val="3"/>
          <w:numId w:val="48"/>
        </w:numPr>
        <w:ind w:left="360"/>
      </w:pPr>
      <w:r w:rsidRPr="0028129A">
        <w:t>9 42 961 31 31 3 отходы определения массы сырого жира в растительном сырье с использованием диэтилового эфира</w:t>
      </w:r>
    </w:p>
    <w:p w14:paraId="706947FE" w14:textId="44CBED74" w:rsidR="00832DAD" w:rsidRDefault="00295475" w:rsidP="00623FC1">
      <w:pPr>
        <w:pStyle w:val="afffffffff3"/>
        <w:numPr>
          <w:ilvl w:val="3"/>
          <w:numId w:val="48"/>
        </w:numPr>
        <w:ind w:left="360"/>
      </w:pPr>
      <w:r w:rsidRPr="0028129A">
        <w:t>7 48 122 11 30 3 фильтрат полигонов захоронения промышленных отходов, отнесенных к I-III классам опасности</w:t>
      </w:r>
    </w:p>
    <w:p w14:paraId="01B5FBF9" w14:textId="5E6161F1" w:rsidR="00832DAD" w:rsidRDefault="00295475" w:rsidP="00623FC1">
      <w:pPr>
        <w:pStyle w:val="afffffffff3"/>
        <w:numPr>
          <w:ilvl w:val="3"/>
          <w:numId w:val="48"/>
        </w:numPr>
        <w:ind w:left="360"/>
      </w:pPr>
      <w:r w:rsidRPr="0028129A">
        <w:t>7 39 101 11 39 3 фильтрат полигонов захоронения твердых коммунальных отходов умеренно опасный</w:t>
      </w:r>
    </w:p>
    <w:p w14:paraId="5D838914" w14:textId="58F73C7B" w:rsidR="00832DAD" w:rsidRDefault="00295475" w:rsidP="00623FC1">
      <w:pPr>
        <w:pStyle w:val="afffffffff3"/>
        <w:numPr>
          <w:ilvl w:val="3"/>
          <w:numId w:val="48"/>
        </w:numPr>
        <w:ind w:left="360"/>
      </w:pPr>
      <w:r w:rsidRPr="0028129A">
        <w:t xml:space="preserve">3 12 243 51 60 3 фильтровальный материал, отработанный при приготовлении раствора инициатора процесса </w:t>
      </w:r>
      <w:proofErr w:type="spellStart"/>
      <w:proofErr w:type="gramStart"/>
      <w:r w:rsidRPr="0028129A">
        <w:t>бромирования</w:t>
      </w:r>
      <w:proofErr w:type="spellEnd"/>
      <w:r w:rsidRPr="0028129A">
        <w:t xml:space="preserve"> Итого</w:t>
      </w:r>
      <w:proofErr w:type="gramEnd"/>
      <w:r w:rsidRPr="0028129A">
        <w:t xml:space="preserve"> 168 позиций 3 класс</w:t>
      </w:r>
    </w:p>
    <w:p w14:paraId="0B572DC2" w14:textId="1FD82409" w:rsidR="00832DAD" w:rsidRDefault="00295475" w:rsidP="00623FC1">
      <w:pPr>
        <w:pStyle w:val="afffffffff3"/>
        <w:numPr>
          <w:ilvl w:val="3"/>
          <w:numId w:val="48"/>
        </w:numPr>
        <w:ind w:left="360"/>
      </w:pPr>
      <w:r w:rsidRPr="0028129A">
        <w:t>3 18 213 27 10 4 брак жидких моющих средств с содержанием воды более 90%</w:t>
      </w:r>
    </w:p>
    <w:p w14:paraId="02F10C32" w14:textId="41EB2F95" w:rsidR="00832DAD" w:rsidRDefault="00295475" w:rsidP="00623FC1">
      <w:pPr>
        <w:pStyle w:val="afffffffff3"/>
        <w:numPr>
          <w:ilvl w:val="3"/>
          <w:numId w:val="48"/>
        </w:numPr>
        <w:ind w:left="360"/>
      </w:pPr>
      <w:r w:rsidRPr="0028129A">
        <w:t>3 01 122 71 20 4 отходы (остатки) поваренной соли при засолке шкур</w:t>
      </w:r>
    </w:p>
    <w:p w14:paraId="2B161049" w14:textId="768D3773" w:rsidR="00832DAD" w:rsidRDefault="00295475" w:rsidP="00623FC1">
      <w:pPr>
        <w:pStyle w:val="afffffffff3"/>
        <w:numPr>
          <w:ilvl w:val="3"/>
          <w:numId w:val="48"/>
        </w:numPr>
        <w:ind w:left="360"/>
      </w:pPr>
      <w:r w:rsidRPr="0028129A">
        <w:t>3 01 189 51 49 4 отходы адсорбента на основе хлорида натрия при производстве кормовых добавок</w:t>
      </w:r>
    </w:p>
    <w:p w14:paraId="08CC4DE0" w14:textId="22952C31" w:rsidR="00832DAD" w:rsidRDefault="00295475" w:rsidP="00623FC1">
      <w:pPr>
        <w:pStyle w:val="afffffffff3"/>
        <w:numPr>
          <w:ilvl w:val="3"/>
          <w:numId w:val="48"/>
        </w:numPr>
        <w:ind w:left="360"/>
      </w:pPr>
      <w:r w:rsidRPr="0028129A">
        <w:t>3 06 052 81 49 4 отходы зачистки емкостей хранения кальцинированной соды при производстве целлюлозы</w:t>
      </w:r>
    </w:p>
    <w:p w14:paraId="07393E2F" w14:textId="4FCD1F8D" w:rsidR="00832DAD" w:rsidRDefault="00295475" w:rsidP="00623FC1">
      <w:pPr>
        <w:pStyle w:val="afffffffff3"/>
        <w:numPr>
          <w:ilvl w:val="3"/>
          <w:numId w:val="48"/>
        </w:numPr>
        <w:ind w:left="360"/>
      </w:pPr>
      <w:r w:rsidRPr="0028129A">
        <w:t>3 10 101 25 40 4 катализатор на основе оксида алюминия, содержащий оксид никеля не более 11,0 %, отработанный при паровой конверсии природного газа</w:t>
      </w:r>
    </w:p>
    <w:p w14:paraId="1147DABE" w14:textId="0B405691" w:rsidR="00832DAD" w:rsidRDefault="00295475" w:rsidP="00623FC1">
      <w:pPr>
        <w:pStyle w:val="afffffffff3"/>
        <w:numPr>
          <w:ilvl w:val="3"/>
          <w:numId w:val="48"/>
        </w:numPr>
        <w:ind w:left="360"/>
      </w:pPr>
      <w:r w:rsidRPr="0028129A">
        <w:lastRenderedPageBreak/>
        <w:t>3 13 222 57 39 4 осадок механической очистки сточных вод производства метил-трет-бутилового эфира</w:t>
      </w:r>
    </w:p>
    <w:p w14:paraId="58582D6A" w14:textId="3E45B332" w:rsidR="00832DAD" w:rsidRDefault="00295475" w:rsidP="00623FC1">
      <w:pPr>
        <w:pStyle w:val="afffffffff3"/>
        <w:numPr>
          <w:ilvl w:val="3"/>
          <w:numId w:val="48"/>
        </w:numPr>
        <w:ind w:left="360"/>
      </w:pPr>
      <w:r w:rsidRPr="0028129A">
        <w:t>3 15 105 55 10 4 воды промывки оборудования получения катализаторов для производства полиэтилена</w:t>
      </w:r>
    </w:p>
    <w:p w14:paraId="41EC88BF" w14:textId="12F859B0" w:rsidR="00832DAD" w:rsidRDefault="00295475" w:rsidP="00623FC1">
      <w:pPr>
        <w:pStyle w:val="afffffffff3"/>
        <w:numPr>
          <w:ilvl w:val="3"/>
          <w:numId w:val="48"/>
        </w:numPr>
        <w:ind w:left="360"/>
      </w:pPr>
      <w:r w:rsidRPr="0028129A">
        <w:t xml:space="preserve">3 15 105 81 10 4 воды промывки оборудования </w:t>
      </w:r>
      <w:proofErr w:type="gramStart"/>
      <w:r w:rsidRPr="0028129A">
        <w:t>для получении</w:t>
      </w:r>
      <w:proofErr w:type="gramEnd"/>
      <w:r w:rsidRPr="0028129A">
        <w:t xml:space="preserve"> </w:t>
      </w:r>
      <w:proofErr w:type="spellStart"/>
      <w:r w:rsidRPr="0028129A">
        <w:t>хроморганических</w:t>
      </w:r>
      <w:proofErr w:type="spellEnd"/>
      <w:r w:rsidRPr="0028129A">
        <w:t xml:space="preserve"> катализаторов в производстве полиэтилена</w:t>
      </w:r>
    </w:p>
    <w:p w14:paraId="7AEDCEBE" w14:textId="5C956437" w:rsidR="00832DAD" w:rsidRDefault="00295475" w:rsidP="00623FC1">
      <w:pPr>
        <w:pStyle w:val="afffffffff3"/>
        <w:numPr>
          <w:ilvl w:val="3"/>
          <w:numId w:val="48"/>
        </w:numPr>
        <w:ind w:left="360"/>
      </w:pPr>
      <w:r w:rsidRPr="0028129A">
        <w:t xml:space="preserve">3 15 811 81 39 4 отходы зачистки емкостей сбора </w:t>
      </w:r>
      <w:proofErr w:type="spellStart"/>
      <w:r w:rsidRPr="0028129A">
        <w:t>промливневых</w:t>
      </w:r>
      <w:proofErr w:type="spellEnd"/>
      <w:r w:rsidRPr="0028129A">
        <w:t xml:space="preserve"> сточных вод производств полиэтилена и полипропилена</w:t>
      </w:r>
    </w:p>
    <w:p w14:paraId="65BE9A49" w14:textId="6A32836B" w:rsidR="00832DAD" w:rsidRDefault="00295475" w:rsidP="00623FC1">
      <w:pPr>
        <w:pStyle w:val="afffffffff3"/>
        <w:numPr>
          <w:ilvl w:val="3"/>
          <w:numId w:val="48"/>
        </w:numPr>
        <w:ind w:left="360"/>
      </w:pPr>
      <w:r w:rsidRPr="0028129A">
        <w:t>3 16 010 71 39 4 отходы алюмохромового катализатора при мокрой очистке газов дегидрирования углеводородного сырья для получения мономеров в производстве каучуков синтетических</w:t>
      </w:r>
    </w:p>
    <w:p w14:paraId="7DBD2871" w14:textId="2EE8A03A" w:rsidR="00832DAD" w:rsidRDefault="00295475" w:rsidP="00623FC1">
      <w:pPr>
        <w:pStyle w:val="afffffffff3"/>
        <w:numPr>
          <w:ilvl w:val="3"/>
          <w:numId w:val="48"/>
        </w:numPr>
        <w:ind w:left="360"/>
      </w:pPr>
      <w:r w:rsidRPr="0028129A">
        <w:t>3 17 127 14 39 4 содовый раствор, отработанный при промывке оборудования производства полиэфиров в первичных формах</w:t>
      </w:r>
    </w:p>
    <w:p w14:paraId="1BC8099B" w14:textId="2D578A51" w:rsidR="00832DAD" w:rsidRDefault="00295475" w:rsidP="00623FC1">
      <w:pPr>
        <w:pStyle w:val="afffffffff3"/>
        <w:numPr>
          <w:ilvl w:val="3"/>
          <w:numId w:val="48"/>
        </w:numPr>
        <w:ind w:left="360"/>
      </w:pPr>
      <w:r w:rsidRPr="0028129A">
        <w:t>3 31 055 12 40 4 отходы технического углерода при его подготовке для производства резиновых смесей</w:t>
      </w:r>
    </w:p>
    <w:p w14:paraId="037BAACA" w14:textId="12621694" w:rsidR="00832DAD" w:rsidRDefault="00295475" w:rsidP="00623FC1">
      <w:pPr>
        <w:pStyle w:val="afffffffff3"/>
        <w:numPr>
          <w:ilvl w:val="3"/>
          <w:numId w:val="48"/>
        </w:numPr>
        <w:ind w:left="360"/>
      </w:pPr>
      <w:r w:rsidRPr="0028129A">
        <w:t>3 31 114 11 32 4 отходы стеариновой суспензии при изоляции гранул и листов резиновых смесей</w:t>
      </w:r>
    </w:p>
    <w:p w14:paraId="37E9CA78" w14:textId="5808D460" w:rsidR="00832DAD" w:rsidRDefault="00295475" w:rsidP="00623FC1">
      <w:pPr>
        <w:pStyle w:val="afffffffff3"/>
        <w:numPr>
          <w:ilvl w:val="3"/>
          <w:numId w:val="48"/>
        </w:numPr>
        <w:ind w:left="360"/>
      </w:pPr>
      <w:r w:rsidRPr="0028129A">
        <w:t>3 31 115 11 42 4 отходы технического углерода в виде пыли при производстве резиновых смесей</w:t>
      </w:r>
    </w:p>
    <w:p w14:paraId="3BD7BA94" w14:textId="65C851F2" w:rsidR="00832DAD" w:rsidRDefault="00295475" w:rsidP="00623FC1">
      <w:pPr>
        <w:pStyle w:val="afffffffff3"/>
        <w:numPr>
          <w:ilvl w:val="3"/>
          <w:numId w:val="48"/>
        </w:numPr>
        <w:ind w:left="360"/>
      </w:pPr>
      <w:r w:rsidRPr="0028129A">
        <w:t xml:space="preserve">3 13 517 21 39 4 осадок отстоя </w:t>
      </w:r>
      <w:proofErr w:type="spellStart"/>
      <w:r w:rsidRPr="0028129A">
        <w:t>этилсиликата</w:t>
      </w:r>
      <w:proofErr w:type="spellEnd"/>
      <w:r w:rsidRPr="0028129A">
        <w:t xml:space="preserve"> в его производстве</w:t>
      </w:r>
    </w:p>
    <w:p w14:paraId="31B17470" w14:textId="50FCA068" w:rsidR="00832DAD" w:rsidRDefault="00295475" w:rsidP="00623FC1">
      <w:pPr>
        <w:pStyle w:val="afffffffff3"/>
        <w:numPr>
          <w:ilvl w:val="3"/>
          <w:numId w:val="48"/>
        </w:numPr>
        <w:ind w:left="360"/>
      </w:pPr>
      <w:r w:rsidRPr="0028129A">
        <w:t xml:space="preserve">3 13 517 51 33 4 катализатор на основе бентонитовых глин, отработанный при каталитической перегруппировке продуктов гидролиза </w:t>
      </w:r>
      <w:proofErr w:type="spellStart"/>
      <w:r w:rsidRPr="0028129A">
        <w:t>этилэтоксисиланов</w:t>
      </w:r>
      <w:proofErr w:type="spellEnd"/>
    </w:p>
    <w:p w14:paraId="6B6DB74B" w14:textId="06A29A6A" w:rsidR="00832DAD" w:rsidRDefault="00295475" w:rsidP="00623FC1">
      <w:pPr>
        <w:pStyle w:val="afffffffff3"/>
        <w:numPr>
          <w:ilvl w:val="3"/>
          <w:numId w:val="48"/>
        </w:numPr>
        <w:ind w:left="360"/>
      </w:pPr>
      <w:r w:rsidRPr="0028129A">
        <w:t>4 19 921 12 10 4 отходы теплоносителей и хладоносителей на основе диэтиленгликоля (содержание диэтиленгликоля менее 40%)</w:t>
      </w:r>
    </w:p>
    <w:p w14:paraId="6CAD375E" w14:textId="270A85D0" w:rsidR="00832DAD" w:rsidRDefault="00295475" w:rsidP="00623FC1">
      <w:pPr>
        <w:pStyle w:val="afffffffff3"/>
        <w:numPr>
          <w:ilvl w:val="3"/>
          <w:numId w:val="48"/>
        </w:numPr>
        <w:ind w:left="360"/>
      </w:pPr>
      <w:r w:rsidRPr="0028129A">
        <w:t>4 89 226 13 10 4 пенообразователь на основе синтетических поверхностно-активных веществ, содержащий сульфат натрия, утративший потребительские свойства</w:t>
      </w:r>
    </w:p>
    <w:p w14:paraId="37CABBB4" w14:textId="59BC43F8" w:rsidR="00832DAD" w:rsidRDefault="00295475" w:rsidP="00623FC1">
      <w:pPr>
        <w:pStyle w:val="afffffffff3"/>
        <w:numPr>
          <w:ilvl w:val="3"/>
          <w:numId w:val="48"/>
        </w:numPr>
        <w:ind w:left="360"/>
      </w:pPr>
      <w:r w:rsidRPr="0028129A">
        <w:t>7 10 212 31 49 4 антрацит отработанный при водоподготовке</w:t>
      </w:r>
    </w:p>
    <w:p w14:paraId="5D91ABD7" w14:textId="26885EE8" w:rsidR="00832DAD" w:rsidRDefault="00295475" w:rsidP="00623FC1">
      <w:pPr>
        <w:pStyle w:val="afffffffff3"/>
        <w:numPr>
          <w:ilvl w:val="3"/>
          <w:numId w:val="48"/>
        </w:numPr>
        <w:ind w:left="360"/>
      </w:pPr>
      <w:r w:rsidRPr="0028129A">
        <w:t xml:space="preserve">7 10 212 32 49 4 </w:t>
      </w:r>
      <w:proofErr w:type="spellStart"/>
      <w:r w:rsidRPr="0028129A">
        <w:t>гидроантрацит</w:t>
      </w:r>
      <w:proofErr w:type="spellEnd"/>
      <w:r w:rsidRPr="0028129A">
        <w:t xml:space="preserve"> отработанный при очистке природной воды, обработанной известковым молоком</w:t>
      </w:r>
    </w:p>
    <w:p w14:paraId="47774EC0" w14:textId="58ADADA4" w:rsidR="00832DAD" w:rsidRDefault="00295475" w:rsidP="00623FC1">
      <w:pPr>
        <w:pStyle w:val="afffffffff3"/>
        <w:numPr>
          <w:ilvl w:val="3"/>
          <w:numId w:val="48"/>
        </w:numPr>
        <w:ind w:left="360"/>
      </w:pPr>
      <w:r w:rsidRPr="0028129A">
        <w:t xml:space="preserve">7 10 212 33 49 4 </w:t>
      </w:r>
      <w:proofErr w:type="spellStart"/>
      <w:r w:rsidRPr="0028129A">
        <w:t>гидроантрацит</w:t>
      </w:r>
      <w:proofErr w:type="spellEnd"/>
      <w:r w:rsidRPr="0028129A">
        <w:t>, отработанный при подготовке (обезжелезивании) природной воды</w:t>
      </w:r>
    </w:p>
    <w:p w14:paraId="0CA8164E" w14:textId="19EB51BC" w:rsidR="00832DAD" w:rsidRDefault="00295475" w:rsidP="00623FC1">
      <w:pPr>
        <w:pStyle w:val="afffffffff3"/>
        <w:numPr>
          <w:ilvl w:val="3"/>
          <w:numId w:val="48"/>
        </w:numPr>
        <w:ind w:left="360"/>
      </w:pPr>
      <w:r w:rsidRPr="0028129A">
        <w:t>7 39 101 12 39 4 фильтрат полигонов захоронения твердых коммунальных отходов малоопасный</w:t>
      </w:r>
    </w:p>
    <w:p w14:paraId="0247CD61" w14:textId="73AB5503" w:rsidR="00832DAD" w:rsidRDefault="00295475" w:rsidP="00623FC1">
      <w:pPr>
        <w:pStyle w:val="afffffffff3"/>
        <w:numPr>
          <w:ilvl w:val="3"/>
          <w:numId w:val="48"/>
        </w:numPr>
        <w:ind w:left="360"/>
      </w:pPr>
      <w:r w:rsidRPr="0028129A">
        <w:t>7 39 103 11 39 4 отходы очистки дренажных канав, прудов накопителей фильтрата полигонов захоронения твердых коммунальных отходов малоопасные</w:t>
      </w:r>
    </w:p>
    <w:p w14:paraId="3E0746A8" w14:textId="0EE94B61" w:rsidR="00832DAD" w:rsidRDefault="00295475" w:rsidP="00623FC1">
      <w:pPr>
        <w:pStyle w:val="afffffffff3"/>
        <w:numPr>
          <w:ilvl w:val="3"/>
          <w:numId w:val="48"/>
        </w:numPr>
        <w:ind w:left="360"/>
      </w:pPr>
      <w:r w:rsidRPr="0028129A">
        <w:t>7 68 315 11 33 4 отходы ликвидации открытых карт хранения осадка реагентной очистки сточных вод целлюлозно-бумажного производства, содержащие преимущественно оксиды кремния, алюминия и железа</w:t>
      </w:r>
    </w:p>
    <w:p w14:paraId="683B0CB5" w14:textId="26FD824F" w:rsidR="00832DAD" w:rsidRDefault="00295475" w:rsidP="00623FC1">
      <w:pPr>
        <w:pStyle w:val="afffffffff3"/>
        <w:numPr>
          <w:ilvl w:val="3"/>
          <w:numId w:val="48"/>
        </w:numPr>
        <w:ind w:left="360"/>
      </w:pPr>
      <w:r w:rsidRPr="0028129A">
        <w:t>7 86 123 11 39 4 донный осадок открытых карт хранения в смеси отходов очистки котельно-теплового оборудования, гальванических производств и отходов нефтепродуктов, содержащий преимущественно диоксид кремния</w:t>
      </w:r>
    </w:p>
    <w:p w14:paraId="4F779919" w14:textId="667CE1C5" w:rsidR="00832DAD" w:rsidRDefault="00295475" w:rsidP="00623FC1">
      <w:pPr>
        <w:pStyle w:val="afffffffff3"/>
        <w:numPr>
          <w:ilvl w:val="3"/>
          <w:numId w:val="48"/>
        </w:numPr>
        <w:ind w:left="360"/>
      </w:pPr>
      <w:r w:rsidRPr="0028129A">
        <w:lastRenderedPageBreak/>
        <w:t xml:space="preserve">9 13 221 12 39 4 отходы зачистки емкостей хранения </w:t>
      </w:r>
      <w:proofErr w:type="spellStart"/>
      <w:r w:rsidRPr="0028129A">
        <w:t>негалогенированных</w:t>
      </w:r>
      <w:proofErr w:type="spellEnd"/>
      <w:r w:rsidRPr="0028129A">
        <w:t xml:space="preserve"> органических веществ (содержание </w:t>
      </w:r>
      <w:proofErr w:type="spellStart"/>
      <w:r w:rsidRPr="0028129A">
        <w:t>негалогенированных</w:t>
      </w:r>
      <w:proofErr w:type="spellEnd"/>
      <w:r w:rsidRPr="0028129A">
        <w:t xml:space="preserve"> органических веществ менее 15%)</w:t>
      </w:r>
    </w:p>
    <w:p w14:paraId="3F9D9D28" w14:textId="5FEE30EF" w:rsidR="00832DAD" w:rsidRDefault="00295475" w:rsidP="00623FC1">
      <w:pPr>
        <w:pStyle w:val="afffffffff3"/>
        <w:numPr>
          <w:ilvl w:val="3"/>
          <w:numId w:val="48"/>
        </w:numPr>
        <w:ind w:left="360"/>
      </w:pPr>
      <w:r w:rsidRPr="0028129A">
        <w:t>9 19 204 82 60 4 обтирочный материал, загрязненный нефтепродуктами и бериллием (содержание нефтепродуктов менее 15%, содержание бериллия менее 1%)</w:t>
      </w:r>
    </w:p>
    <w:p w14:paraId="2D9EC2DA" w14:textId="4FD83004" w:rsidR="00832DAD" w:rsidRDefault="00295475" w:rsidP="00623FC1">
      <w:pPr>
        <w:pStyle w:val="afffffffff3"/>
        <w:numPr>
          <w:ilvl w:val="3"/>
          <w:numId w:val="48"/>
        </w:numPr>
        <w:ind w:left="360"/>
      </w:pPr>
      <w:r w:rsidRPr="0028129A">
        <w:t>9 19 525 32 39 4 отходы зачистки моечных машин, работающих на щелочных растворах, малоопасные</w:t>
      </w:r>
    </w:p>
    <w:p w14:paraId="7F2D8559" w14:textId="33B6F893" w:rsidR="00832DAD" w:rsidRDefault="00295475" w:rsidP="00623FC1">
      <w:pPr>
        <w:pStyle w:val="afffffffff3"/>
        <w:numPr>
          <w:ilvl w:val="3"/>
          <w:numId w:val="48"/>
        </w:numPr>
        <w:ind w:left="360"/>
      </w:pPr>
      <w:r w:rsidRPr="0028129A">
        <w:t xml:space="preserve">9 19 525 33 39 4 отходы зачистки моечных машин, содержащие водный раствор </w:t>
      </w:r>
      <w:proofErr w:type="spellStart"/>
      <w:r w:rsidRPr="0028129A">
        <w:t>стеарата</w:t>
      </w:r>
      <w:proofErr w:type="spellEnd"/>
      <w:r w:rsidRPr="0028129A">
        <w:t xml:space="preserve"> натрия</w:t>
      </w:r>
    </w:p>
    <w:p w14:paraId="0A208A14" w14:textId="0D6AE131" w:rsidR="00832DAD" w:rsidRDefault="00295475" w:rsidP="00623FC1">
      <w:pPr>
        <w:pStyle w:val="afffffffff3"/>
        <w:numPr>
          <w:ilvl w:val="3"/>
          <w:numId w:val="48"/>
        </w:numPr>
        <w:ind w:left="360"/>
      </w:pPr>
      <w:r w:rsidRPr="0028129A">
        <w:t>9 19 525 39 39 4 отходы зачистки моечных машин, содержащие поверхностно-активные вещества</w:t>
      </w:r>
    </w:p>
    <w:p w14:paraId="35245E46" w14:textId="584DDAB5" w:rsidR="00832DAD" w:rsidRDefault="00295475" w:rsidP="00623FC1">
      <w:pPr>
        <w:pStyle w:val="afffffffff3"/>
        <w:numPr>
          <w:ilvl w:val="3"/>
          <w:numId w:val="48"/>
        </w:numPr>
        <w:ind w:left="360"/>
      </w:pPr>
      <w:r w:rsidRPr="0028129A">
        <w:t>9 22 122 31 39 4 отходы очистки железнодорожных вагонов цистерн перевозки сжиженных углеводородных газов</w:t>
      </w:r>
    </w:p>
    <w:p w14:paraId="1AAC9D11" w14:textId="3DCC3DA7" w:rsidR="00832DAD" w:rsidRDefault="00295475" w:rsidP="00623FC1">
      <w:pPr>
        <w:pStyle w:val="afffffffff3"/>
        <w:numPr>
          <w:ilvl w:val="3"/>
          <w:numId w:val="48"/>
        </w:numPr>
        <w:ind w:left="360"/>
      </w:pPr>
      <w:r w:rsidRPr="0028129A">
        <w:t>9 22 122 51 39 4 отходы очистки железнодорожных вагонов цистерн перевозки соединений щелочных и щелочноземельных металлов</w:t>
      </w:r>
    </w:p>
    <w:p w14:paraId="3754A206" w14:textId="5F65F8B9" w:rsidR="00832DAD" w:rsidRDefault="00295475" w:rsidP="00623FC1">
      <w:pPr>
        <w:pStyle w:val="afffffffff3"/>
        <w:numPr>
          <w:ilvl w:val="3"/>
          <w:numId w:val="48"/>
        </w:numPr>
        <w:ind w:left="360"/>
      </w:pPr>
      <w:r w:rsidRPr="0028129A">
        <w:t xml:space="preserve">9 23 273 21 39 4 отходы зачистки оборудования для хранения </w:t>
      </w:r>
      <w:proofErr w:type="spellStart"/>
      <w:r w:rsidRPr="0028129A">
        <w:t>противокристаллизационной</w:t>
      </w:r>
      <w:proofErr w:type="spellEnd"/>
      <w:r w:rsidRPr="0028129A">
        <w:t xml:space="preserve"> жидкости на основе метанола и </w:t>
      </w:r>
      <w:proofErr w:type="spellStart"/>
      <w:r w:rsidRPr="0028129A">
        <w:t>этилцеллозольва</w:t>
      </w:r>
      <w:proofErr w:type="spellEnd"/>
    </w:p>
    <w:p w14:paraId="4112EC19" w14:textId="6603AEDE" w:rsidR="00832DAD" w:rsidRDefault="00295475" w:rsidP="00623FC1">
      <w:pPr>
        <w:pStyle w:val="afffffffff3"/>
        <w:numPr>
          <w:ilvl w:val="3"/>
          <w:numId w:val="48"/>
        </w:numPr>
        <w:ind w:left="360"/>
      </w:pPr>
      <w:r w:rsidRPr="0028129A">
        <w:t>9 41 319 11 10 4 обводненная смесь уксусной и щавелевой кислот при технических испытаниях и измерениях малоопасная</w:t>
      </w:r>
    </w:p>
    <w:p w14:paraId="0940C608" w14:textId="36585670" w:rsidR="00832DAD" w:rsidRDefault="00295475" w:rsidP="00623FC1">
      <w:pPr>
        <w:pStyle w:val="afffffffff3"/>
        <w:numPr>
          <w:ilvl w:val="3"/>
          <w:numId w:val="48"/>
        </w:numPr>
        <w:ind w:left="360"/>
      </w:pPr>
      <w:r w:rsidRPr="0028129A">
        <w:t>9 41 406 15 31 4 отходы водных растворов неорганических солей, включая соли хрома (VI), при технических испытаниях и измерениях (содержание солей хрома (VI) не более 1%)</w:t>
      </w:r>
    </w:p>
    <w:p w14:paraId="51F62703" w14:textId="75F8CDB7" w:rsidR="00832DAD" w:rsidRDefault="00295475" w:rsidP="00623FC1">
      <w:pPr>
        <w:pStyle w:val="afffffffff3"/>
        <w:numPr>
          <w:ilvl w:val="3"/>
          <w:numId w:val="48"/>
        </w:numPr>
        <w:ind w:left="360"/>
      </w:pPr>
      <w:r w:rsidRPr="0028129A">
        <w:t>9 41 851 01 53 4 отходы государственных стандартных образцов нефтепродуктов</w:t>
      </w:r>
    </w:p>
    <w:p w14:paraId="158240F7" w14:textId="64F8ED2C" w:rsidR="00832DAD" w:rsidRDefault="00295475" w:rsidP="00623FC1">
      <w:pPr>
        <w:pStyle w:val="afffffffff3"/>
        <w:numPr>
          <w:ilvl w:val="3"/>
          <w:numId w:val="48"/>
        </w:numPr>
        <w:ind w:left="360"/>
      </w:pPr>
      <w:r w:rsidRPr="0028129A">
        <w:t>7 48 121 12 30 4 фильтрат полигонов захоронения промышленных отходов, отнесенных к III-V классам опасности</w:t>
      </w:r>
    </w:p>
    <w:p w14:paraId="6BDF8D62" w14:textId="3CAFAF64" w:rsidR="00295475" w:rsidRPr="0028129A" w:rsidRDefault="00295475" w:rsidP="00623FC1">
      <w:pPr>
        <w:pStyle w:val="afffffffff3"/>
        <w:numPr>
          <w:ilvl w:val="3"/>
          <w:numId w:val="48"/>
        </w:numPr>
        <w:ind w:left="360"/>
      </w:pPr>
      <w:r w:rsidRPr="0028129A">
        <w:t>9 44 111 21 39 4 отходы раствора глинистого бурового на водной основе при испытаниях его свойств.</w:t>
      </w:r>
    </w:p>
    <w:bookmarkEnd w:id="0"/>
    <w:p w14:paraId="7A3FC80F" w14:textId="77777777" w:rsidR="00F47815" w:rsidRPr="0028129A" w:rsidRDefault="00F47815" w:rsidP="00623FC1">
      <w:pPr>
        <w:pStyle w:val="afffffffff3"/>
      </w:pPr>
    </w:p>
    <w:sectPr w:rsidR="00F47815" w:rsidRPr="0028129A" w:rsidSect="00605012">
      <w:headerReference w:type="even" r:id="rId8"/>
      <w:headerReference w:type="default" r:id="rId9"/>
      <w:pgSz w:w="11907" w:h="16840" w:code="9"/>
      <w:pgMar w:top="1418" w:right="567" w:bottom="851" w:left="1701"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0E93" w14:textId="77777777" w:rsidR="00EE737A" w:rsidRDefault="00EE737A">
      <w:r>
        <w:separator/>
      </w:r>
    </w:p>
  </w:endnote>
  <w:endnote w:type="continuationSeparator" w:id="0">
    <w:p w14:paraId="46730F2D" w14:textId="77777777" w:rsidR="00EE737A" w:rsidRDefault="00EE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mtImperial">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ET">
    <w:charset w:val="00"/>
    <w:family w:val="auto"/>
    <w:pitch w:val="default"/>
  </w:font>
  <w:font w:name="Tahoma">
    <w:panose1 w:val="020B0604030504040204"/>
    <w:charset w:val="CC"/>
    <w:family w:val="swiss"/>
    <w:pitch w:val="variable"/>
    <w:sig w:usb0="E1002EFF" w:usb1="C000605B" w:usb2="00000029" w:usb3="00000000" w:csb0="000101FF" w:csb1="00000000"/>
  </w:font>
  <w:font w:name="Baltica">
    <w:altName w:val="Arial"/>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extBook">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ГОСТ тип А">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DejaVu Sans">
    <w:altName w:val="Arial Unicode MS"/>
    <w:charset w:val="00"/>
    <w:family w:val="swiss"/>
    <w:pitch w:val="variable"/>
    <w:sig w:usb0="E7002EFF"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989E" w14:textId="77777777" w:rsidR="00EE737A" w:rsidRDefault="00EE737A">
      <w:r>
        <w:separator/>
      </w:r>
    </w:p>
  </w:footnote>
  <w:footnote w:type="continuationSeparator" w:id="0">
    <w:p w14:paraId="5F6A3AD4" w14:textId="77777777" w:rsidR="00EE737A" w:rsidRDefault="00EE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B84F" w14:textId="77777777" w:rsidR="00623FC1" w:rsidRDefault="00623FC1">
    <w:pPr>
      <w:pStyle w:val="af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16806254" w14:textId="77777777" w:rsidR="00623FC1" w:rsidRDefault="00623FC1">
    <w:pPr>
      <w:pStyle w:val="af5"/>
      <w:ind w:right="360"/>
    </w:pPr>
  </w:p>
  <w:p w14:paraId="5648E9C3" w14:textId="77777777" w:rsidR="00623FC1" w:rsidRDefault="00623FC1"/>
  <w:p w14:paraId="463CAEFD" w14:textId="77777777" w:rsidR="00623FC1" w:rsidRDefault="00623FC1"/>
  <w:p w14:paraId="2111EEE3" w14:textId="77777777" w:rsidR="00623FC1" w:rsidRDefault="00623FC1"/>
  <w:p w14:paraId="48063F2D" w14:textId="77777777" w:rsidR="00623FC1" w:rsidRDefault="00623FC1"/>
  <w:p w14:paraId="32B26A7B" w14:textId="77777777" w:rsidR="00623FC1" w:rsidRDefault="00623FC1"/>
  <w:p w14:paraId="01ABAEF4" w14:textId="77777777" w:rsidR="00623FC1" w:rsidRDefault="00623FC1"/>
  <w:p w14:paraId="326377F2" w14:textId="77777777" w:rsidR="00623FC1" w:rsidRDefault="00623F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AC9B" w14:textId="365C2888" w:rsidR="00623FC1" w:rsidRPr="00B06907" w:rsidRDefault="00623FC1" w:rsidP="00ED6F18">
    <w:pPr>
      <w:pStyle w:val="af5"/>
      <w:framePr w:wrap="around" w:vAnchor="text" w:hAnchor="margin" w:xAlign="right" w:y="-123"/>
      <w:rPr>
        <w:rStyle w:val="af4"/>
        <w:sz w:val="20"/>
      </w:rPr>
    </w:pPr>
    <w:r w:rsidRPr="00B06907">
      <w:rPr>
        <w:rStyle w:val="af4"/>
        <w:sz w:val="20"/>
      </w:rPr>
      <w:t xml:space="preserve">стр. </w:t>
    </w:r>
    <w:r w:rsidRPr="00B06907">
      <w:rPr>
        <w:rStyle w:val="af4"/>
        <w:sz w:val="20"/>
      </w:rPr>
      <w:fldChar w:fldCharType="begin"/>
    </w:r>
    <w:r w:rsidRPr="00B06907">
      <w:rPr>
        <w:rStyle w:val="af4"/>
        <w:sz w:val="20"/>
      </w:rPr>
      <w:instrText xml:space="preserve"> PAGE </w:instrText>
    </w:r>
    <w:r w:rsidRPr="00B06907">
      <w:rPr>
        <w:rStyle w:val="af4"/>
        <w:sz w:val="20"/>
      </w:rPr>
      <w:fldChar w:fldCharType="separate"/>
    </w:r>
    <w:r w:rsidR="00DD36BB">
      <w:rPr>
        <w:rStyle w:val="af4"/>
        <w:noProof/>
        <w:sz w:val="20"/>
      </w:rPr>
      <w:t>20</w:t>
    </w:r>
    <w:r w:rsidRPr="00B06907">
      <w:rPr>
        <w:rStyle w:val="af4"/>
        <w:sz w:val="20"/>
      </w:rPr>
      <w:fldChar w:fldCharType="end"/>
    </w:r>
    <w:r w:rsidRPr="00B06907">
      <w:rPr>
        <w:rStyle w:val="af4"/>
        <w:sz w:val="20"/>
      </w:rPr>
      <w:t xml:space="preserve"> из </w:t>
    </w:r>
    <w:r w:rsidRPr="00B06907">
      <w:rPr>
        <w:rStyle w:val="af4"/>
        <w:sz w:val="20"/>
      </w:rPr>
      <w:fldChar w:fldCharType="begin"/>
    </w:r>
    <w:r w:rsidRPr="00B06907">
      <w:rPr>
        <w:rStyle w:val="af4"/>
        <w:sz w:val="20"/>
      </w:rPr>
      <w:instrText xml:space="preserve"> NUMPAGES </w:instrText>
    </w:r>
    <w:r w:rsidRPr="00B06907">
      <w:rPr>
        <w:rStyle w:val="af4"/>
        <w:sz w:val="20"/>
      </w:rPr>
      <w:fldChar w:fldCharType="separate"/>
    </w:r>
    <w:r w:rsidR="00DD36BB">
      <w:rPr>
        <w:rStyle w:val="af4"/>
        <w:noProof/>
        <w:sz w:val="20"/>
      </w:rPr>
      <w:t>102</w:t>
    </w:r>
    <w:r w:rsidRPr="00B06907">
      <w:rPr>
        <w:rStyle w:val="af4"/>
        <w:sz w:val="20"/>
      </w:rPr>
      <w:fldChar w:fldCharType="end"/>
    </w:r>
  </w:p>
  <w:p w14:paraId="3C0D709A" w14:textId="77777777" w:rsidR="00623FC1" w:rsidRPr="00635322" w:rsidRDefault="00623FC1" w:rsidP="00D22E83">
    <w:pPr>
      <w:pStyle w:val="af5"/>
      <w:ind w:right="360"/>
      <w:rPr>
        <w:sz w:val="16"/>
        <w:szCs w:val="16"/>
      </w:rPr>
    </w:pPr>
  </w:p>
  <w:p w14:paraId="45E0D6FA" w14:textId="558B0056" w:rsidR="00623FC1" w:rsidRPr="00ED6F18" w:rsidRDefault="00DD36BB" w:rsidP="000806E9">
    <w:pPr>
      <w:pStyle w:val="112"/>
      <w:widowControl w:val="0"/>
      <w:tabs>
        <w:tab w:val="left" w:pos="9638"/>
      </w:tabs>
      <w:rPr>
        <w:sz w:val="16"/>
        <w:szCs w:val="16"/>
      </w:rPr>
    </w:pPr>
    <w:r>
      <w:rPr>
        <w:sz w:val="16"/>
        <w:szCs w:val="16"/>
      </w:rPr>
      <w:t xml:space="preserve">Список </w:t>
    </w:r>
    <w:r w:rsidR="00623FC1">
      <w:rPr>
        <w:sz w:val="16"/>
        <w:szCs w:val="16"/>
      </w:rPr>
      <w:t>__</w:t>
    </w:r>
    <w:r>
      <w:rPr>
        <w:sz w:val="16"/>
        <w:szCs w:val="16"/>
      </w:rPr>
      <w:t>кодов ГЭЭ ПФ Пиретта</w:t>
    </w:r>
    <w:r w:rsidR="00623FC1">
      <w:rPr>
        <w:sz w:val="16"/>
        <w:szCs w:val="16"/>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E7439E4"/>
    <w:lvl w:ilvl="0">
      <w:start w:val="1"/>
      <w:numFmt w:val="decimal"/>
      <w:pStyle w:val="4"/>
      <w:lvlText w:val="%1."/>
      <w:lvlJc w:val="left"/>
      <w:pPr>
        <w:tabs>
          <w:tab w:val="num" w:pos="1209"/>
        </w:tabs>
        <w:ind w:left="1209" w:hanging="360"/>
      </w:pPr>
    </w:lvl>
  </w:abstractNum>
  <w:abstractNum w:abstractNumId="1" w15:restartNumberingAfterBreak="0">
    <w:nsid w:val="FFFFFF82"/>
    <w:multiLevelType w:val="singleLevel"/>
    <w:tmpl w:val="02B086F4"/>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62F87C"/>
    <w:lvl w:ilvl="0">
      <w:start w:val="1"/>
      <w:numFmt w:val="bullet"/>
      <w:pStyle w:val="a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0465CFE"/>
    <w:lvl w:ilvl="0">
      <w:start w:val="1"/>
      <w:numFmt w:val="decimal"/>
      <w:pStyle w:val="a1"/>
      <w:lvlText w:val="%1."/>
      <w:lvlJc w:val="left"/>
      <w:pPr>
        <w:tabs>
          <w:tab w:val="num" w:pos="360"/>
        </w:tabs>
        <w:ind w:left="360" w:hanging="360"/>
      </w:pPr>
    </w:lvl>
  </w:abstractNum>
  <w:abstractNum w:abstractNumId="4" w15:restartNumberingAfterBreak="0">
    <w:nsid w:val="FFFFFF89"/>
    <w:multiLevelType w:val="singleLevel"/>
    <w:tmpl w:val="888E52C6"/>
    <w:lvl w:ilvl="0">
      <w:start w:val="1"/>
      <w:numFmt w:val="bullet"/>
      <w:pStyle w:val="40"/>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722ED8C4"/>
    <w:lvl w:ilvl="0">
      <w:numFmt w:val="bullet"/>
      <w:pStyle w:val="2"/>
      <w:lvlText w:val="*"/>
      <w:lvlJc w:val="left"/>
    </w:lvl>
  </w:abstractNum>
  <w:abstractNum w:abstractNumId="6" w15:restartNumberingAfterBreak="0">
    <w:nsid w:val="00000003"/>
    <w:multiLevelType w:val="multilevel"/>
    <w:tmpl w:val="00000003"/>
    <w:name w:val="WW8Num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5"/>
    <w:multiLevelType w:val="singleLevel"/>
    <w:tmpl w:val="00000005"/>
    <w:name w:val="WW8Num3"/>
    <w:lvl w:ilvl="0">
      <w:start w:val="1"/>
      <w:numFmt w:val="bullet"/>
      <w:lvlText w:val=""/>
      <w:lvlJc w:val="left"/>
      <w:pPr>
        <w:tabs>
          <w:tab w:val="num" w:pos="0"/>
        </w:tabs>
        <w:ind w:left="1571" w:hanging="360"/>
      </w:pPr>
      <w:rPr>
        <w:rFonts w:ascii="Symbol" w:hAnsi="Symbol"/>
      </w:rPr>
    </w:lvl>
  </w:abstractNum>
  <w:abstractNum w:abstractNumId="8" w15:restartNumberingAfterBreak="0">
    <w:nsid w:val="00000009"/>
    <w:multiLevelType w:val="singleLevel"/>
    <w:tmpl w:val="00000009"/>
    <w:name w:val="WW8Num5"/>
    <w:lvl w:ilvl="0">
      <w:start w:val="1"/>
      <w:numFmt w:val="bullet"/>
      <w:lvlText w:val=""/>
      <w:lvlJc w:val="left"/>
      <w:pPr>
        <w:tabs>
          <w:tab w:val="num" w:pos="0"/>
        </w:tabs>
        <w:ind w:left="1571" w:hanging="360"/>
      </w:pPr>
      <w:rPr>
        <w:rFonts w:ascii="Symbol" w:hAnsi="Symbol"/>
      </w:rPr>
    </w:lvl>
  </w:abstractNum>
  <w:abstractNum w:abstractNumId="9" w15:restartNumberingAfterBreak="0">
    <w:nsid w:val="0000000D"/>
    <w:multiLevelType w:val="singleLevel"/>
    <w:tmpl w:val="0000000D"/>
    <w:name w:val="WW8Num9"/>
    <w:lvl w:ilvl="0">
      <w:start w:val="1"/>
      <w:numFmt w:val="bullet"/>
      <w:lvlText w:val=""/>
      <w:lvlJc w:val="left"/>
      <w:pPr>
        <w:tabs>
          <w:tab w:val="num" w:pos="0"/>
        </w:tabs>
        <w:ind w:left="1571" w:hanging="360"/>
      </w:pPr>
      <w:rPr>
        <w:rFonts w:ascii="Symbol" w:hAnsi="Symbol"/>
        <w:b w:val="0"/>
      </w:rPr>
    </w:lvl>
  </w:abstractNum>
  <w:abstractNum w:abstractNumId="10" w15:restartNumberingAfterBreak="0">
    <w:nsid w:val="03D64BE8"/>
    <w:multiLevelType w:val="hybridMultilevel"/>
    <w:tmpl w:val="D2E8A270"/>
    <w:lvl w:ilvl="0" w:tplc="850A2F72">
      <w:start w:val="1"/>
      <w:numFmt w:val="decimal"/>
      <w:pStyle w:val="07"/>
      <w:suff w:val="nothing"/>
      <w:lvlText w:val="Рисунок %1 – "/>
      <w:lvlJc w:val="center"/>
      <w:pPr>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start w:val="1"/>
      <w:numFmt w:val="lowerLetter"/>
      <w:lvlText w:val="%2."/>
      <w:lvlJc w:val="left"/>
      <w:pPr>
        <w:ind w:left="3141" w:hanging="360"/>
      </w:pPr>
    </w:lvl>
    <w:lvl w:ilvl="2" w:tplc="0419001B">
      <w:start w:val="1"/>
      <w:numFmt w:val="lowerRoman"/>
      <w:lvlText w:val="%3."/>
      <w:lvlJc w:val="right"/>
      <w:pPr>
        <w:ind w:left="3861" w:hanging="180"/>
      </w:pPr>
    </w:lvl>
    <w:lvl w:ilvl="3" w:tplc="0419000F">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1" w15:restartNumberingAfterBreak="0">
    <w:nsid w:val="04816B39"/>
    <w:multiLevelType w:val="multilevel"/>
    <w:tmpl w:val="3316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494D6F"/>
    <w:multiLevelType w:val="hybridMultilevel"/>
    <w:tmpl w:val="5C14D6DC"/>
    <w:lvl w:ilvl="0" w:tplc="3746E0C8">
      <w:start w:val="1"/>
      <w:numFmt w:val="bullet"/>
      <w:pStyle w:val="-"/>
      <w:lvlText w:val=""/>
      <w:lvlJc w:val="left"/>
      <w:pPr>
        <w:ind w:left="12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223974"/>
    <w:multiLevelType w:val="hybridMultilevel"/>
    <w:tmpl w:val="D2C67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984A0B"/>
    <w:multiLevelType w:val="hybridMultilevel"/>
    <w:tmpl w:val="264A2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420B37"/>
    <w:multiLevelType w:val="multilevel"/>
    <w:tmpl w:val="31701866"/>
    <w:name w:val="WW8Num13"/>
    <w:styleLink w:val="a2"/>
    <w:lvl w:ilvl="0">
      <w:start w:val="1"/>
      <w:numFmt w:val="decimal"/>
      <w:pStyle w:val="-1"/>
      <w:suff w:val="space"/>
      <w:lvlText w:val="%1"/>
      <w:lvlJc w:val="left"/>
      <w:pPr>
        <w:ind w:left="284" w:firstLine="850"/>
      </w:pPr>
      <w:rPr>
        <w:rFonts w:cs="Times New Roman"/>
      </w:rPr>
    </w:lvl>
    <w:lvl w:ilvl="1">
      <w:start w:val="1"/>
      <w:numFmt w:val="decimal"/>
      <w:pStyle w:val="-2"/>
      <w:suff w:val="space"/>
      <w:lvlText w:val="%1.%2"/>
      <w:lvlJc w:val="left"/>
      <w:pPr>
        <w:ind w:left="284" w:firstLine="850"/>
      </w:pPr>
      <w:rPr>
        <w:rFonts w:cs="Times New Roman"/>
      </w:rPr>
    </w:lvl>
    <w:lvl w:ilvl="2">
      <w:start w:val="1"/>
      <w:numFmt w:val="decimal"/>
      <w:pStyle w:val="-3"/>
      <w:suff w:val="space"/>
      <w:lvlText w:val="%1.%2.%3"/>
      <w:lvlJc w:val="left"/>
      <w:pPr>
        <w:ind w:left="284" w:firstLine="850"/>
      </w:pPr>
      <w:rPr>
        <w:rFonts w:cs="Times New Roman"/>
      </w:rPr>
    </w:lvl>
    <w:lvl w:ilvl="3">
      <w:start w:val="1"/>
      <w:numFmt w:val="decimal"/>
      <w:pStyle w:val="-4"/>
      <w:suff w:val="space"/>
      <w:lvlText w:val="%1.%2.%3.%4"/>
      <w:lvlJc w:val="left"/>
      <w:pPr>
        <w:ind w:left="860" w:firstLine="85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0FB83B38"/>
    <w:multiLevelType w:val="hybridMultilevel"/>
    <w:tmpl w:val="19CE7D18"/>
    <w:lvl w:ilvl="0" w:tplc="92149C70">
      <w:start w:val="1"/>
      <w:numFmt w:val="bullet"/>
      <w:pStyle w:val="a3"/>
      <w:lvlText w:val=""/>
      <w:lvlJc w:val="left"/>
      <w:pPr>
        <w:tabs>
          <w:tab w:val="num" w:pos="709"/>
        </w:tabs>
        <w:ind w:left="709" w:hanging="34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3141BCE"/>
    <w:multiLevelType w:val="hybridMultilevel"/>
    <w:tmpl w:val="C558388C"/>
    <w:lvl w:ilvl="0" w:tplc="B3F42F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374780"/>
    <w:multiLevelType w:val="hybridMultilevel"/>
    <w:tmpl w:val="74E63C08"/>
    <w:lvl w:ilvl="0" w:tplc="704C73D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C2636A"/>
    <w:multiLevelType w:val="hybridMultilevel"/>
    <w:tmpl w:val="D00E4200"/>
    <w:lvl w:ilvl="0" w:tplc="270E8AA2">
      <w:start w:val="1"/>
      <w:numFmt w:val="bullet"/>
      <w:pStyle w:val="11"/>
      <w:lvlText w:val=""/>
      <w:lvlJc w:val="left"/>
      <w:pPr>
        <w:ind w:left="1070" w:hanging="360"/>
      </w:pPr>
      <w:rPr>
        <w:rFonts w:ascii="Symbol" w:hAnsi="Symbol" w:hint="default"/>
      </w:rPr>
    </w:lvl>
    <w:lvl w:ilvl="1" w:tplc="0DD8531E" w:tentative="1">
      <w:start w:val="1"/>
      <w:numFmt w:val="bullet"/>
      <w:lvlText w:val="o"/>
      <w:lvlJc w:val="left"/>
      <w:pPr>
        <w:ind w:left="2869" w:hanging="360"/>
      </w:pPr>
      <w:rPr>
        <w:rFonts w:ascii="Courier New" w:hAnsi="Courier New" w:hint="default"/>
      </w:rPr>
    </w:lvl>
    <w:lvl w:ilvl="2" w:tplc="2D2A0DC6" w:tentative="1">
      <w:start w:val="1"/>
      <w:numFmt w:val="bullet"/>
      <w:lvlText w:val=""/>
      <w:lvlJc w:val="left"/>
      <w:pPr>
        <w:ind w:left="3589" w:hanging="360"/>
      </w:pPr>
      <w:rPr>
        <w:rFonts w:ascii="Wingdings" w:hAnsi="Wingdings" w:hint="default"/>
      </w:rPr>
    </w:lvl>
    <w:lvl w:ilvl="3" w:tplc="ACCA6A9A" w:tentative="1">
      <w:start w:val="1"/>
      <w:numFmt w:val="bullet"/>
      <w:lvlText w:val=""/>
      <w:lvlJc w:val="left"/>
      <w:pPr>
        <w:ind w:left="4309" w:hanging="360"/>
      </w:pPr>
      <w:rPr>
        <w:rFonts w:ascii="Symbol" w:hAnsi="Symbol" w:hint="default"/>
      </w:rPr>
    </w:lvl>
    <w:lvl w:ilvl="4" w:tplc="2DBCC9BC" w:tentative="1">
      <w:start w:val="1"/>
      <w:numFmt w:val="bullet"/>
      <w:lvlText w:val="o"/>
      <w:lvlJc w:val="left"/>
      <w:pPr>
        <w:ind w:left="5029" w:hanging="360"/>
      </w:pPr>
      <w:rPr>
        <w:rFonts w:ascii="Courier New" w:hAnsi="Courier New" w:hint="default"/>
      </w:rPr>
    </w:lvl>
    <w:lvl w:ilvl="5" w:tplc="DFD4472C" w:tentative="1">
      <w:start w:val="1"/>
      <w:numFmt w:val="bullet"/>
      <w:lvlText w:val=""/>
      <w:lvlJc w:val="left"/>
      <w:pPr>
        <w:ind w:left="5749" w:hanging="360"/>
      </w:pPr>
      <w:rPr>
        <w:rFonts w:ascii="Wingdings" w:hAnsi="Wingdings" w:hint="default"/>
      </w:rPr>
    </w:lvl>
    <w:lvl w:ilvl="6" w:tplc="C9267322" w:tentative="1">
      <w:start w:val="1"/>
      <w:numFmt w:val="bullet"/>
      <w:lvlText w:val=""/>
      <w:lvlJc w:val="left"/>
      <w:pPr>
        <w:ind w:left="6469" w:hanging="360"/>
      </w:pPr>
      <w:rPr>
        <w:rFonts w:ascii="Symbol" w:hAnsi="Symbol" w:hint="default"/>
      </w:rPr>
    </w:lvl>
    <w:lvl w:ilvl="7" w:tplc="5088FA9C" w:tentative="1">
      <w:start w:val="1"/>
      <w:numFmt w:val="bullet"/>
      <w:lvlText w:val="o"/>
      <w:lvlJc w:val="left"/>
      <w:pPr>
        <w:ind w:left="7189" w:hanging="360"/>
      </w:pPr>
      <w:rPr>
        <w:rFonts w:ascii="Courier New" w:hAnsi="Courier New" w:hint="default"/>
      </w:rPr>
    </w:lvl>
    <w:lvl w:ilvl="8" w:tplc="B6C6655E" w:tentative="1">
      <w:start w:val="1"/>
      <w:numFmt w:val="bullet"/>
      <w:lvlText w:val=""/>
      <w:lvlJc w:val="left"/>
      <w:pPr>
        <w:ind w:left="7909" w:hanging="360"/>
      </w:pPr>
      <w:rPr>
        <w:rFonts w:ascii="Wingdings" w:hAnsi="Wingdings" w:hint="default"/>
      </w:rPr>
    </w:lvl>
  </w:abstractNum>
  <w:abstractNum w:abstractNumId="20" w15:restartNumberingAfterBreak="0">
    <w:nsid w:val="19421C9A"/>
    <w:multiLevelType w:val="hybridMultilevel"/>
    <w:tmpl w:val="D0A4B5B2"/>
    <w:lvl w:ilvl="0" w:tplc="EADE0BDC">
      <w:start w:val="6"/>
      <w:numFmt w:val="bullet"/>
      <w:pStyle w:val="1"/>
      <w:lvlText w:val="–"/>
      <w:lvlJc w:val="left"/>
      <w:pPr>
        <w:tabs>
          <w:tab w:val="num" w:pos="1069"/>
        </w:tabs>
        <w:ind w:left="1069" w:hanging="360"/>
      </w:pPr>
      <w:rPr>
        <w:rFonts w:ascii="Times New Roman" w:eastAsia="Times New Roman" w:hAnsi="Times New Roman" w:cs="Times New Roman" w:hint="default"/>
      </w:rPr>
    </w:lvl>
    <w:lvl w:ilvl="1" w:tplc="3A44B2F8" w:tentative="1">
      <w:start w:val="1"/>
      <w:numFmt w:val="bullet"/>
      <w:lvlText w:val="o"/>
      <w:lvlJc w:val="left"/>
      <w:pPr>
        <w:tabs>
          <w:tab w:val="num" w:pos="1789"/>
        </w:tabs>
        <w:ind w:left="1789" w:hanging="360"/>
      </w:pPr>
      <w:rPr>
        <w:rFonts w:ascii="Courier New" w:hAnsi="Courier New" w:hint="default"/>
      </w:rPr>
    </w:lvl>
    <w:lvl w:ilvl="2" w:tplc="691E0F1E" w:tentative="1">
      <w:start w:val="1"/>
      <w:numFmt w:val="bullet"/>
      <w:lvlText w:val=""/>
      <w:lvlJc w:val="left"/>
      <w:pPr>
        <w:tabs>
          <w:tab w:val="num" w:pos="2509"/>
        </w:tabs>
        <w:ind w:left="2509" w:hanging="360"/>
      </w:pPr>
      <w:rPr>
        <w:rFonts w:ascii="Wingdings" w:hAnsi="Wingdings" w:hint="default"/>
      </w:rPr>
    </w:lvl>
    <w:lvl w:ilvl="3" w:tplc="4A82D044" w:tentative="1">
      <w:start w:val="1"/>
      <w:numFmt w:val="bullet"/>
      <w:lvlText w:val=""/>
      <w:lvlJc w:val="left"/>
      <w:pPr>
        <w:tabs>
          <w:tab w:val="num" w:pos="3229"/>
        </w:tabs>
        <w:ind w:left="3229" w:hanging="360"/>
      </w:pPr>
      <w:rPr>
        <w:rFonts w:ascii="Symbol" w:hAnsi="Symbol" w:hint="default"/>
      </w:rPr>
    </w:lvl>
    <w:lvl w:ilvl="4" w:tplc="4EB26880" w:tentative="1">
      <w:start w:val="1"/>
      <w:numFmt w:val="bullet"/>
      <w:lvlText w:val="o"/>
      <w:lvlJc w:val="left"/>
      <w:pPr>
        <w:tabs>
          <w:tab w:val="num" w:pos="3949"/>
        </w:tabs>
        <w:ind w:left="3949" w:hanging="360"/>
      </w:pPr>
      <w:rPr>
        <w:rFonts w:ascii="Courier New" w:hAnsi="Courier New" w:hint="default"/>
      </w:rPr>
    </w:lvl>
    <w:lvl w:ilvl="5" w:tplc="50680066" w:tentative="1">
      <w:start w:val="1"/>
      <w:numFmt w:val="bullet"/>
      <w:lvlText w:val=""/>
      <w:lvlJc w:val="left"/>
      <w:pPr>
        <w:tabs>
          <w:tab w:val="num" w:pos="4669"/>
        </w:tabs>
        <w:ind w:left="4669" w:hanging="360"/>
      </w:pPr>
      <w:rPr>
        <w:rFonts w:ascii="Wingdings" w:hAnsi="Wingdings" w:hint="default"/>
      </w:rPr>
    </w:lvl>
    <w:lvl w:ilvl="6" w:tplc="B34E57E2" w:tentative="1">
      <w:start w:val="1"/>
      <w:numFmt w:val="bullet"/>
      <w:lvlText w:val=""/>
      <w:lvlJc w:val="left"/>
      <w:pPr>
        <w:tabs>
          <w:tab w:val="num" w:pos="5389"/>
        </w:tabs>
        <w:ind w:left="5389" w:hanging="360"/>
      </w:pPr>
      <w:rPr>
        <w:rFonts w:ascii="Symbol" w:hAnsi="Symbol" w:hint="default"/>
      </w:rPr>
    </w:lvl>
    <w:lvl w:ilvl="7" w:tplc="01A43088" w:tentative="1">
      <w:start w:val="1"/>
      <w:numFmt w:val="bullet"/>
      <w:lvlText w:val="o"/>
      <w:lvlJc w:val="left"/>
      <w:pPr>
        <w:tabs>
          <w:tab w:val="num" w:pos="6109"/>
        </w:tabs>
        <w:ind w:left="6109" w:hanging="360"/>
      </w:pPr>
      <w:rPr>
        <w:rFonts w:ascii="Courier New" w:hAnsi="Courier New" w:hint="default"/>
      </w:rPr>
    </w:lvl>
    <w:lvl w:ilvl="8" w:tplc="1F927454"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EA3EA2"/>
    <w:multiLevelType w:val="hybridMultilevel"/>
    <w:tmpl w:val="381E6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F3F3C94"/>
    <w:multiLevelType w:val="hybridMultilevel"/>
    <w:tmpl w:val="6BFE6042"/>
    <w:lvl w:ilvl="0" w:tplc="A57E3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0E2038"/>
    <w:multiLevelType w:val="multilevel"/>
    <w:tmpl w:val="DF9274C6"/>
    <w:styleLink w:val="a4"/>
    <w:lvl w:ilvl="0">
      <w:start w:val="1"/>
      <w:numFmt w:val="decimal"/>
      <w:suff w:val="nothing"/>
      <w:lvlText w:val="Приложение %1"/>
      <w:lvlJc w:val="left"/>
      <w:pPr>
        <w:ind w:left="-850" w:firstLine="850"/>
      </w:pPr>
      <w:rPr>
        <w:rFonts w:cs="Times New Roman" w:hint="default"/>
      </w:rPr>
    </w:lvl>
    <w:lvl w:ilvl="1">
      <w:start w:val="1"/>
      <w:numFmt w:val="decimal"/>
      <w:suff w:val="space"/>
      <w:lvlText w:val="%1.%2"/>
      <w:lvlJc w:val="left"/>
      <w:pPr>
        <w:ind w:left="-850" w:firstLine="850"/>
      </w:pPr>
      <w:rPr>
        <w:rFonts w:cs="Times New Roman" w:hint="default"/>
      </w:rPr>
    </w:lvl>
    <w:lvl w:ilvl="2">
      <w:start w:val="1"/>
      <w:numFmt w:val="decimal"/>
      <w:suff w:val="space"/>
      <w:lvlText w:val="%1.%2.%3"/>
      <w:lvlJc w:val="left"/>
      <w:pPr>
        <w:ind w:left="-850" w:firstLine="850"/>
      </w:pPr>
      <w:rPr>
        <w:rFonts w:cs="Times New Roman" w:hint="default"/>
      </w:rPr>
    </w:lvl>
    <w:lvl w:ilvl="3">
      <w:start w:val="1"/>
      <w:numFmt w:val="decimal"/>
      <w:suff w:val="space"/>
      <w:lvlText w:val="%1.%2.%3.%4"/>
      <w:lvlJc w:val="left"/>
      <w:pPr>
        <w:ind w:left="-850" w:firstLine="850"/>
      </w:pPr>
      <w:rPr>
        <w:rFonts w:cs="Times New Roman" w:hint="default"/>
      </w:rPr>
    </w:lvl>
    <w:lvl w:ilvl="4">
      <w:start w:val="1"/>
      <w:numFmt w:val="decimal"/>
      <w:lvlText w:val="%1.%2.%3.%4.%5."/>
      <w:lvlJc w:val="left"/>
      <w:pPr>
        <w:tabs>
          <w:tab w:val="num" w:pos="1386"/>
        </w:tabs>
        <w:ind w:left="1098" w:hanging="792"/>
      </w:pPr>
      <w:rPr>
        <w:rFonts w:cs="Times New Roman" w:hint="default"/>
      </w:rPr>
    </w:lvl>
    <w:lvl w:ilvl="5">
      <w:start w:val="1"/>
      <w:numFmt w:val="decimal"/>
      <w:lvlText w:val="%1.%2.%3.%4.%5.%6."/>
      <w:lvlJc w:val="left"/>
      <w:pPr>
        <w:tabs>
          <w:tab w:val="num" w:pos="2106"/>
        </w:tabs>
        <w:ind w:left="1602" w:hanging="936"/>
      </w:pPr>
      <w:rPr>
        <w:rFonts w:cs="Times New Roman" w:hint="default"/>
      </w:rPr>
    </w:lvl>
    <w:lvl w:ilvl="6">
      <w:start w:val="1"/>
      <w:numFmt w:val="decimal"/>
      <w:lvlText w:val="%1.%2.%3.%4.%5.%6.%7."/>
      <w:lvlJc w:val="left"/>
      <w:pPr>
        <w:tabs>
          <w:tab w:val="num" w:pos="2826"/>
        </w:tabs>
        <w:ind w:left="2106" w:hanging="1080"/>
      </w:pPr>
      <w:rPr>
        <w:rFonts w:cs="Times New Roman" w:hint="default"/>
      </w:rPr>
    </w:lvl>
    <w:lvl w:ilvl="7">
      <w:start w:val="1"/>
      <w:numFmt w:val="decimal"/>
      <w:lvlText w:val="%1.%2.%3.%4.%5.%6.%7.%8."/>
      <w:lvlJc w:val="left"/>
      <w:pPr>
        <w:tabs>
          <w:tab w:val="num" w:pos="3186"/>
        </w:tabs>
        <w:ind w:left="2610" w:hanging="1224"/>
      </w:pPr>
      <w:rPr>
        <w:rFonts w:cs="Times New Roman" w:hint="default"/>
      </w:rPr>
    </w:lvl>
    <w:lvl w:ilvl="8">
      <w:start w:val="1"/>
      <w:numFmt w:val="decimal"/>
      <w:lvlText w:val="%1.%2.%3.%4.%5.%6.%7.%8.%9."/>
      <w:lvlJc w:val="left"/>
      <w:pPr>
        <w:tabs>
          <w:tab w:val="num" w:pos="3906"/>
        </w:tabs>
        <w:ind w:left="3186" w:hanging="1440"/>
      </w:pPr>
      <w:rPr>
        <w:rFonts w:cs="Times New Roman" w:hint="default"/>
      </w:rPr>
    </w:lvl>
  </w:abstractNum>
  <w:abstractNum w:abstractNumId="25" w15:restartNumberingAfterBreak="0">
    <w:nsid w:val="3654781A"/>
    <w:multiLevelType w:val="multilevel"/>
    <w:tmpl w:val="8834BF1A"/>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1085"/>
        </w:tabs>
        <w:ind w:left="1085" w:hanging="660"/>
      </w:pPr>
      <w:rPr>
        <w:rFonts w:hint="default"/>
      </w:rPr>
    </w:lvl>
    <w:lvl w:ilvl="2">
      <w:start w:val="3"/>
      <w:numFmt w:val="decimal"/>
      <w:pStyle w:val="a5"/>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6" w15:restartNumberingAfterBreak="0">
    <w:nsid w:val="3B166C2F"/>
    <w:multiLevelType w:val="multilevel"/>
    <w:tmpl w:val="0930C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E4F2EE4"/>
    <w:multiLevelType w:val="hybridMultilevel"/>
    <w:tmpl w:val="4E98AA5A"/>
    <w:lvl w:ilvl="0" w:tplc="A57E3BC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FC245F1"/>
    <w:multiLevelType w:val="hybridMultilevel"/>
    <w:tmpl w:val="14F41836"/>
    <w:lvl w:ilvl="0" w:tplc="298C4AF6">
      <w:start w:val="1"/>
      <w:numFmt w:val="bullet"/>
      <w:pStyle w:val="12"/>
      <w:lvlText w:val=""/>
      <w:lvlJc w:val="left"/>
      <w:pPr>
        <w:tabs>
          <w:tab w:val="num" w:pos="0"/>
        </w:tabs>
        <w:ind w:left="1701" w:hanging="283"/>
      </w:pPr>
      <w:rPr>
        <w:rFonts w:ascii="Symbol" w:hAnsi="Symbol" w:hint="default"/>
        <w:color w:val="auto"/>
      </w:rPr>
    </w:lvl>
    <w:lvl w:ilvl="1" w:tplc="929ABCE2">
      <w:start w:val="1"/>
      <w:numFmt w:val="bullet"/>
      <w:lvlText w:val="o"/>
      <w:lvlJc w:val="left"/>
      <w:pPr>
        <w:tabs>
          <w:tab w:val="num" w:pos="2517"/>
        </w:tabs>
        <w:ind w:left="2517" w:hanging="360"/>
      </w:pPr>
      <w:rPr>
        <w:rFonts w:ascii="Courier New" w:hAnsi="Courier New" w:hint="default"/>
      </w:rPr>
    </w:lvl>
    <w:lvl w:ilvl="2" w:tplc="A2460040">
      <w:start w:val="1"/>
      <w:numFmt w:val="bullet"/>
      <w:lvlText w:val=""/>
      <w:lvlJc w:val="left"/>
      <w:pPr>
        <w:tabs>
          <w:tab w:val="num" w:pos="3237"/>
        </w:tabs>
        <w:ind w:left="3237" w:hanging="360"/>
      </w:pPr>
      <w:rPr>
        <w:rFonts w:ascii="Wingdings" w:hAnsi="Wingdings" w:hint="default"/>
      </w:rPr>
    </w:lvl>
    <w:lvl w:ilvl="3" w:tplc="ED2A178E">
      <w:start w:val="1"/>
      <w:numFmt w:val="bullet"/>
      <w:lvlText w:val=""/>
      <w:lvlJc w:val="left"/>
      <w:pPr>
        <w:tabs>
          <w:tab w:val="num" w:pos="3957"/>
        </w:tabs>
        <w:ind w:left="3957" w:hanging="360"/>
      </w:pPr>
      <w:rPr>
        <w:rFonts w:ascii="Symbol" w:hAnsi="Symbol" w:hint="default"/>
      </w:rPr>
    </w:lvl>
    <w:lvl w:ilvl="4" w:tplc="F8CA231C" w:tentative="1">
      <w:start w:val="1"/>
      <w:numFmt w:val="bullet"/>
      <w:lvlText w:val="o"/>
      <w:lvlJc w:val="left"/>
      <w:pPr>
        <w:tabs>
          <w:tab w:val="num" w:pos="4677"/>
        </w:tabs>
        <w:ind w:left="4677" w:hanging="360"/>
      </w:pPr>
      <w:rPr>
        <w:rFonts w:ascii="Courier New" w:hAnsi="Courier New" w:hint="default"/>
      </w:rPr>
    </w:lvl>
    <w:lvl w:ilvl="5" w:tplc="5A20EAB2" w:tentative="1">
      <w:start w:val="1"/>
      <w:numFmt w:val="bullet"/>
      <w:lvlText w:val=""/>
      <w:lvlJc w:val="left"/>
      <w:pPr>
        <w:tabs>
          <w:tab w:val="num" w:pos="5397"/>
        </w:tabs>
        <w:ind w:left="5397" w:hanging="360"/>
      </w:pPr>
      <w:rPr>
        <w:rFonts w:ascii="Wingdings" w:hAnsi="Wingdings" w:hint="default"/>
      </w:rPr>
    </w:lvl>
    <w:lvl w:ilvl="6" w:tplc="54466794" w:tentative="1">
      <w:start w:val="1"/>
      <w:numFmt w:val="bullet"/>
      <w:lvlText w:val=""/>
      <w:lvlJc w:val="left"/>
      <w:pPr>
        <w:tabs>
          <w:tab w:val="num" w:pos="6117"/>
        </w:tabs>
        <w:ind w:left="6117" w:hanging="360"/>
      </w:pPr>
      <w:rPr>
        <w:rFonts w:ascii="Symbol" w:hAnsi="Symbol" w:hint="default"/>
      </w:rPr>
    </w:lvl>
    <w:lvl w:ilvl="7" w:tplc="272C4632" w:tentative="1">
      <w:start w:val="1"/>
      <w:numFmt w:val="bullet"/>
      <w:lvlText w:val="o"/>
      <w:lvlJc w:val="left"/>
      <w:pPr>
        <w:tabs>
          <w:tab w:val="num" w:pos="6837"/>
        </w:tabs>
        <w:ind w:left="6837" w:hanging="360"/>
      </w:pPr>
      <w:rPr>
        <w:rFonts w:ascii="Courier New" w:hAnsi="Courier New" w:hint="default"/>
      </w:rPr>
    </w:lvl>
    <w:lvl w:ilvl="8" w:tplc="61CC3400" w:tentative="1">
      <w:start w:val="1"/>
      <w:numFmt w:val="bullet"/>
      <w:lvlText w:val=""/>
      <w:lvlJc w:val="left"/>
      <w:pPr>
        <w:tabs>
          <w:tab w:val="num" w:pos="7557"/>
        </w:tabs>
        <w:ind w:left="7557" w:hanging="360"/>
      </w:pPr>
      <w:rPr>
        <w:rFonts w:ascii="Wingdings" w:hAnsi="Wingdings" w:hint="default"/>
      </w:rPr>
    </w:lvl>
  </w:abstractNum>
  <w:abstractNum w:abstractNumId="29" w15:restartNumberingAfterBreak="0">
    <w:nsid w:val="422D71D6"/>
    <w:multiLevelType w:val="singleLevel"/>
    <w:tmpl w:val="ABF20E00"/>
    <w:lvl w:ilvl="0">
      <w:start w:val="1"/>
      <w:numFmt w:val="bullet"/>
      <w:pStyle w:val="2-"/>
      <w:lvlText w:val=""/>
      <w:lvlJc w:val="left"/>
      <w:pPr>
        <w:tabs>
          <w:tab w:val="num" w:pos="360"/>
        </w:tabs>
        <w:ind w:left="284" w:hanging="284"/>
      </w:pPr>
      <w:rPr>
        <w:rFonts w:ascii="Wingdings" w:hAnsi="Wingdings" w:hint="default"/>
        <w:sz w:val="16"/>
      </w:rPr>
    </w:lvl>
  </w:abstractNum>
  <w:abstractNum w:abstractNumId="30" w15:restartNumberingAfterBreak="0">
    <w:nsid w:val="43902332"/>
    <w:multiLevelType w:val="hybridMultilevel"/>
    <w:tmpl w:val="E1725B46"/>
    <w:lvl w:ilvl="0" w:tplc="B6A45E3E">
      <w:start w:val="1"/>
      <w:numFmt w:val="bullet"/>
      <w:pStyle w:val="13"/>
      <w:lvlText w:val=""/>
      <w:lvlJc w:val="left"/>
      <w:pPr>
        <w:tabs>
          <w:tab w:val="num" w:pos="1105"/>
        </w:tabs>
        <w:ind w:left="1105" w:hanging="397"/>
      </w:pPr>
      <w:rPr>
        <w:rFonts w:ascii="Wingdings" w:hAnsi="Wingdings" w:cs="Wingdings" w:hint="default"/>
        <w:sz w:val="24"/>
        <w:szCs w:val="24"/>
      </w:rPr>
    </w:lvl>
    <w:lvl w:ilvl="1" w:tplc="E794B442">
      <w:start w:val="1"/>
      <w:numFmt w:val="bullet"/>
      <w:lvlText w:val="o"/>
      <w:lvlJc w:val="left"/>
      <w:pPr>
        <w:tabs>
          <w:tab w:val="num" w:pos="1581"/>
        </w:tabs>
        <w:ind w:left="1581" w:hanging="360"/>
      </w:pPr>
      <w:rPr>
        <w:rFonts w:ascii="Courier New" w:hAnsi="Courier New" w:cs="Courier New" w:hint="default"/>
      </w:rPr>
    </w:lvl>
    <w:lvl w:ilvl="2" w:tplc="EA00C584">
      <w:start w:val="1"/>
      <w:numFmt w:val="bullet"/>
      <w:lvlText w:val=""/>
      <w:lvlJc w:val="left"/>
      <w:pPr>
        <w:tabs>
          <w:tab w:val="num" w:pos="2301"/>
        </w:tabs>
        <w:ind w:left="2301" w:hanging="360"/>
      </w:pPr>
      <w:rPr>
        <w:rFonts w:ascii="Wingdings" w:hAnsi="Wingdings" w:cs="Wingdings" w:hint="default"/>
      </w:rPr>
    </w:lvl>
    <w:lvl w:ilvl="3" w:tplc="DE3EAA40">
      <w:start w:val="1"/>
      <w:numFmt w:val="bullet"/>
      <w:lvlText w:val=""/>
      <w:lvlJc w:val="left"/>
      <w:pPr>
        <w:tabs>
          <w:tab w:val="num" w:pos="3021"/>
        </w:tabs>
        <w:ind w:left="3021" w:hanging="360"/>
      </w:pPr>
      <w:rPr>
        <w:rFonts w:ascii="Symbol" w:hAnsi="Symbol" w:cs="Symbol" w:hint="default"/>
      </w:rPr>
    </w:lvl>
    <w:lvl w:ilvl="4" w:tplc="D940EF98">
      <w:start w:val="1"/>
      <w:numFmt w:val="bullet"/>
      <w:lvlText w:val="o"/>
      <w:lvlJc w:val="left"/>
      <w:pPr>
        <w:tabs>
          <w:tab w:val="num" w:pos="3741"/>
        </w:tabs>
        <w:ind w:left="3741" w:hanging="360"/>
      </w:pPr>
      <w:rPr>
        <w:rFonts w:ascii="Courier New" w:hAnsi="Courier New" w:cs="Courier New" w:hint="default"/>
      </w:rPr>
    </w:lvl>
    <w:lvl w:ilvl="5" w:tplc="2B444166">
      <w:start w:val="1"/>
      <w:numFmt w:val="bullet"/>
      <w:lvlText w:val=""/>
      <w:lvlJc w:val="left"/>
      <w:pPr>
        <w:tabs>
          <w:tab w:val="num" w:pos="4461"/>
        </w:tabs>
        <w:ind w:left="4461" w:hanging="360"/>
      </w:pPr>
      <w:rPr>
        <w:rFonts w:ascii="Wingdings" w:hAnsi="Wingdings" w:cs="Wingdings" w:hint="default"/>
      </w:rPr>
    </w:lvl>
    <w:lvl w:ilvl="6" w:tplc="65E2F050">
      <w:start w:val="1"/>
      <w:numFmt w:val="bullet"/>
      <w:lvlText w:val=""/>
      <w:lvlJc w:val="left"/>
      <w:pPr>
        <w:tabs>
          <w:tab w:val="num" w:pos="5181"/>
        </w:tabs>
        <w:ind w:left="5181" w:hanging="360"/>
      </w:pPr>
      <w:rPr>
        <w:rFonts w:ascii="Symbol" w:hAnsi="Symbol" w:cs="Symbol" w:hint="default"/>
      </w:rPr>
    </w:lvl>
    <w:lvl w:ilvl="7" w:tplc="DA160BF8">
      <w:start w:val="1"/>
      <w:numFmt w:val="bullet"/>
      <w:lvlText w:val="o"/>
      <w:lvlJc w:val="left"/>
      <w:pPr>
        <w:tabs>
          <w:tab w:val="num" w:pos="5901"/>
        </w:tabs>
        <w:ind w:left="5901" w:hanging="360"/>
      </w:pPr>
      <w:rPr>
        <w:rFonts w:ascii="Courier New" w:hAnsi="Courier New" w:cs="Courier New" w:hint="default"/>
      </w:rPr>
    </w:lvl>
    <w:lvl w:ilvl="8" w:tplc="7EAC0860">
      <w:start w:val="1"/>
      <w:numFmt w:val="bullet"/>
      <w:lvlText w:val=""/>
      <w:lvlJc w:val="left"/>
      <w:pPr>
        <w:tabs>
          <w:tab w:val="num" w:pos="6621"/>
        </w:tabs>
        <w:ind w:left="6621" w:hanging="360"/>
      </w:pPr>
      <w:rPr>
        <w:rFonts w:ascii="Wingdings" w:hAnsi="Wingdings" w:cs="Wingdings" w:hint="default"/>
      </w:rPr>
    </w:lvl>
  </w:abstractNum>
  <w:abstractNum w:abstractNumId="31" w15:restartNumberingAfterBreak="0">
    <w:nsid w:val="46A84C86"/>
    <w:multiLevelType w:val="multilevel"/>
    <w:tmpl w:val="F910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FB186A"/>
    <w:multiLevelType w:val="hybridMultilevel"/>
    <w:tmpl w:val="D3DE67F8"/>
    <w:lvl w:ilvl="0" w:tplc="421A5902">
      <w:start w:val="1"/>
      <w:numFmt w:val="bullet"/>
      <w:pStyle w:val="a6"/>
      <w:lvlText w:val=""/>
      <w:lvlJc w:val="left"/>
      <w:pPr>
        <w:tabs>
          <w:tab w:val="num" w:pos="464"/>
        </w:tabs>
        <w:ind w:left="464" w:hanging="284"/>
      </w:pPr>
      <w:rPr>
        <w:rFonts w:ascii="Symbol" w:hAnsi="Symbol" w:hint="default"/>
        <w:sz w:val="22"/>
      </w:rPr>
    </w:lvl>
    <w:lvl w:ilvl="1" w:tplc="1DB4DABC">
      <w:start w:val="1"/>
      <w:numFmt w:val="bullet"/>
      <w:lvlText w:val=""/>
      <w:lvlJc w:val="left"/>
      <w:pPr>
        <w:tabs>
          <w:tab w:val="num" w:pos="540"/>
        </w:tabs>
        <w:ind w:left="-180" w:firstLine="360"/>
      </w:pPr>
      <w:rPr>
        <w:rFonts w:ascii="Symbol" w:hAnsi="Symbol" w:hint="default"/>
        <w:sz w:val="22"/>
      </w:rPr>
    </w:lvl>
    <w:lvl w:ilvl="2" w:tplc="E4366724" w:tentative="1">
      <w:start w:val="1"/>
      <w:numFmt w:val="bullet"/>
      <w:lvlText w:val=""/>
      <w:lvlJc w:val="left"/>
      <w:pPr>
        <w:tabs>
          <w:tab w:val="num" w:pos="1593"/>
        </w:tabs>
        <w:ind w:left="1593" w:hanging="360"/>
      </w:pPr>
      <w:rPr>
        <w:rFonts w:ascii="Wingdings" w:hAnsi="Wingdings" w:hint="default"/>
      </w:rPr>
    </w:lvl>
    <w:lvl w:ilvl="3" w:tplc="2F18F4DE" w:tentative="1">
      <w:start w:val="1"/>
      <w:numFmt w:val="bullet"/>
      <w:lvlText w:val=""/>
      <w:lvlJc w:val="left"/>
      <w:pPr>
        <w:tabs>
          <w:tab w:val="num" w:pos="2313"/>
        </w:tabs>
        <w:ind w:left="2313" w:hanging="360"/>
      </w:pPr>
      <w:rPr>
        <w:rFonts w:ascii="Symbol" w:hAnsi="Symbol" w:hint="default"/>
      </w:rPr>
    </w:lvl>
    <w:lvl w:ilvl="4" w:tplc="89E813D2" w:tentative="1">
      <w:start w:val="1"/>
      <w:numFmt w:val="bullet"/>
      <w:lvlText w:val="o"/>
      <w:lvlJc w:val="left"/>
      <w:pPr>
        <w:tabs>
          <w:tab w:val="num" w:pos="3033"/>
        </w:tabs>
        <w:ind w:left="3033" w:hanging="360"/>
      </w:pPr>
      <w:rPr>
        <w:rFonts w:ascii="Courier New" w:hAnsi="Courier New" w:hint="default"/>
      </w:rPr>
    </w:lvl>
    <w:lvl w:ilvl="5" w:tplc="DF2E6282" w:tentative="1">
      <w:start w:val="1"/>
      <w:numFmt w:val="bullet"/>
      <w:lvlText w:val=""/>
      <w:lvlJc w:val="left"/>
      <w:pPr>
        <w:tabs>
          <w:tab w:val="num" w:pos="3753"/>
        </w:tabs>
        <w:ind w:left="3753" w:hanging="360"/>
      </w:pPr>
      <w:rPr>
        <w:rFonts w:ascii="Wingdings" w:hAnsi="Wingdings" w:hint="default"/>
      </w:rPr>
    </w:lvl>
    <w:lvl w:ilvl="6" w:tplc="A4D4E918" w:tentative="1">
      <w:start w:val="1"/>
      <w:numFmt w:val="bullet"/>
      <w:lvlText w:val=""/>
      <w:lvlJc w:val="left"/>
      <w:pPr>
        <w:tabs>
          <w:tab w:val="num" w:pos="4473"/>
        </w:tabs>
        <w:ind w:left="4473" w:hanging="360"/>
      </w:pPr>
      <w:rPr>
        <w:rFonts w:ascii="Symbol" w:hAnsi="Symbol" w:hint="default"/>
      </w:rPr>
    </w:lvl>
    <w:lvl w:ilvl="7" w:tplc="DA56B640" w:tentative="1">
      <w:start w:val="1"/>
      <w:numFmt w:val="bullet"/>
      <w:lvlText w:val="o"/>
      <w:lvlJc w:val="left"/>
      <w:pPr>
        <w:tabs>
          <w:tab w:val="num" w:pos="5193"/>
        </w:tabs>
        <w:ind w:left="5193" w:hanging="360"/>
      </w:pPr>
      <w:rPr>
        <w:rFonts w:ascii="Courier New" w:hAnsi="Courier New" w:hint="default"/>
      </w:rPr>
    </w:lvl>
    <w:lvl w:ilvl="8" w:tplc="473A00EA" w:tentative="1">
      <w:start w:val="1"/>
      <w:numFmt w:val="bullet"/>
      <w:lvlText w:val=""/>
      <w:lvlJc w:val="left"/>
      <w:pPr>
        <w:tabs>
          <w:tab w:val="num" w:pos="5913"/>
        </w:tabs>
        <w:ind w:left="5913" w:hanging="360"/>
      </w:pPr>
      <w:rPr>
        <w:rFonts w:ascii="Wingdings" w:hAnsi="Wingdings" w:hint="default"/>
      </w:rPr>
    </w:lvl>
  </w:abstractNum>
  <w:abstractNum w:abstractNumId="33" w15:restartNumberingAfterBreak="0">
    <w:nsid w:val="4A376FF6"/>
    <w:multiLevelType w:val="multilevel"/>
    <w:tmpl w:val="873C9F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Restart w:val="0"/>
      <w:pStyle w:val="a7"/>
      <w:suff w:val="space"/>
      <w:lvlText w:val="Таблица"/>
      <w:lvlJc w:val="left"/>
      <w:pPr>
        <w:ind w:left="212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C8308B0"/>
    <w:multiLevelType w:val="multilevel"/>
    <w:tmpl w:val="61C2E426"/>
    <w:lvl w:ilvl="0">
      <w:start w:val="1"/>
      <w:numFmt w:val="decimal"/>
      <w:pStyle w:val="14"/>
      <w:lvlText w:val="%1"/>
      <w:lvlJc w:val="left"/>
      <w:pPr>
        <w:tabs>
          <w:tab w:val="num" w:pos="1701"/>
        </w:tabs>
        <w:ind w:left="0" w:firstLine="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vertAlign w:val="baseline"/>
        <w:em w:val="none"/>
      </w:rPr>
    </w:lvl>
    <w:lvl w:ilvl="1">
      <w:start w:val="1"/>
      <w:numFmt w:val="decimal"/>
      <w:pStyle w:val="20"/>
      <w:lvlText w:val="%1.%2"/>
      <w:lvlJc w:val="left"/>
      <w:pPr>
        <w:tabs>
          <w:tab w:val="num" w:pos="1701"/>
        </w:tabs>
        <w:ind w:left="0" w:firstLine="851"/>
      </w:pPr>
      <w:rPr>
        <w:rFonts w:hint="default"/>
      </w:rPr>
    </w:lvl>
    <w:lvl w:ilvl="2">
      <w:start w:val="1"/>
      <w:numFmt w:val="decimal"/>
      <w:pStyle w:val="3"/>
      <w:lvlText w:val="%1.%2.%3"/>
      <w:lvlJc w:val="left"/>
      <w:pPr>
        <w:tabs>
          <w:tab w:val="num" w:pos="1701"/>
        </w:tabs>
        <w:ind w:left="0" w:firstLine="851"/>
      </w:pPr>
      <w:rPr>
        <w:rFonts w:hint="default"/>
      </w:rPr>
    </w:lvl>
    <w:lvl w:ilvl="3">
      <w:start w:val="1"/>
      <w:numFmt w:val="decimal"/>
      <w:lvlText w:val="%4."/>
      <w:lvlJc w:val="left"/>
      <w:pPr>
        <w:tabs>
          <w:tab w:val="num" w:pos="1701"/>
        </w:tabs>
        <w:ind w:left="0" w:firstLine="851"/>
      </w:pPr>
      <w:rPr>
        <w:rFonts w:hint="default"/>
      </w:rPr>
    </w:lvl>
    <w:lvl w:ilvl="4">
      <w:start w:val="1"/>
      <w:numFmt w:val="lowerLetter"/>
      <w:lvlText w:val="%5."/>
      <w:lvlJc w:val="left"/>
      <w:pPr>
        <w:tabs>
          <w:tab w:val="num" w:pos="1701"/>
        </w:tabs>
        <w:ind w:left="0" w:firstLine="851"/>
      </w:pPr>
      <w:rPr>
        <w:rFonts w:hint="default"/>
      </w:rPr>
    </w:lvl>
    <w:lvl w:ilvl="5">
      <w:start w:val="1"/>
      <w:numFmt w:val="lowerRoman"/>
      <w:lvlText w:val="%6."/>
      <w:lvlJc w:val="right"/>
      <w:pPr>
        <w:tabs>
          <w:tab w:val="num" w:pos="1701"/>
        </w:tabs>
        <w:ind w:left="0" w:firstLine="851"/>
      </w:pPr>
      <w:rPr>
        <w:rFonts w:hint="default"/>
      </w:rPr>
    </w:lvl>
    <w:lvl w:ilvl="6">
      <w:start w:val="1"/>
      <w:numFmt w:val="decimal"/>
      <w:lvlText w:val="%7."/>
      <w:lvlJc w:val="left"/>
      <w:pPr>
        <w:tabs>
          <w:tab w:val="num" w:pos="1701"/>
        </w:tabs>
        <w:ind w:left="0" w:firstLine="851"/>
      </w:pPr>
      <w:rPr>
        <w:rFonts w:hint="default"/>
      </w:rPr>
    </w:lvl>
    <w:lvl w:ilvl="7">
      <w:start w:val="1"/>
      <w:numFmt w:val="lowerLetter"/>
      <w:lvlText w:val="%8."/>
      <w:lvlJc w:val="left"/>
      <w:pPr>
        <w:tabs>
          <w:tab w:val="num" w:pos="1701"/>
        </w:tabs>
        <w:ind w:left="0" w:firstLine="851"/>
      </w:pPr>
      <w:rPr>
        <w:rFonts w:hint="default"/>
      </w:rPr>
    </w:lvl>
    <w:lvl w:ilvl="8">
      <w:start w:val="1"/>
      <w:numFmt w:val="lowerRoman"/>
      <w:lvlText w:val="%9."/>
      <w:lvlJc w:val="right"/>
      <w:pPr>
        <w:tabs>
          <w:tab w:val="num" w:pos="1701"/>
        </w:tabs>
        <w:ind w:left="0" w:firstLine="851"/>
      </w:pPr>
      <w:rPr>
        <w:rFonts w:hint="default"/>
      </w:rPr>
    </w:lvl>
  </w:abstractNum>
  <w:abstractNum w:abstractNumId="35" w15:restartNumberingAfterBreak="0">
    <w:nsid w:val="4C8D00AC"/>
    <w:multiLevelType w:val="multilevel"/>
    <w:tmpl w:val="F80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976E90"/>
    <w:multiLevelType w:val="hybridMultilevel"/>
    <w:tmpl w:val="F4B09F78"/>
    <w:lvl w:ilvl="0" w:tplc="FFFFFFFF">
      <w:start w:val="1"/>
      <w:numFmt w:val="bullet"/>
      <w:pStyle w:val="-0"/>
      <w:lvlText w:val="–"/>
      <w:lvlJc w:val="left"/>
      <w:pPr>
        <w:tabs>
          <w:tab w:val="num" w:pos="1418"/>
        </w:tabs>
        <w:ind w:left="284" w:firstLine="85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621C5F"/>
    <w:multiLevelType w:val="multilevel"/>
    <w:tmpl w:val="20826116"/>
    <w:numStyleLink w:val="a8"/>
  </w:abstractNum>
  <w:abstractNum w:abstractNumId="38" w15:restartNumberingAfterBreak="0">
    <w:nsid w:val="58FD1F23"/>
    <w:multiLevelType w:val="hybridMultilevel"/>
    <w:tmpl w:val="A9CC8F96"/>
    <w:lvl w:ilvl="0" w:tplc="2932C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5D79336B"/>
    <w:multiLevelType w:val="hybridMultilevel"/>
    <w:tmpl w:val="B4FA7D64"/>
    <w:lvl w:ilvl="0" w:tplc="FFFFFFFF">
      <w:start w:val="1"/>
      <w:numFmt w:val="bullet"/>
      <w:pStyle w:val="a9"/>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F546F9B"/>
    <w:multiLevelType w:val="multilevel"/>
    <w:tmpl w:val="20826116"/>
    <w:styleLink w:val="a8"/>
    <w:lvl w:ilvl="0">
      <w:start w:val="1"/>
      <w:numFmt w:val="decimal"/>
      <w:pStyle w:val="15"/>
      <w:suff w:val="space"/>
      <w:lvlText w:val="%1."/>
      <w:lvlJc w:val="left"/>
      <w:pPr>
        <w:ind w:left="0" w:firstLine="0"/>
      </w:pPr>
      <w:rPr>
        <w:rFonts w:hint="default"/>
      </w:rPr>
    </w:lvl>
    <w:lvl w:ilvl="1">
      <w:start w:val="1"/>
      <w:numFmt w:val="decimal"/>
      <w:pStyle w:val="21"/>
      <w:suff w:val="space"/>
      <w:lvlText w:val="%1.%2."/>
      <w:lvlJc w:val="left"/>
      <w:pPr>
        <w:ind w:left="0" w:firstLine="0"/>
      </w:pPr>
      <w:rPr>
        <w:rFonts w:hint="default"/>
      </w:rPr>
    </w:lvl>
    <w:lvl w:ilvl="2">
      <w:start w:val="1"/>
      <w:numFmt w:val="decimal"/>
      <w:pStyle w:val="30"/>
      <w:suff w:val="space"/>
      <w:lvlText w:val="%1.%2.%3."/>
      <w:lvlJc w:val="left"/>
      <w:pPr>
        <w:ind w:left="426" w:firstLine="0"/>
      </w:pPr>
      <w:rPr>
        <w:rFonts w:hint="default"/>
      </w:rPr>
    </w:lvl>
    <w:lvl w:ilvl="3">
      <w:start w:val="1"/>
      <w:numFmt w:val="decimal"/>
      <w:pStyle w:val="41"/>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63FE588F"/>
    <w:multiLevelType w:val="hybridMultilevel"/>
    <w:tmpl w:val="CFCAFEC2"/>
    <w:lvl w:ilvl="0" w:tplc="9C60A794">
      <w:start w:val="1"/>
      <w:numFmt w:val="bullet"/>
      <w:pStyle w:val="aa"/>
      <w:suff w:val="space"/>
      <w:lvlText w:val=""/>
      <w:lvlJc w:val="left"/>
      <w:pPr>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67B41D8"/>
    <w:multiLevelType w:val="hybridMultilevel"/>
    <w:tmpl w:val="D1F8C27A"/>
    <w:styleLink w:val="16"/>
    <w:lvl w:ilvl="0" w:tplc="7A00B2C4">
      <w:start w:val="1"/>
      <w:numFmt w:val="bullet"/>
      <w:lvlText w:val=""/>
      <w:lvlJc w:val="left"/>
      <w:pPr>
        <w:ind w:left="1080" w:hanging="360"/>
      </w:pPr>
      <w:rPr>
        <w:rFonts w:ascii="Symbol" w:hAnsi="Symbol" w:cs="PromtImperial" w:hint="default"/>
      </w:rPr>
    </w:lvl>
    <w:lvl w:ilvl="1" w:tplc="704C73D8">
      <w:start w:val="65535"/>
      <w:numFmt w:val="bullet"/>
      <w:lvlText w:val="-"/>
      <w:lvlJc w:val="left"/>
      <w:pPr>
        <w:ind w:left="1800" w:hanging="360"/>
      </w:pPr>
      <w:rPr>
        <w:rFonts w:ascii="Times New Roman" w:hAnsi="Times New Roman"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683B61B8"/>
    <w:multiLevelType w:val="hybridMultilevel"/>
    <w:tmpl w:val="19D68B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EA2105C"/>
    <w:multiLevelType w:val="multilevel"/>
    <w:tmpl w:val="7408B776"/>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5" w15:restartNumberingAfterBreak="0">
    <w:nsid w:val="70C215A0"/>
    <w:multiLevelType w:val="multilevel"/>
    <w:tmpl w:val="991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1862E6"/>
    <w:multiLevelType w:val="multilevel"/>
    <w:tmpl w:val="A4D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0F6724"/>
    <w:multiLevelType w:val="hybridMultilevel"/>
    <w:tmpl w:val="0EF631C2"/>
    <w:lvl w:ilvl="0" w:tplc="DC6008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C3301FA"/>
    <w:multiLevelType w:val="hybridMultilevel"/>
    <w:tmpl w:val="6ADE2B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BE4101"/>
    <w:multiLevelType w:val="hybridMultilevel"/>
    <w:tmpl w:val="2D64E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E543F8C"/>
    <w:multiLevelType w:val="hybridMultilevel"/>
    <w:tmpl w:val="49FCA240"/>
    <w:lvl w:ilvl="0" w:tplc="A57E3BC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E752801"/>
    <w:multiLevelType w:val="multilevel"/>
    <w:tmpl w:val="72BC0CCC"/>
    <w:lvl w:ilvl="0">
      <w:start w:val="1"/>
      <w:numFmt w:val="bullet"/>
      <w:pStyle w:val="ab"/>
      <w:lvlText w:val=""/>
      <w:lvlJc w:val="left"/>
      <w:pPr>
        <w:ind w:left="1069" w:hanging="360"/>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16cid:durableId="1712339791">
    <w:abstractNumId w:val="4"/>
  </w:num>
  <w:num w:numId="2" w16cid:durableId="20714483">
    <w:abstractNumId w:val="1"/>
  </w:num>
  <w:num w:numId="3" w16cid:durableId="797070764">
    <w:abstractNumId w:val="30"/>
  </w:num>
  <w:num w:numId="4" w16cid:durableId="1467505989">
    <w:abstractNumId w:val="15"/>
  </w:num>
  <w:num w:numId="5" w16cid:durableId="524833765">
    <w:abstractNumId w:val="3"/>
  </w:num>
  <w:num w:numId="6" w16cid:durableId="927541397">
    <w:abstractNumId w:val="33"/>
  </w:num>
  <w:num w:numId="7" w16cid:durableId="1349403251">
    <w:abstractNumId w:val="28"/>
  </w:num>
  <w:num w:numId="8" w16cid:durableId="1925994517">
    <w:abstractNumId w:val="0"/>
  </w:num>
  <w:num w:numId="9" w16cid:durableId="1087462182">
    <w:abstractNumId w:val="51"/>
  </w:num>
  <w:num w:numId="10" w16cid:durableId="834303289">
    <w:abstractNumId w:val="21"/>
  </w:num>
  <w:num w:numId="11" w16cid:durableId="1203983602">
    <w:abstractNumId w:val="19"/>
  </w:num>
  <w:num w:numId="12" w16cid:durableId="747119609">
    <w:abstractNumId w:val="39"/>
  </w:num>
  <w:num w:numId="13" w16cid:durableId="95560725">
    <w:abstractNumId w:val="24"/>
  </w:num>
  <w:num w:numId="14" w16cid:durableId="1590579221">
    <w:abstractNumId w:val="2"/>
  </w:num>
  <w:num w:numId="15" w16cid:durableId="1740327605">
    <w:abstractNumId w:val="29"/>
  </w:num>
  <w:num w:numId="16" w16cid:durableId="687215852">
    <w:abstractNumId w:val="12"/>
  </w:num>
  <w:num w:numId="17" w16cid:durableId="533227665">
    <w:abstractNumId w:val="25"/>
  </w:num>
  <w:num w:numId="18" w16cid:durableId="266469563">
    <w:abstractNumId w:val="32"/>
  </w:num>
  <w:num w:numId="19" w16cid:durableId="1992171903">
    <w:abstractNumId w:val="40"/>
  </w:num>
  <w:num w:numId="20" w16cid:durableId="1440875967">
    <w:abstractNumId w:val="37"/>
  </w:num>
  <w:num w:numId="21" w16cid:durableId="300235748">
    <w:abstractNumId w:val="41"/>
  </w:num>
  <w:num w:numId="22" w16cid:durableId="1867449904">
    <w:abstractNumId w:val="36"/>
  </w:num>
  <w:num w:numId="23" w16cid:durableId="812061438">
    <w:abstractNumId w:val="26"/>
  </w:num>
  <w:num w:numId="24" w16cid:durableId="1260213168">
    <w:abstractNumId w:val="16"/>
  </w:num>
  <w:num w:numId="25" w16cid:durableId="958803967">
    <w:abstractNumId w:val="20"/>
  </w:num>
  <w:num w:numId="26" w16cid:durableId="99884112">
    <w:abstractNumId w:val="5"/>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27" w16cid:durableId="327750416">
    <w:abstractNumId w:val="10"/>
  </w:num>
  <w:num w:numId="28" w16cid:durableId="1075081879">
    <w:abstractNumId w:val="42"/>
  </w:num>
  <w:num w:numId="29" w16cid:durableId="1320816158">
    <w:abstractNumId w:val="34"/>
  </w:num>
  <w:num w:numId="30" w16cid:durableId="1705404749">
    <w:abstractNumId w:val="47"/>
  </w:num>
  <w:num w:numId="31" w16cid:durableId="1862937291">
    <w:abstractNumId w:val="38"/>
  </w:num>
  <w:num w:numId="32" w16cid:durableId="1641837318">
    <w:abstractNumId w:val="35"/>
  </w:num>
  <w:num w:numId="33" w16cid:durableId="675576384">
    <w:abstractNumId w:val="31"/>
  </w:num>
  <w:num w:numId="34" w16cid:durableId="1523126272">
    <w:abstractNumId w:val="45"/>
  </w:num>
  <w:num w:numId="35" w16cid:durableId="1879706498">
    <w:abstractNumId w:val="46"/>
  </w:num>
  <w:num w:numId="36" w16cid:durableId="568416969">
    <w:abstractNumId w:val="18"/>
  </w:num>
  <w:num w:numId="37" w16cid:durableId="796947915">
    <w:abstractNumId w:val="49"/>
  </w:num>
  <w:num w:numId="38" w16cid:durableId="773935608">
    <w:abstractNumId w:val="23"/>
  </w:num>
  <w:num w:numId="39" w16cid:durableId="1987587578">
    <w:abstractNumId w:val="50"/>
  </w:num>
  <w:num w:numId="40" w16cid:durableId="830800757">
    <w:abstractNumId w:val="27"/>
  </w:num>
  <w:num w:numId="41" w16cid:durableId="79954377">
    <w:abstractNumId w:val="14"/>
  </w:num>
  <w:num w:numId="42" w16cid:durableId="1635409758">
    <w:abstractNumId w:val="48"/>
  </w:num>
  <w:num w:numId="43" w16cid:durableId="1917200142">
    <w:abstractNumId w:val="11"/>
  </w:num>
  <w:num w:numId="44" w16cid:durableId="1548251782">
    <w:abstractNumId w:val="17"/>
  </w:num>
  <w:num w:numId="45" w16cid:durableId="1149009602">
    <w:abstractNumId w:val="44"/>
  </w:num>
  <w:num w:numId="46" w16cid:durableId="452138723">
    <w:abstractNumId w:val="13"/>
  </w:num>
  <w:num w:numId="47" w16cid:durableId="104886184">
    <w:abstractNumId w:val="22"/>
  </w:num>
  <w:num w:numId="48" w16cid:durableId="174799076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35"/>
    <w:rsid w:val="0000011E"/>
    <w:rsid w:val="000005DC"/>
    <w:rsid w:val="000005F9"/>
    <w:rsid w:val="00000B5C"/>
    <w:rsid w:val="00000E62"/>
    <w:rsid w:val="00000FD2"/>
    <w:rsid w:val="00001341"/>
    <w:rsid w:val="00001A8A"/>
    <w:rsid w:val="00001E08"/>
    <w:rsid w:val="00001E15"/>
    <w:rsid w:val="000024D1"/>
    <w:rsid w:val="000026AB"/>
    <w:rsid w:val="00002849"/>
    <w:rsid w:val="00002A82"/>
    <w:rsid w:val="00002BFA"/>
    <w:rsid w:val="00002CEB"/>
    <w:rsid w:val="00002EC2"/>
    <w:rsid w:val="00003087"/>
    <w:rsid w:val="000034A4"/>
    <w:rsid w:val="00003636"/>
    <w:rsid w:val="0000364C"/>
    <w:rsid w:val="00004365"/>
    <w:rsid w:val="00004787"/>
    <w:rsid w:val="000056B8"/>
    <w:rsid w:val="00005B5B"/>
    <w:rsid w:val="00006348"/>
    <w:rsid w:val="000064C3"/>
    <w:rsid w:val="000065CD"/>
    <w:rsid w:val="000066D1"/>
    <w:rsid w:val="00006942"/>
    <w:rsid w:val="00006CC2"/>
    <w:rsid w:val="0000753E"/>
    <w:rsid w:val="000078B7"/>
    <w:rsid w:val="00007BD4"/>
    <w:rsid w:val="00007C22"/>
    <w:rsid w:val="0001014C"/>
    <w:rsid w:val="00010321"/>
    <w:rsid w:val="00010526"/>
    <w:rsid w:val="000106AC"/>
    <w:rsid w:val="00011256"/>
    <w:rsid w:val="00011579"/>
    <w:rsid w:val="00011659"/>
    <w:rsid w:val="00011A9D"/>
    <w:rsid w:val="00012116"/>
    <w:rsid w:val="0001225F"/>
    <w:rsid w:val="000124BB"/>
    <w:rsid w:val="00012C93"/>
    <w:rsid w:val="00012F90"/>
    <w:rsid w:val="000139DC"/>
    <w:rsid w:val="00013B65"/>
    <w:rsid w:val="00013F7E"/>
    <w:rsid w:val="000142F5"/>
    <w:rsid w:val="000144C3"/>
    <w:rsid w:val="000144E6"/>
    <w:rsid w:val="00015459"/>
    <w:rsid w:val="00015D58"/>
    <w:rsid w:val="00015DBC"/>
    <w:rsid w:val="00016352"/>
    <w:rsid w:val="000166E6"/>
    <w:rsid w:val="00016971"/>
    <w:rsid w:val="00016A18"/>
    <w:rsid w:val="00016B10"/>
    <w:rsid w:val="00016CA9"/>
    <w:rsid w:val="0001703F"/>
    <w:rsid w:val="00017123"/>
    <w:rsid w:val="00017455"/>
    <w:rsid w:val="00017650"/>
    <w:rsid w:val="00017ECF"/>
    <w:rsid w:val="0002008C"/>
    <w:rsid w:val="0002033B"/>
    <w:rsid w:val="00020595"/>
    <w:rsid w:val="00020739"/>
    <w:rsid w:val="00020F78"/>
    <w:rsid w:val="00021FA6"/>
    <w:rsid w:val="0002226C"/>
    <w:rsid w:val="00022BF4"/>
    <w:rsid w:val="00022DB2"/>
    <w:rsid w:val="0002308B"/>
    <w:rsid w:val="000230E8"/>
    <w:rsid w:val="000233B5"/>
    <w:rsid w:val="000233C0"/>
    <w:rsid w:val="00023437"/>
    <w:rsid w:val="0002351B"/>
    <w:rsid w:val="00023720"/>
    <w:rsid w:val="000240E5"/>
    <w:rsid w:val="000243C8"/>
    <w:rsid w:val="000245A8"/>
    <w:rsid w:val="0002464B"/>
    <w:rsid w:val="000248F3"/>
    <w:rsid w:val="000249FD"/>
    <w:rsid w:val="00024DC0"/>
    <w:rsid w:val="00026086"/>
    <w:rsid w:val="000261A7"/>
    <w:rsid w:val="0002630F"/>
    <w:rsid w:val="000263C1"/>
    <w:rsid w:val="00026ADB"/>
    <w:rsid w:val="00026BFA"/>
    <w:rsid w:val="00026E32"/>
    <w:rsid w:val="000271E8"/>
    <w:rsid w:val="000275A0"/>
    <w:rsid w:val="00027E44"/>
    <w:rsid w:val="00027EB5"/>
    <w:rsid w:val="000303A4"/>
    <w:rsid w:val="00030610"/>
    <w:rsid w:val="00030CB4"/>
    <w:rsid w:val="0003125A"/>
    <w:rsid w:val="00031292"/>
    <w:rsid w:val="00031FE9"/>
    <w:rsid w:val="000324A8"/>
    <w:rsid w:val="00032769"/>
    <w:rsid w:val="00032934"/>
    <w:rsid w:val="00032B2D"/>
    <w:rsid w:val="00032BB4"/>
    <w:rsid w:val="00032F12"/>
    <w:rsid w:val="000330ED"/>
    <w:rsid w:val="000336B7"/>
    <w:rsid w:val="000339A1"/>
    <w:rsid w:val="00033A78"/>
    <w:rsid w:val="00033B33"/>
    <w:rsid w:val="00033C4B"/>
    <w:rsid w:val="0003440D"/>
    <w:rsid w:val="00034701"/>
    <w:rsid w:val="00034951"/>
    <w:rsid w:val="00034A06"/>
    <w:rsid w:val="00034D88"/>
    <w:rsid w:val="000351FF"/>
    <w:rsid w:val="000354A7"/>
    <w:rsid w:val="000354BF"/>
    <w:rsid w:val="00035506"/>
    <w:rsid w:val="00035678"/>
    <w:rsid w:val="00035EBA"/>
    <w:rsid w:val="00036398"/>
    <w:rsid w:val="00036542"/>
    <w:rsid w:val="0003666F"/>
    <w:rsid w:val="00036B8D"/>
    <w:rsid w:val="00036C42"/>
    <w:rsid w:val="000370BF"/>
    <w:rsid w:val="00037162"/>
    <w:rsid w:val="00037214"/>
    <w:rsid w:val="000377AD"/>
    <w:rsid w:val="0003797E"/>
    <w:rsid w:val="00037E8E"/>
    <w:rsid w:val="0004021B"/>
    <w:rsid w:val="0004079E"/>
    <w:rsid w:val="000407A8"/>
    <w:rsid w:val="00040DEC"/>
    <w:rsid w:val="00041137"/>
    <w:rsid w:val="00041219"/>
    <w:rsid w:val="000414EB"/>
    <w:rsid w:val="00042354"/>
    <w:rsid w:val="000425B0"/>
    <w:rsid w:val="00042876"/>
    <w:rsid w:val="0004297F"/>
    <w:rsid w:val="00042CA3"/>
    <w:rsid w:val="00042CE1"/>
    <w:rsid w:val="00042D12"/>
    <w:rsid w:val="00042F71"/>
    <w:rsid w:val="0004386E"/>
    <w:rsid w:val="0004452B"/>
    <w:rsid w:val="0004459B"/>
    <w:rsid w:val="0004469F"/>
    <w:rsid w:val="0004471F"/>
    <w:rsid w:val="000448DA"/>
    <w:rsid w:val="000449A3"/>
    <w:rsid w:val="00045DB0"/>
    <w:rsid w:val="00045F52"/>
    <w:rsid w:val="00046155"/>
    <w:rsid w:val="00046585"/>
    <w:rsid w:val="00046716"/>
    <w:rsid w:val="00046748"/>
    <w:rsid w:val="00046A77"/>
    <w:rsid w:val="00046B37"/>
    <w:rsid w:val="00046C75"/>
    <w:rsid w:val="00046D6B"/>
    <w:rsid w:val="00047057"/>
    <w:rsid w:val="00047078"/>
    <w:rsid w:val="000471A3"/>
    <w:rsid w:val="00047E48"/>
    <w:rsid w:val="00050298"/>
    <w:rsid w:val="000505CD"/>
    <w:rsid w:val="0005127E"/>
    <w:rsid w:val="00051562"/>
    <w:rsid w:val="00051CF4"/>
    <w:rsid w:val="000523F4"/>
    <w:rsid w:val="00052753"/>
    <w:rsid w:val="000529DC"/>
    <w:rsid w:val="00052BD6"/>
    <w:rsid w:val="00052C95"/>
    <w:rsid w:val="00052DE6"/>
    <w:rsid w:val="000536E7"/>
    <w:rsid w:val="00053934"/>
    <w:rsid w:val="000539C9"/>
    <w:rsid w:val="00053A67"/>
    <w:rsid w:val="00053C47"/>
    <w:rsid w:val="00053CD7"/>
    <w:rsid w:val="00053E00"/>
    <w:rsid w:val="000541E0"/>
    <w:rsid w:val="0005422F"/>
    <w:rsid w:val="000542F8"/>
    <w:rsid w:val="000544CF"/>
    <w:rsid w:val="00054952"/>
    <w:rsid w:val="00054AA0"/>
    <w:rsid w:val="00054AF0"/>
    <w:rsid w:val="00055149"/>
    <w:rsid w:val="0005521E"/>
    <w:rsid w:val="00055247"/>
    <w:rsid w:val="000552BA"/>
    <w:rsid w:val="00055C74"/>
    <w:rsid w:val="00055CD9"/>
    <w:rsid w:val="00055D2B"/>
    <w:rsid w:val="00056196"/>
    <w:rsid w:val="0005647A"/>
    <w:rsid w:val="0005662F"/>
    <w:rsid w:val="0005701D"/>
    <w:rsid w:val="000574E3"/>
    <w:rsid w:val="00057CBD"/>
    <w:rsid w:val="00057D5A"/>
    <w:rsid w:val="00060175"/>
    <w:rsid w:val="0006037C"/>
    <w:rsid w:val="000607FC"/>
    <w:rsid w:val="00060AA6"/>
    <w:rsid w:val="00060BB9"/>
    <w:rsid w:val="00060F06"/>
    <w:rsid w:val="00060FBA"/>
    <w:rsid w:val="00061803"/>
    <w:rsid w:val="00061B8D"/>
    <w:rsid w:val="00061C97"/>
    <w:rsid w:val="00062451"/>
    <w:rsid w:val="00062624"/>
    <w:rsid w:val="00062E6F"/>
    <w:rsid w:val="00062F2F"/>
    <w:rsid w:val="00063276"/>
    <w:rsid w:val="00063496"/>
    <w:rsid w:val="0006388B"/>
    <w:rsid w:val="0006388E"/>
    <w:rsid w:val="00063A40"/>
    <w:rsid w:val="00064097"/>
    <w:rsid w:val="000640DB"/>
    <w:rsid w:val="0006458C"/>
    <w:rsid w:val="000645E2"/>
    <w:rsid w:val="00064668"/>
    <w:rsid w:val="00064921"/>
    <w:rsid w:val="00064A94"/>
    <w:rsid w:val="00064CF0"/>
    <w:rsid w:val="00064E5D"/>
    <w:rsid w:val="00065394"/>
    <w:rsid w:val="000653F9"/>
    <w:rsid w:val="0006576C"/>
    <w:rsid w:val="000657F1"/>
    <w:rsid w:val="00065D10"/>
    <w:rsid w:val="000661BD"/>
    <w:rsid w:val="00066785"/>
    <w:rsid w:val="00066A78"/>
    <w:rsid w:val="00066F07"/>
    <w:rsid w:val="00066FAB"/>
    <w:rsid w:val="00066FE7"/>
    <w:rsid w:val="0006712A"/>
    <w:rsid w:val="0006731D"/>
    <w:rsid w:val="00067326"/>
    <w:rsid w:val="000675AF"/>
    <w:rsid w:val="00070968"/>
    <w:rsid w:val="00070BE1"/>
    <w:rsid w:val="00070CCB"/>
    <w:rsid w:val="0007113B"/>
    <w:rsid w:val="00071538"/>
    <w:rsid w:val="0007157D"/>
    <w:rsid w:val="00071624"/>
    <w:rsid w:val="00071A6A"/>
    <w:rsid w:val="00071DC6"/>
    <w:rsid w:val="000722BF"/>
    <w:rsid w:val="000723D3"/>
    <w:rsid w:val="000723E7"/>
    <w:rsid w:val="0007254E"/>
    <w:rsid w:val="000725D5"/>
    <w:rsid w:val="00072908"/>
    <w:rsid w:val="00072AA5"/>
    <w:rsid w:val="00072B19"/>
    <w:rsid w:val="00072C9C"/>
    <w:rsid w:val="00072CD6"/>
    <w:rsid w:val="00072E93"/>
    <w:rsid w:val="00072ECF"/>
    <w:rsid w:val="00072FD7"/>
    <w:rsid w:val="00072FEB"/>
    <w:rsid w:val="000733E0"/>
    <w:rsid w:val="00073748"/>
    <w:rsid w:val="000737E9"/>
    <w:rsid w:val="00073B77"/>
    <w:rsid w:val="00073CD4"/>
    <w:rsid w:val="000743CE"/>
    <w:rsid w:val="00074864"/>
    <w:rsid w:val="00074ED3"/>
    <w:rsid w:val="000751B6"/>
    <w:rsid w:val="0007528C"/>
    <w:rsid w:val="0007590C"/>
    <w:rsid w:val="00075C3F"/>
    <w:rsid w:val="00075D49"/>
    <w:rsid w:val="00075F98"/>
    <w:rsid w:val="00076184"/>
    <w:rsid w:val="000762BB"/>
    <w:rsid w:val="000766E7"/>
    <w:rsid w:val="00076808"/>
    <w:rsid w:val="00076A13"/>
    <w:rsid w:val="00076E45"/>
    <w:rsid w:val="00077061"/>
    <w:rsid w:val="000770F5"/>
    <w:rsid w:val="00077811"/>
    <w:rsid w:val="00077ACA"/>
    <w:rsid w:val="000806E9"/>
    <w:rsid w:val="00080842"/>
    <w:rsid w:val="00080900"/>
    <w:rsid w:val="00081291"/>
    <w:rsid w:val="0008189B"/>
    <w:rsid w:val="00081998"/>
    <w:rsid w:val="000819F7"/>
    <w:rsid w:val="00081F53"/>
    <w:rsid w:val="000823E6"/>
    <w:rsid w:val="00082671"/>
    <w:rsid w:val="00082BA8"/>
    <w:rsid w:val="00082C5F"/>
    <w:rsid w:val="0008324D"/>
    <w:rsid w:val="000835BC"/>
    <w:rsid w:val="00083DE9"/>
    <w:rsid w:val="0008427E"/>
    <w:rsid w:val="00084546"/>
    <w:rsid w:val="00084D65"/>
    <w:rsid w:val="000854F6"/>
    <w:rsid w:val="000857EA"/>
    <w:rsid w:val="0008594D"/>
    <w:rsid w:val="00085E75"/>
    <w:rsid w:val="00085EAF"/>
    <w:rsid w:val="00085F4E"/>
    <w:rsid w:val="0008602E"/>
    <w:rsid w:val="00086076"/>
    <w:rsid w:val="0008689E"/>
    <w:rsid w:val="00086C8A"/>
    <w:rsid w:val="00086CC9"/>
    <w:rsid w:val="0008777F"/>
    <w:rsid w:val="00087B48"/>
    <w:rsid w:val="00087CAC"/>
    <w:rsid w:val="00090095"/>
    <w:rsid w:val="00090388"/>
    <w:rsid w:val="00090627"/>
    <w:rsid w:val="000906C5"/>
    <w:rsid w:val="00090AA7"/>
    <w:rsid w:val="00090DBD"/>
    <w:rsid w:val="00091290"/>
    <w:rsid w:val="0009130F"/>
    <w:rsid w:val="00091610"/>
    <w:rsid w:val="00091CAA"/>
    <w:rsid w:val="00091E97"/>
    <w:rsid w:val="0009308C"/>
    <w:rsid w:val="0009366D"/>
    <w:rsid w:val="00093C9A"/>
    <w:rsid w:val="00093DB2"/>
    <w:rsid w:val="00094280"/>
    <w:rsid w:val="0009443F"/>
    <w:rsid w:val="0009460C"/>
    <w:rsid w:val="00095394"/>
    <w:rsid w:val="00095CFC"/>
    <w:rsid w:val="00095ED7"/>
    <w:rsid w:val="0009609C"/>
    <w:rsid w:val="000964C9"/>
    <w:rsid w:val="00096A4B"/>
    <w:rsid w:val="00096C55"/>
    <w:rsid w:val="00096C93"/>
    <w:rsid w:val="00096D85"/>
    <w:rsid w:val="0009744B"/>
    <w:rsid w:val="000977AA"/>
    <w:rsid w:val="00097A8D"/>
    <w:rsid w:val="00097ACB"/>
    <w:rsid w:val="00097B5D"/>
    <w:rsid w:val="00097C75"/>
    <w:rsid w:val="00097D2C"/>
    <w:rsid w:val="000A02E2"/>
    <w:rsid w:val="000A035C"/>
    <w:rsid w:val="000A04A7"/>
    <w:rsid w:val="000A04C4"/>
    <w:rsid w:val="000A0542"/>
    <w:rsid w:val="000A0B38"/>
    <w:rsid w:val="000A0C3E"/>
    <w:rsid w:val="000A1A78"/>
    <w:rsid w:val="000A26D4"/>
    <w:rsid w:val="000A2918"/>
    <w:rsid w:val="000A2969"/>
    <w:rsid w:val="000A2FC7"/>
    <w:rsid w:val="000A3245"/>
    <w:rsid w:val="000A34AE"/>
    <w:rsid w:val="000A350D"/>
    <w:rsid w:val="000A405A"/>
    <w:rsid w:val="000A4988"/>
    <w:rsid w:val="000A4D35"/>
    <w:rsid w:val="000A4DAA"/>
    <w:rsid w:val="000A528D"/>
    <w:rsid w:val="000A5886"/>
    <w:rsid w:val="000A5AAF"/>
    <w:rsid w:val="000A5B18"/>
    <w:rsid w:val="000A60DF"/>
    <w:rsid w:val="000A6316"/>
    <w:rsid w:val="000A6C18"/>
    <w:rsid w:val="000A727E"/>
    <w:rsid w:val="000A75DE"/>
    <w:rsid w:val="000A784D"/>
    <w:rsid w:val="000A7EEE"/>
    <w:rsid w:val="000B0221"/>
    <w:rsid w:val="000B045A"/>
    <w:rsid w:val="000B0B21"/>
    <w:rsid w:val="000B0E6D"/>
    <w:rsid w:val="000B1292"/>
    <w:rsid w:val="000B131B"/>
    <w:rsid w:val="000B1655"/>
    <w:rsid w:val="000B165C"/>
    <w:rsid w:val="000B16B4"/>
    <w:rsid w:val="000B18BA"/>
    <w:rsid w:val="000B1904"/>
    <w:rsid w:val="000B1977"/>
    <w:rsid w:val="000B1C51"/>
    <w:rsid w:val="000B22E5"/>
    <w:rsid w:val="000B2D95"/>
    <w:rsid w:val="000B2F45"/>
    <w:rsid w:val="000B3222"/>
    <w:rsid w:val="000B388C"/>
    <w:rsid w:val="000B3DA3"/>
    <w:rsid w:val="000B4331"/>
    <w:rsid w:val="000B468E"/>
    <w:rsid w:val="000B483B"/>
    <w:rsid w:val="000B4A93"/>
    <w:rsid w:val="000B4C33"/>
    <w:rsid w:val="000B53BA"/>
    <w:rsid w:val="000B5A6E"/>
    <w:rsid w:val="000B5EC5"/>
    <w:rsid w:val="000B5F4D"/>
    <w:rsid w:val="000B630F"/>
    <w:rsid w:val="000B6627"/>
    <w:rsid w:val="000B665D"/>
    <w:rsid w:val="000B6A3D"/>
    <w:rsid w:val="000B6A9B"/>
    <w:rsid w:val="000B6E00"/>
    <w:rsid w:val="000B6E06"/>
    <w:rsid w:val="000B71BF"/>
    <w:rsid w:val="000B72BC"/>
    <w:rsid w:val="000B78A0"/>
    <w:rsid w:val="000B7FA2"/>
    <w:rsid w:val="000C0582"/>
    <w:rsid w:val="000C171B"/>
    <w:rsid w:val="000C19B8"/>
    <w:rsid w:val="000C1F51"/>
    <w:rsid w:val="000C2018"/>
    <w:rsid w:val="000C21F9"/>
    <w:rsid w:val="000C247B"/>
    <w:rsid w:val="000C249E"/>
    <w:rsid w:val="000C28FF"/>
    <w:rsid w:val="000C2907"/>
    <w:rsid w:val="000C36C5"/>
    <w:rsid w:val="000C36DA"/>
    <w:rsid w:val="000C4053"/>
    <w:rsid w:val="000C4256"/>
    <w:rsid w:val="000C486C"/>
    <w:rsid w:val="000C4A04"/>
    <w:rsid w:val="000C4A82"/>
    <w:rsid w:val="000C4F05"/>
    <w:rsid w:val="000C53B9"/>
    <w:rsid w:val="000C554E"/>
    <w:rsid w:val="000C581F"/>
    <w:rsid w:val="000C5A51"/>
    <w:rsid w:val="000C600A"/>
    <w:rsid w:val="000C6066"/>
    <w:rsid w:val="000C6677"/>
    <w:rsid w:val="000C667E"/>
    <w:rsid w:val="000C6B6D"/>
    <w:rsid w:val="000C70F4"/>
    <w:rsid w:val="000C72F7"/>
    <w:rsid w:val="000C7309"/>
    <w:rsid w:val="000C743C"/>
    <w:rsid w:val="000C752C"/>
    <w:rsid w:val="000C782F"/>
    <w:rsid w:val="000C7B0B"/>
    <w:rsid w:val="000D012D"/>
    <w:rsid w:val="000D0133"/>
    <w:rsid w:val="000D030A"/>
    <w:rsid w:val="000D04A2"/>
    <w:rsid w:val="000D07EE"/>
    <w:rsid w:val="000D0D54"/>
    <w:rsid w:val="000D0E1E"/>
    <w:rsid w:val="000D0FD9"/>
    <w:rsid w:val="000D163E"/>
    <w:rsid w:val="000D1B1A"/>
    <w:rsid w:val="000D1DE3"/>
    <w:rsid w:val="000D1E7B"/>
    <w:rsid w:val="000D21C7"/>
    <w:rsid w:val="000D21DA"/>
    <w:rsid w:val="000D240B"/>
    <w:rsid w:val="000D32FC"/>
    <w:rsid w:val="000D35FA"/>
    <w:rsid w:val="000D3B52"/>
    <w:rsid w:val="000D3D9B"/>
    <w:rsid w:val="000D4A47"/>
    <w:rsid w:val="000D4B89"/>
    <w:rsid w:val="000D4EDE"/>
    <w:rsid w:val="000D5003"/>
    <w:rsid w:val="000D51D8"/>
    <w:rsid w:val="000D5363"/>
    <w:rsid w:val="000D567A"/>
    <w:rsid w:val="000D574B"/>
    <w:rsid w:val="000D5842"/>
    <w:rsid w:val="000D59A0"/>
    <w:rsid w:val="000D59C5"/>
    <w:rsid w:val="000D5B4B"/>
    <w:rsid w:val="000D5E4A"/>
    <w:rsid w:val="000D6752"/>
    <w:rsid w:val="000D68B1"/>
    <w:rsid w:val="000D6E8F"/>
    <w:rsid w:val="000D78D3"/>
    <w:rsid w:val="000D7926"/>
    <w:rsid w:val="000D79F5"/>
    <w:rsid w:val="000D7A42"/>
    <w:rsid w:val="000D7B11"/>
    <w:rsid w:val="000D7D49"/>
    <w:rsid w:val="000E014F"/>
    <w:rsid w:val="000E0606"/>
    <w:rsid w:val="000E0612"/>
    <w:rsid w:val="000E0C14"/>
    <w:rsid w:val="000E18F3"/>
    <w:rsid w:val="000E1954"/>
    <w:rsid w:val="000E1A42"/>
    <w:rsid w:val="000E1C4F"/>
    <w:rsid w:val="000E1D06"/>
    <w:rsid w:val="000E1F4D"/>
    <w:rsid w:val="000E22D4"/>
    <w:rsid w:val="000E269F"/>
    <w:rsid w:val="000E26D3"/>
    <w:rsid w:val="000E2E46"/>
    <w:rsid w:val="000E2F19"/>
    <w:rsid w:val="000E2F79"/>
    <w:rsid w:val="000E3265"/>
    <w:rsid w:val="000E3442"/>
    <w:rsid w:val="000E36F4"/>
    <w:rsid w:val="000E375B"/>
    <w:rsid w:val="000E3FB7"/>
    <w:rsid w:val="000E4245"/>
    <w:rsid w:val="000E47EB"/>
    <w:rsid w:val="000E4D1A"/>
    <w:rsid w:val="000E561A"/>
    <w:rsid w:val="000E5A7F"/>
    <w:rsid w:val="000E5E6E"/>
    <w:rsid w:val="000E64ED"/>
    <w:rsid w:val="000E6564"/>
    <w:rsid w:val="000E679C"/>
    <w:rsid w:val="000E6A8C"/>
    <w:rsid w:val="000E6E31"/>
    <w:rsid w:val="000E73CC"/>
    <w:rsid w:val="000E75AE"/>
    <w:rsid w:val="000E79C3"/>
    <w:rsid w:val="000E7DD8"/>
    <w:rsid w:val="000F01D2"/>
    <w:rsid w:val="000F0733"/>
    <w:rsid w:val="000F0D9C"/>
    <w:rsid w:val="000F128C"/>
    <w:rsid w:val="000F14BD"/>
    <w:rsid w:val="000F1A5D"/>
    <w:rsid w:val="000F1B09"/>
    <w:rsid w:val="000F1DBA"/>
    <w:rsid w:val="000F1DBF"/>
    <w:rsid w:val="000F1FA0"/>
    <w:rsid w:val="000F221A"/>
    <w:rsid w:val="000F2771"/>
    <w:rsid w:val="000F27B9"/>
    <w:rsid w:val="000F2B38"/>
    <w:rsid w:val="000F3395"/>
    <w:rsid w:val="000F3420"/>
    <w:rsid w:val="000F34DB"/>
    <w:rsid w:val="000F385A"/>
    <w:rsid w:val="000F3BF9"/>
    <w:rsid w:val="000F3E34"/>
    <w:rsid w:val="000F4425"/>
    <w:rsid w:val="000F4468"/>
    <w:rsid w:val="000F46F9"/>
    <w:rsid w:val="000F481C"/>
    <w:rsid w:val="000F4A4A"/>
    <w:rsid w:val="000F4FF2"/>
    <w:rsid w:val="000F51A0"/>
    <w:rsid w:val="000F5452"/>
    <w:rsid w:val="000F574A"/>
    <w:rsid w:val="000F5A35"/>
    <w:rsid w:val="000F5D09"/>
    <w:rsid w:val="000F6033"/>
    <w:rsid w:val="000F60D3"/>
    <w:rsid w:val="000F6921"/>
    <w:rsid w:val="000F6C2A"/>
    <w:rsid w:val="000F7138"/>
    <w:rsid w:val="000F7220"/>
    <w:rsid w:val="000F7395"/>
    <w:rsid w:val="000F7566"/>
    <w:rsid w:val="00100478"/>
    <w:rsid w:val="0010071E"/>
    <w:rsid w:val="0010095D"/>
    <w:rsid w:val="00100D28"/>
    <w:rsid w:val="00100E93"/>
    <w:rsid w:val="001013C8"/>
    <w:rsid w:val="0010165C"/>
    <w:rsid w:val="0010168C"/>
    <w:rsid w:val="00101D1D"/>
    <w:rsid w:val="00101F3C"/>
    <w:rsid w:val="001023EE"/>
    <w:rsid w:val="0010254D"/>
    <w:rsid w:val="001025A1"/>
    <w:rsid w:val="0010261F"/>
    <w:rsid w:val="0010285E"/>
    <w:rsid w:val="00102A0F"/>
    <w:rsid w:val="00102E41"/>
    <w:rsid w:val="00103CE3"/>
    <w:rsid w:val="00103E20"/>
    <w:rsid w:val="00103EDE"/>
    <w:rsid w:val="001042F3"/>
    <w:rsid w:val="001045BC"/>
    <w:rsid w:val="00104717"/>
    <w:rsid w:val="00104E30"/>
    <w:rsid w:val="001052F5"/>
    <w:rsid w:val="001052FB"/>
    <w:rsid w:val="00105815"/>
    <w:rsid w:val="0010589C"/>
    <w:rsid w:val="00105D01"/>
    <w:rsid w:val="00106208"/>
    <w:rsid w:val="00106432"/>
    <w:rsid w:val="00106787"/>
    <w:rsid w:val="00106EE7"/>
    <w:rsid w:val="00106FA8"/>
    <w:rsid w:val="001072B9"/>
    <w:rsid w:val="0010786A"/>
    <w:rsid w:val="001079C8"/>
    <w:rsid w:val="00107A4B"/>
    <w:rsid w:val="00107EC9"/>
    <w:rsid w:val="00110286"/>
    <w:rsid w:val="00110460"/>
    <w:rsid w:val="00110772"/>
    <w:rsid w:val="00110790"/>
    <w:rsid w:val="00110908"/>
    <w:rsid w:val="00111460"/>
    <w:rsid w:val="00112140"/>
    <w:rsid w:val="001134F9"/>
    <w:rsid w:val="00113BE7"/>
    <w:rsid w:val="00113C20"/>
    <w:rsid w:val="00113F05"/>
    <w:rsid w:val="00113F09"/>
    <w:rsid w:val="00114285"/>
    <w:rsid w:val="001144A3"/>
    <w:rsid w:val="00114694"/>
    <w:rsid w:val="00114827"/>
    <w:rsid w:val="00114AC8"/>
    <w:rsid w:val="0011527D"/>
    <w:rsid w:val="00115312"/>
    <w:rsid w:val="0011554B"/>
    <w:rsid w:val="00116666"/>
    <w:rsid w:val="001169D0"/>
    <w:rsid w:val="00116F40"/>
    <w:rsid w:val="0011721C"/>
    <w:rsid w:val="00117374"/>
    <w:rsid w:val="001174B2"/>
    <w:rsid w:val="00117637"/>
    <w:rsid w:val="00117A4B"/>
    <w:rsid w:val="00117BAF"/>
    <w:rsid w:val="00120322"/>
    <w:rsid w:val="00120BEC"/>
    <w:rsid w:val="00120D27"/>
    <w:rsid w:val="00120F4E"/>
    <w:rsid w:val="00121447"/>
    <w:rsid w:val="0012157C"/>
    <w:rsid w:val="00121A4F"/>
    <w:rsid w:val="00121D37"/>
    <w:rsid w:val="0012227B"/>
    <w:rsid w:val="001226FF"/>
    <w:rsid w:val="00122E3F"/>
    <w:rsid w:val="0012315C"/>
    <w:rsid w:val="00123344"/>
    <w:rsid w:val="0012359E"/>
    <w:rsid w:val="001238B8"/>
    <w:rsid w:val="00123DC4"/>
    <w:rsid w:val="00124296"/>
    <w:rsid w:val="00124AE0"/>
    <w:rsid w:val="00124C36"/>
    <w:rsid w:val="00124D33"/>
    <w:rsid w:val="00124F91"/>
    <w:rsid w:val="00125175"/>
    <w:rsid w:val="00125188"/>
    <w:rsid w:val="0012545D"/>
    <w:rsid w:val="001254F9"/>
    <w:rsid w:val="0012603F"/>
    <w:rsid w:val="00126171"/>
    <w:rsid w:val="00126654"/>
    <w:rsid w:val="0012672D"/>
    <w:rsid w:val="00127002"/>
    <w:rsid w:val="001271EE"/>
    <w:rsid w:val="00127826"/>
    <w:rsid w:val="00127979"/>
    <w:rsid w:val="00130057"/>
    <w:rsid w:val="00130345"/>
    <w:rsid w:val="00130A2A"/>
    <w:rsid w:val="00130D30"/>
    <w:rsid w:val="00130E56"/>
    <w:rsid w:val="00130EBF"/>
    <w:rsid w:val="001310CC"/>
    <w:rsid w:val="0013133D"/>
    <w:rsid w:val="001318B5"/>
    <w:rsid w:val="0013190F"/>
    <w:rsid w:val="00131965"/>
    <w:rsid w:val="00131A40"/>
    <w:rsid w:val="00131B42"/>
    <w:rsid w:val="00131B5F"/>
    <w:rsid w:val="00131CBF"/>
    <w:rsid w:val="00132063"/>
    <w:rsid w:val="0013228C"/>
    <w:rsid w:val="00132726"/>
    <w:rsid w:val="00132FC7"/>
    <w:rsid w:val="0013364D"/>
    <w:rsid w:val="0013404F"/>
    <w:rsid w:val="001340DA"/>
    <w:rsid w:val="00135290"/>
    <w:rsid w:val="0013596B"/>
    <w:rsid w:val="00135C4B"/>
    <w:rsid w:val="00135C5C"/>
    <w:rsid w:val="00136037"/>
    <w:rsid w:val="00136610"/>
    <w:rsid w:val="001368CC"/>
    <w:rsid w:val="00136CD0"/>
    <w:rsid w:val="00136EE7"/>
    <w:rsid w:val="0013728D"/>
    <w:rsid w:val="001372AD"/>
    <w:rsid w:val="00137402"/>
    <w:rsid w:val="001376A1"/>
    <w:rsid w:val="00137752"/>
    <w:rsid w:val="00137DD9"/>
    <w:rsid w:val="00140319"/>
    <w:rsid w:val="001405A4"/>
    <w:rsid w:val="00140717"/>
    <w:rsid w:val="00140A45"/>
    <w:rsid w:val="00140D6E"/>
    <w:rsid w:val="00141026"/>
    <w:rsid w:val="0014118E"/>
    <w:rsid w:val="001418C6"/>
    <w:rsid w:val="0014203E"/>
    <w:rsid w:val="00142D3D"/>
    <w:rsid w:val="00142D76"/>
    <w:rsid w:val="00142D7B"/>
    <w:rsid w:val="0014303D"/>
    <w:rsid w:val="001430C2"/>
    <w:rsid w:val="00143308"/>
    <w:rsid w:val="00143323"/>
    <w:rsid w:val="0014359E"/>
    <w:rsid w:val="001437A3"/>
    <w:rsid w:val="001437C2"/>
    <w:rsid w:val="001437E8"/>
    <w:rsid w:val="00143879"/>
    <w:rsid w:val="001439C7"/>
    <w:rsid w:val="00144AED"/>
    <w:rsid w:val="00145258"/>
    <w:rsid w:val="001452DE"/>
    <w:rsid w:val="00145428"/>
    <w:rsid w:val="0014592E"/>
    <w:rsid w:val="00145982"/>
    <w:rsid w:val="00145A7E"/>
    <w:rsid w:val="00145F01"/>
    <w:rsid w:val="00146022"/>
    <w:rsid w:val="00146106"/>
    <w:rsid w:val="001463F5"/>
    <w:rsid w:val="0014697E"/>
    <w:rsid w:val="0014726D"/>
    <w:rsid w:val="00147294"/>
    <w:rsid w:val="00147376"/>
    <w:rsid w:val="0014761E"/>
    <w:rsid w:val="0014763F"/>
    <w:rsid w:val="00147864"/>
    <w:rsid w:val="00147A30"/>
    <w:rsid w:val="00147C13"/>
    <w:rsid w:val="00147F1E"/>
    <w:rsid w:val="00150127"/>
    <w:rsid w:val="00150D87"/>
    <w:rsid w:val="00150E62"/>
    <w:rsid w:val="00151200"/>
    <w:rsid w:val="0015185F"/>
    <w:rsid w:val="00151F26"/>
    <w:rsid w:val="00152072"/>
    <w:rsid w:val="001520AA"/>
    <w:rsid w:val="0015242A"/>
    <w:rsid w:val="0015279E"/>
    <w:rsid w:val="00152C5B"/>
    <w:rsid w:val="00152E40"/>
    <w:rsid w:val="00152FDC"/>
    <w:rsid w:val="0015311C"/>
    <w:rsid w:val="00153126"/>
    <w:rsid w:val="001532A2"/>
    <w:rsid w:val="00153898"/>
    <w:rsid w:val="00153C2B"/>
    <w:rsid w:val="0015450A"/>
    <w:rsid w:val="00154764"/>
    <w:rsid w:val="00154A7C"/>
    <w:rsid w:val="00154AF9"/>
    <w:rsid w:val="00154DE3"/>
    <w:rsid w:val="001559D7"/>
    <w:rsid w:val="00155C1F"/>
    <w:rsid w:val="00155DE9"/>
    <w:rsid w:val="0015663A"/>
    <w:rsid w:val="00156DF2"/>
    <w:rsid w:val="001570DA"/>
    <w:rsid w:val="001571E7"/>
    <w:rsid w:val="001573FB"/>
    <w:rsid w:val="0015755E"/>
    <w:rsid w:val="001575C5"/>
    <w:rsid w:val="00157A5C"/>
    <w:rsid w:val="00157C2D"/>
    <w:rsid w:val="00157D11"/>
    <w:rsid w:val="00157DBB"/>
    <w:rsid w:val="00157FCE"/>
    <w:rsid w:val="001600D9"/>
    <w:rsid w:val="001601D6"/>
    <w:rsid w:val="0016043C"/>
    <w:rsid w:val="00160864"/>
    <w:rsid w:val="00160DF6"/>
    <w:rsid w:val="00160E03"/>
    <w:rsid w:val="00160EC5"/>
    <w:rsid w:val="001611CF"/>
    <w:rsid w:val="001613CF"/>
    <w:rsid w:val="00161539"/>
    <w:rsid w:val="00161585"/>
    <w:rsid w:val="0016160E"/>
    <w:rsid w:val="00161D67"/>
    <w:rsid w:val="00162474"/>
    <w:rsid w:val="001628F8"/>
    <w:rsid w:val="00162A8A"/>
    <w:rsid w:val="00162C42"/>
    <w:rsid w:val="00162D7F"/>
    <w:rsid w:val="00163A4D"/>
    <w:rsid w:val="00163D99"/>
    <w:rsid w:val="00163EF4"/>
    <w:rsid w:val="00164139"/>
    <w:rsid w:val="001646B9"/>
    <w:rsid w:val="00164BD2"/>
    <w:rsid w:val="00164D09"/>
    <w:rsid w:val="00164D1A"/>
    <w:rsid w:val="001650BE"/>
    <w:rsid w:val="001650F0"/>
    <w:rsid w:val="00165184"/>
    <w:rsid w:val="00165489"/>
    <w:rsid w:val="001657A2"/>
    <w:rsid w:val="00165AC2"/>
    <w:rsid w:val="00165BC4"/>
    <w:rsid w:val="00165EEA"/>
    <w:rsid w:val="00165F35"/>
    <w:rsid w:val="001662E8"/>
    <w:rsid w:val="00166865"/>
    <w:rsid w:val="001669E0"/>
    <w:rsid w:val="00166EFC"/>
    <w:rsid w:val="0016735B"/>
    <w:rsid w:val="00167552"/>
    <w:rsid w:val="001675A3"/>
    <w:rsid w:val="0016776C"/>
    <w:rsid w:val="00167A86"/>
    <w:rsid w:val="00167B0A"/>
    <w:rsid w:val="00167C53"/>
    <w:rsid w:val="00167D6A"/>
    <w:rsid w:val="00167E36"/>
    <w:rsid w:val="0017045D"/>
    <w:rsid w:val="00170578"/>
    <w:rsid w:val="001706F3"/>
    <w:rsid w:val="00170FBD"/>
    <w:rsid w:val="00171243"/>
    <w:rsid w:val="00171427"/>
    <w:rsid w:val="001716F7"/>
    <w:rsid w:val="00171E2D"/>
    <w:rsid w:val="00171E7C"/>
    <w:rsid w:val="00171E80"/>
    <w:rsid w:val="00171F85"/>
    <w:rsid w:val="00172091"/>
    <w:rsid w:val="00172271"/>
    <w:rsid w:val="001724F8"/>
    <w:rsid w:val="001728C4"/>
    <w:rsid w:val="00173174"/>
    <w:rsid w:val="00173214"/>
    <w:rsid w:val="00173240"/>
    <w:rsid w:val="001732C8"/>
    <w:rsid w:val="001733D3"/>
    <w:rsid w:val="00173652"/>
    <w:rsid w:val="00173E0A"/>
    <w:rsid w:val="00174665"/>
    <w:rsid w:val="00174862"/>
    <w:rsid w:val="001748A5"/>
    <w:rsid w:val="00174B44"/>
    <w:rsid w:val="00175113"/>
    <w:rsid w:val="001751CD"/>
    <w:rsid w:val="001751FD"/>
    <w:rsid w:val="00175722"/>
    <w:rsid w:val="001757C2"/>
    <w:rsid w:val="001757C7"/>
    <w:rsid w:val="0017607B"/>
    <w:rsid w:val="001763C1"/>
    <w:rsid w:val="001766E7"/>
    <w:rsid w:val="00176706"/>
    <w:rsid w:val="0017679C"/>
    <w:rsid w:val="001767AF"/>
    <w:rsid w:val="00176E4D"/>
    <w:rsid w:val="0017716C"/>
    <w:rsid w:val="00177450"/>
    <w:rsid w:val="0017762C"/>
    <w:rsid w:val="00177874"/>
    <w:rsid w:val="00177EFD"/>
    <w:rsid w:val="001802F8"/>
    <w:rsid w:val="001806D5"/>
    <w:rsid w:val="0018073D"/>
    <w:rsid w:val="00180A9D"/>
    <w:rsid w:val="00181212"/>
    <w:rsid w:val="001819C4"/>
    <w:rsid w:val="00181B42"/>
    <w:rsid w:val="00181C1F"/>
    <w:rsid w:val="00181F1C"/>
    <w:rsid w:val="00182067"/>
    <w:rsid w:val="0018215F"/>
    <w:rsid w:val="0018287C"/>
    <w:rsid w:val="00182956"/>
    <w:rsid w:val="00182BF7"/>
    <w:rsid w:val="00182EE8"/>
    <w:rsid w:val="00183034"/>
    <w:rsid w:val="001834C7"/>
    <w:rsid w:val="001835B8"/>
    <w:rsid w:val="001838B2"/>
    <w:rsid w:val="00183A5F"/>
    <w:rsid w:val="00183E97"/>
    <w:rsid w:val="001841CB"/>
    <w:rsid w:val="00184604"/>
    <w:rsid w:val="00184D96"/>
    <w:rsid w:val="00184EBE"/>
    <w:rsid w:val="00185172"/>
    <w:rsid w:val="00185273"/>
    <w:rsid w:val="00185355"/>
    <w:rsid w:val="001855CC"/>
    <w:rsid w:val="001855FC"/>
    <w:rsid w:val="00185951"/>
    <w:rsid w:val="00186291"/>
    <w:rsid w:val="001867C5"/>
    <w:rsid w:val="00186994"/>
    <w:rsid w:val="001869B6"/>
    <w:rsid w:val="00186AF7"/>
    <w:rsid w:val="001870C0"/>
    <w:rsid w:val="001871D4"/>
    <w:rsid w:val="001875F5"/>
    <w:rsid w:val="00187775"/>
    <w:rsid w:val="00187D42"/>
    <w:rsid w:val="00190699"/>
    <w:rsid w:val="00190705"/>
    <w:rsid w:val="001912C8"/>
    <w:rsid w:val="0019178D"/>
    <w:rsid w:val="00191F09"/>
    <w:rsid w:val="0019207D"/>
    <w:rsid w:val="001920DD"/>
    <w:rsid w:val="00192206"/>
    <w:rsid w:val="00192ABD"/>
    <w:rsid w:val="00192EAD"/>
    <w:rsid w:val="001934A6"/>
    <w:rsid w:val="00193A38"/>
    <w:rsid w:val="00193A4F"/>
    <w:rsid w:val="00193D28"/>
    <w:rsid w:val="001941E8"/>
    <w:rsid w:val="0019429C"/>
    <w:rsid w:val="00194578"/>
    <w:rsid w:val="00194B1A"/>
    <w:rsid w:val="00194C82"/>
    <w:rsid w:val="00194E34"/>
    <w:rsid w:val="0019539C"/>
    <w:rsid w:val="001954D8"/>
    <w:rsid w:val="001956C8"/>
    <w:rsid w:val="00195A7E"/>
    <w:rsid w:val="00195BD7"/>
    <w:rsid w:val="00195D29"/>
    <w:rsid w:val="00195F48"/>
    <w:rsid w:val="00196016"/>
    <w:rsid w:val="001964FF"/>
    <w:rsid w:val="0019675C"/>
    <w:rsid w:val="001974AB"/>
    <w:rsid w:val="00197741"/>
    <w:rsid w:val="001978EA"/>
    <w:rsid w:val="001A03C8"/>
    <w:rsid w:val="001A09C6"/>
    <w:rsid w:val="001A0AA4"/>
    <w:rsid w:val="001A0B9F"/>
    <w:rsid w:val="001A0C3D"/>
    <w:rsid w:val="001A0CE3"/>
    <w:rsid w:val="001A12D0"/>
    <w:rsid w:val="001A1551"/>
    <w:rsid w:val="001A1614"/>
    <w:rsid w:val="001A1707"/>
    <w:rsid w:val="001A1CD6"/>
    <w:rsid w:val="001A1ED3"/>
    <w:rsid w:val="001A204D"/>
    <w:rsid w:val="001A2417"/>
    <w:rsid w:val="001A2844"/>
    <w:rsid w:val="001A29A5"/>
    <w:rsid w:val="001A2E91"/>
    <w:rsid w:val="001A3064"/>
    <w:rsid w:val="001A397C"/>
    <w:rsid w:val="001A39F7"/>
    <w:rsid w:val="001A3B02"/>
    <w:rsid w:val="001A3EFF"/>
    <w:rsid w:val="001A408B"/>
    <w:rsid w:val="001A4168"/>
    <w:rsid w:val="001A43A2"/>
    <w:rsid w:val="001A43F0"/>
    <w:rsid w:val="001A45E2"/>
    <w:rsid w:val="001A46B4"/>
    <w:rsid w:val="001A496B"/>
    <w:rsid w:val="001A4F85"/>
    <w:rsid w:val="001A5208"/>
    <w:rsid w:val="001A5420"/>
    <w:rsid w:val="001A5585"/>
    <w:rsid w:val="001A57F2"/>
    <w:rsid w:val="001A586D"/>
    <w:rsid w:val="001A5AEA"/>
    <w:rsid w:val="001A5B92"/>
    <w:rsid w:val="001A5F51"/>
    <w:rsid w:val="001A6431"/>
    <w:rsid w:val="001A665D"/>
    <w:rsid w:val="001A699C"/>
    <w:rsid w:val="001A6DBA"/>
    <w:rsid w:val="001A6DD9"/>
    <w:rsid w:val="001A6F10"/>
    <w:rsid w:val="001A7281"/>
    <w:rsid w:val="001A786B"/>
    <w:rsid w:val="001A7A9E"/>
    <w:rsid w:val="001B0333"/>
    <w:rsid w:val="001B06D1"/>
    <w:rsid w:val="001B083A"/>
    <w:rsid w:val="001B0A63"/>
    <w:rsid w:val="001B0F7B"/>
    <w:rsid w:val="001B194D"/>
    <w:rsid w:val="001B1A13"/>
    <w:rsid w:val="001B1D9F"/>
    <w:rsid w:val="001B1F28"/>
    <w:rsid w:val="001B1F7F"/>
    <w:rsid w:val="001B21DA"/>
    <w:rsid w:val="001B2959"/>
    <w:rsid w:val="001B2AB8"/>
    <w:rsid w:val="001B2BFA"/>
    <w:rsid w:val="001B2D3A"/>
    <w:rsid w:val="001B2DAC"/>
    <w:rsid w:val="001B2FB0"/>
    <w:rsid w:val="001B2FDA"/>
    <w:rsid w:val="001B301F"/>
    <w:rsid w:val="001B3571"/>
    <w:rsid w:val="001B3911"/>
    <w:rsid w:val="001B392E"/>
    <w:rsid w:val="001B3A60"/>
    <w:rsid w:val="001B3C3B"/>
    <w:rsid w:val="001B3CC5"/>
    <w:rsid w:val="001B3D7A"/>
    <w:rsid w:val="001B3E08"/>
    <w:rsid w:val="001B4066"/>
    <w:rsid w:val="001B41A5"/>
    <w:rsid w:val="001B4983"/>
    <w:rsid w:val="001B4B25"/>
    <w:rsid w:val="001B4E89"/>
    <w:rsid w:val="001B5194"/>
    <w:rsid w:val="001B5287"/>
    <w:rsid w:val="001B56EE"/>
    <w:rsid w:val="001B587E"/>
    <w:rsid w:val="001B5BC3"/>
    <w:rsid w:val="001B66BE"/>
    <w:rsid w:val="001B672B"/>
    <w:rsid w:val="001B676E"/>
    <w:rsid w:val="001B68B8"/>
    <w:rsid w:val="001B6F15"/>
    <w:rsid w:val="001B718C"/>
    <w:rsid w:val="001B7333"/>
    <w:rsid w:val="001B7930"/>
    <w:rsid w:val="001B7CB8"/>
    <w:rsid w:val="001C0408"/>
    <w:rsid w:val="001C0504"/>
    <w:rsid w:val="001C0598"/>
    <w:rsid w:val="001C0709"/>
    <w:rsid w:val="001C0E8E"/>
    <w:rsid w:val="001C1087"/>
    <w:rsid w:val="001C11F5"/>
    <w:rsid w:val="001C1AB4"/>
    <w:rsid w:val="001C2278"/>
    <w:rsid w:val="001C25EA"/>
    <w:rsid w:val="001C29EF"/>
    <w:rsid w:val="001C2DC5"/>
    <w:rsid w:val="001C2E66"/>
    <w:rsid w:val="001C2EA1"/>
    <w:rsid w:val="001C2EAA"/>
    <w:rsid w:val="001C33D8"/>
    <w:rsid w:val="001C35C5"/>
    <w:rsid w:val="001C3826"/>
    <w:rsid w:val="001C39A9"/>
    <w:rsid w:val="001C3A2F"/>
    <w:rsid w:val="001C3B70"/>
    <w:rsid w:val="001C464B"/>
    <w:rsid w:val="001C4CFB"/>
    <w:rsid w:val="001C5AD1"/>
    <w:rsid w:val="001C5EE3"/>
    <w:rsid w:val="001C6330"/>
    <w:rsid w:val="001C63FC"/>
    <w:rsid w:val="001C6433"/>
    <w:rsid w:val="001C6770"/>
    <w:rsid w:val="001C724C"/>
    <w:rsid w:val="001C7B67"/>
    <w:rsid w:val="001D00E6"/>
    <w:rsid w:val="001D0111"/>
    <w:rsid w:val="001D0183"/>
    <w:rsid w:val="001D0231"/>
    <w:rsid w:val="001D04EB"/>
    <w:rsid w:val="001D0563"/>
    <w:rsid w:val="001D0C28"/>
    <w:rsid w:val="001D123A"/>
    <w:rsid w:val="001D15A0"/>
    <w:rsid w:val="001D15FC"/>
    <w:rsid w:val="001D1A19"/>
    <w:rsid w:val="001D1ED9"/>
    <w:rsid w:val="001D22B9"/>
    <w:rsid w:val="001D2541"/>
    <w:rsid w:val="001D2934"/>
    <w:rsid w:val="001D38D2"/>
    <w:rsid w:val="001D3CB4"/>
    <w:rsid w:val="001D3EA4"/>
    <w:rsid w:val="001D4671"/>
    <w:rsid w:val="001D4C91"/>
    <w:rsid w:val="001D4CDE"/>
    <w:rsid w:val="001D4EE3"/>
    <w:rsid w:val="001D4FA1"/>
    <w:rsid w:val="001D5353"/>
    <w:rsid w:val="001D5876"/>
    <w:rsid w:val="001D6153"/>
    <w:rsid w:val="001D635D"/>
    <w:rsid w:val="001D63ED"/>
    <w:rsid w:val="001D6447"/>
    <w:rsid w:val="001D6687"/>
    <w:rsid w:val="001D6718"/>
    <w:rsid w:val="001D6D4E"/>
    <w:rsid w:val="001D6D8C"/>
    <w:rsid w:val="001D6E7A"/>
    <w:rsid w:val="001D6EC0"/>
    <w:rsid w:val="001D6FB0"/>
    <w:rsid w:val="001D7501"/>
    <w:rsid w:val="001D75D6"/>
    <w:rsid w:val="001D790A"/>
    <w:rsid w:val="001E003C"/>
    <w:rsid w:val="001E01A9"/>
    <w:rsid w:val="001E1DBF"/>
    <w:rsid w:val="001E2450"/>
    <w:rsid w:val="001E263A"/>
    <w:rsid w:val="001E2A3C"/>
    <w:rsid w:val="001E2B55"/>
    <w:rsid w:val="001E2EEA"/>
    <w:rsid w:val="001E3229"/>
    <w:rsid w:val="001E33EC"/>
    <w:rsid w:val="001E39F2"/>
    <w:rsid w:val="001E3C80"/>
    <w:rsid w:val="001E40A7"/>
    <w:rsid w:val="001E41D3"/>
    <w:rsid w:val="001E47F7"/>
    <w:rsid w:val="001E48A6"/>
    <w:rsid w:val="001E4D50"/>
    <w:rsid w:val="001E51EA"/>
    <w:rsid w:val="001E51ED"/>
    <w:rsid w:val="001E5314"/>
    <w:rsid w:val="001E53AA"/>
    <w:rsid w:val="001E55B8"/>
    <w:rsid w:val="001E5C69"/>
    <w:rsid w:val="001E5CB7"/>
    <w:rsid w:val="001E5F2E"/>
    <w:rsid w:val="001E6486"/>
    <w:rsid w:val="001E765D"/>
    <w:rsid w:val="001F005C"/>
    <w:rsid w:val="001F05CC"/>
    <w:rsid w:val="001F0D0C"/>
    <w:rsid w:val="001F151A"/>
    <w:rsid w:val="001F1880"/>
    <w:rsid w:val="001F1D0A"/>
    <w:rsid w:val="001F1D40"/>
    <w:rsid w:val="001F1F1F"/>
    <w:rsid w:val="001F204F"/>
    <w:rsid w:val="001F2484"/>
    <w:rsid w:val="001F266A"/>
    <w:rsid w:val="001F2765"/>
    <w:rsid w:val="001F2D43"/>
    <w:rsid w:val="001F2E21"/>
    <w:rsid w:val="001F3137"/>
    <w:rsid w:val="001F3377"/>
    <w:rsid w:val="001F33AF"/>
    <w:rsid w:val="001F3DAA"/>
    <w:rsid w:val="001F3EDC"/>
    <w:rsid w:val="001F3F2D"/>
    <w:rsid w:val="001F40DF"/>
    <w:rsid w:val="001F44F1"/>
    <w:rsid w:val="001F4716"/>
    <w:rsid w:val="001F47AA"/>
    <w:rsid w:val="001F4AB9"/>
    <w:rsid w:val="001F4E9F"/>
    <w:rsid w:val="001F5573"/>
    <w:rsid w:val="001F584B"/>
    <w:rsid w:val="001F5C43"/>
    <w:rsid w:val="001F5C81"/>
    <w:rsid w:val="001F6671"/>
    <w:rsid w:val="001F6DCB"/>
    <w:rsid w:val="001F77AF"/>
    <w:rsid w:val="001F7885"/>
    <w:rsid w:val="001F7CE4"/>
    <w:rsid w:val="0020024B"/>
    <w:rsid w:val="00200256"/>
    <w:rsid w:val="00200569"/>
    <w:rsid w:val="00200C97"/>
    <w:rsid w:val="0020127A"/>
    <w:rsid w:val="00201422"/>
    <w:rsid w:val="002015DC"/>
    <w:rsid w:val="0020232C"/>
    <w:rsid w:val="00202532"/>
    <w:rsid w:val="00202CFD"/>
    <w:rsid w:val="00202D54"/>
    <w:rsid w:val="00202F18"/>
    <w:rsid w:val="00203A2B"/>
    <w:rsid w:val="00203AAD"/>
    <w:rsid w:val="00203ACE"/>
    <w:rsid w:val="00203F42"/>
    <w:rsid w:val="00204115"/>
    <w:rsid w:val="002041B2"/>
    <w:rsid w:val="00204B40"/>
    <w:rsid w:val="00204D2F"/>
    <w:rsid w:val="00205246"/>
    <w:rsid w:val="002057F5"/>
    <w:rsid w:val="0020599C"/>
    <w:rsid w:val="00205A1C"/>
    <w:rsid w:val="00207120"/>
    <w:rsid w:val="00207EDD"/>
    <w:rsid w:val="002101B2"/>
    <w:rsid w:val="002105EA"/>
    <w:rsid w:val="00210795"/>
    <w:rsid w:val="0021084A"/>
    <w:rsid w:val="00210895"/>
    <w:rsid w:val="00211B06"/>
    <w:rsid w:val="00211E7D"/>
    <w:rsid w:val="00212131"/>
    <w:rsid w:val="002121B5"/>
    <w:rsid w:val="00212489"/>
    <w:rsid w:val="0021256E"/>
    <w:rsid w:val="002126B4"/>
    <w:rsid w:val="00212786"/>
    <w:rsid w:val="00212A18"/>
    <w:rsid w:val="002131AE"/>
    <w:rsid w:val="00213207"/>
    <w:rsid w:val="002132DA"/>
    <w:rsid w:val="002134DA"/>
    <w:rsid w:val="0021464E"/>
    <w:rsid w:val="002148FC"/>
    <w:rsid w:val="002158F3"/>
    <w:rsid w:val="00215E39"/>
    <w:rsid w:val="00216094"/>
    <w:rsid w:val="002164F8"/>
    <w:rsid w:val="0021692F"/>
    <w:rsid w:val="00216A75"/>
    <w:rsid w:val="00216B02"/>
    <w:rsid w:val="00216ED3"/>
    <w:rsid w:val="00216EE4"/>
    <w:rsid w:val="00217089"/>
    <w:rsid w:val="0021711F"/>
    <w:rsid w:val="002173C1"/>
    <w:rsid w:val="002176D3"/>
    <w:rsid w:val="002179A2"/>
    <w:rsid w:val="002200D1"/>
    <w:rsid w:val="0022025B"/>
    <w:rsid w:val="002206D3"/>
    <w:rsid w:val="002209CA"/>
    <w:rsid w:val="00220D89"/>
    <w:rsid w:val="00220D8E"/>
    <w:rsid w:val="00221044"/>
    <w:rsid w:val="00221651"/>
    <w:rsid w:val="00221B04"/>
    <w:rsid w:val="00221FB7"/>
    <w:rsid w:val="002220B0"/>
    <w:rsid w:val="002221B8"/>
    <w:rsid w:val="002221D6"/>
    <w:rsid w:val="0022238C"/>
    <w:rsid w:val="00222442"/>
    <w:rsid w:val="002225E3"/>
    <w:rsid w:val="002225EC"/>
    <w:rsid w:val="002233AF"/>
    <w:rsid w:val="002233E4"/>
    <w:rsid w:val="00223628"/>
    <w:rsid w:val="0022395D"/>
    <w:rsid w:val="002239EA"/>
    <w:rsid w:val="00225027"/>
    <w:rsid w:val="002252F7"/>
    <w:rsid w:val="002253FF"/>
    <w:rsid w:val="00225608"/>
    <w:rsid w:val="002259D2"/>
    <w:rsid w:val="002262A2"/>
    <w:rsid w:val="002264EF"/>
    <w:rsid w:val="0022664C"/>
    <w:rsid w:val="00227011"/>
    <w:rsid w:val="00227150"/>
    <w:rsid w:val="002272A2"/>
    <w:rsid w:val="002272F5"/>
    <w:rsid w:val="002275D4"/>
    <w:rsid w:val="0022768A"/>
    <w:rsid w:val="00227A42"/>
    <w:rsid w:val="00230075"/>
    <w:rsid w:val="002304B5"/>
    <w:rsid w:val="00230E65"/>
    <w:rsid w:val="0023143E"/>
    <w:rsid w:val="002318F6"/>
    <w:rsid w:val="002321A7"/>
    <w:rsid w:val="002322A4"/>
    <w:rsid w:val="002324C4"/>
    <w:rsid w:val="00232600"/>
    <w:rsid w:val="0023279D"/>
    <w:rsid w:val="0023348A"/>
    <w:rsid w:val="00233548"/>
    <w:rsid w:val="00233733"/>
    <w:rsid w:val="00233918"/>
    <w:rsid w:val="0023399D"/>
    <w:rsid w:val="00234083"/>
    <w:rsid w:val="00234326"/>
    <w:rsid w:val="00234650"/>
    <w:rsid w:val="002346CA"/>
    <w:rsid w:val="00234712"/>
    <w:rsid w:val="00234784"/>
    <w:rsid w:val="002349DE"/>
    <w:rsid w:val="00234D67"/>
    <w:rsid w:val="00234E11"/>
    <w:rsid w:val="00234E6D"/>
    <w:rsid w:val="00234EBD"/>
    <w:rsid w:val="00234FF4"/>
    <w:rsid w:val="00235E3B"/>
    <w:rsid w:val="002360A4"/>
    <w:rsid w:val="00236BF0"/>
    <w:rsid w:val="00236DA0"/>
    <w:rsid w:val="00236EC6"/>
    <w:rsid w:val="0023764C"/>
    <w:rsid w:val="002378E7"/>
    <w:rsid w:val="00240009"/>
    <w:rsid w:val="002402F2"/>
    <w:rsid w:val="002403F4"/>
    <w:rsid w:val="002404C1"/>
    <w:rsid w:val="0024059F"/>
    <w:rsid w:val="002407E5"/>
    <w:rsid w:val="002408B3"/>
    <w:rsid w:val="00240A3B"/>
    <w:rsid w:val="0024167F"/>
    <w:rsid w:val="00241969"/>
    <w:rsid w:val="00241BAC"/>
    <w:rsid w:val="002420B8"/>
    <w:rsid w:val="00242389"/>
    <w:rsid w:val="00242474"/>
    <w:rsid w:val="002424D2"/>
    <w:rsid w:val="00242502"/>
    <w:rsid w:val="00242A26"/>
    <w:rsid w:val="00242C5B"/>
    <w:rsid w:val="00243F2D"/>
    <w:rsid w:val="00244131"/>
    <w:rsid w:val="0024415E"/>
    <w:rsid w:val="00244324"/>
    <w:rsid w:val="002443BB"/>
    <w:rsid w:val="0024456D"/>
    <w:rsid w:val="00244DA7"/>
    <w:rsid w:val="00245126"/>
    <w:rsid w:val="002451EB"/>
    <w:rsid w:val="002453C7"/>
    <w:rsid w:val="002454A3"/>
    <w:rsid w:val="00245912"/>
    <w:rsid w:val="00245A08"/>
    <w:rsid w:val="00245B6B"/>
    <w:rsid w:val="00245BF7"/>
    <w:rsid w:val="002460ED"/>
    <w:rsid w:val="0024616D"/>
    <w:rsid w:val="00246390"/>
    <w:rsid w:val="00246575"/>
    <w:rsid w:val="00246899"/>
    <w:rsid w:val="00246972"/>
    <w:rsid w:val="00246AA2"/>
    <w:rsid w:val="00246FB5"/>
    <w:rsid w:val="00246FFE"/>
    <w:rsid w:val="002470DC"/>
    <w:rsid w:val="00247106"/>
    <w:rsid w:val="0024778A"/>
    <w:rsid w:val="00247A09"/>
    <w:rsid w:val="00247F8E"/>
    <w:rsid w:val="00250208"/>
    <w:rsid w:val="002503B1"/>
    <w:rsid w:val="00250706"/>
    <w:rsid w:val="00250931"/>
    <w:rsid w:val="00250A5A"/>
    <w:rsid w:val="00250BE6"/>
    <w:rsid w:val="002511C2"/>
    <w:rsid w:val="0025196E"/>
    <w:rsid w:val="00251D75"/>
    <w:rsid w:val="00251E7C"/>
    <w:rsid w:val="00251FF6"/>
    <w:rsid w:val="0025233E"/>
    <w:rsid w:val="00252580"/>
    <w:rsid w:val="00253337"/>
    <w:rsid w:val="00253664"/>
    <w:rsid w:val="00253776"/>
    <w:rsid w:val="00253C51"/>
    <w:rsid w:val="00254193"/>
    <w:rsid w:val="002547A4"/>
    <w:rsid w:val="00254B5D"/>
    <w:rsid w:val="00254DEA"/>
    <w:rsid w:val="002550D9"/>
    <w:rsid w:val="00255268"/>
    <w:rsid w:val="00255815"/>
    <w:rsid w:val="00255A63"/>
    <w:rsid w:val="0025610B"/>
    <w:rsid w:val="00256223"/>
    <w:rsid w:val="002564A3"/>
    <w:rsid w:val="002567EB"/>
    <w:rsid w:val="00257053"/>
    <w:rsid w:val="002577D2"/>
    <w:rsid w:val="00260AF9"/>
    <w:rsid w:val="00260C28"/>
    <w:rsid w:val="00260D41"/>
    <w:rsid w:val="00260EAB"/>
    <w:rsid w:val="002613FB"/>
    <w:rsid w:val="002618A5"/>
    <w:rsid w:val="00261A2A"/>
    <w:rsid w:val="00261AB5"/>
    <w:rsid w:val="00262202"/>
    <w:rsid w:val="002624EB"/>
    <w:rsid w:val="002627F4"/>
    <w:rsid w:val="002628DB"/>
    <w:rsid w:val="00262EB9"/>
    <w:rsid w:val="002633D9"/>
    <w:rsid w:val="002635B6"/>
    <w:rsid w:val="002638FB"/>
    <w:rsid w:val="00263B73"/>
    <w:rsid w:val="002640DD"/>
    <w:rsid w:val="00264E32"/>
    <w:rsid w:val="0026516C"/>
    <w:rsid w:val="002658E1"/>
    <w:rsid w:val="00265F90"/>
    <w:rsid w:val="00266152"/>
    <w:rsid w:val="00266BED"/>
    <w:rsid w:val="00266C6D"/>
    <w:rsid w:val="00266C71"/>
    <w:rsid w:val="002670C8"/>
    <w:rsid w:val="00267353"/>
    <w:rsid w:val="00267368"/>
    <w:rsid w:val="00267D1D"/>
    <w:rsid w:val="0027011E"/>
    <w:rsid w:val="00270288"/>
    <w:rsid w:val="0027036B"/>
    <w:rsid w:val="0027043A"/>
    <w:rsid w:val="00270608"/>
    <w:rsid w:val="00270B78"/>
    <w:rsid w:val="00270B92"/>
    <w:rsid w:val="00270DD5"/>
    <w:rsid w:val="002716CD"/>
    <w:rsid w:val="002716D8"/>
    <w:rsid w:val="00271EE6"/>
    <w:rsid w:val="00271EE7"/>
    <w:rsid w:val="0027207B"/>
    <w:rsid w:val="0027225C"/>
    <w:rsid w:val="002722E5"/>
    <w:rsid w:val="002722FB"/>
    <w:rsid w:val="002727FE"/>
    <w:rsid w:val="002734CB"/>
    <w:rsid w:val="00273F97"/>
    <w:rsid w:val="00274123"/>
    <w:rsid w:val="002741A5"/>
    <w:rsid w:val="0027436F"/>
    <w:rsid w:val="00274A0B"/>
    <w:rsid w:val="00274D47"/>
    <w:rsid w:val="00275032"/>
    <w:rsid w:val="0027549C"/>
    <w:rsid w:val="00275620"/>
    <w:rsid w:val="00276417"/>
    <w:rsid w:val="00276619"/>
    <w:rsid w:val="00276939"/>
    <w:rsid w:val="002769DC"/>
    <w:rsid w:val="00276C4A"/>
    <w:rsid w:val="00276CD1"/>
    <w:rsid w:val="00276ED1"/>
    <w:rsid w:val="00277108"/>
    <w:rsid w:val="00277128"/>
    <w:rsid w:val="002771C9"/>
    <w:rsid w:val="00277A0E"/>
    <w:rsid w:val="00277DC8"/>
    <w:rsid w:val="0028033C"/>
    <w:rsid w:val="002804CA"/>
    <w:rsid w:val="00280528"/>
    <w:rsid w:val="00280622"/>
    <w:rsid w:val="00280894"/>
    <w:rsid w:val="00280F0A"/>
    <w:rsid w:val="002810C8"/>
    <w:rsid w:val="0028129A"/>
    <w:rsid w:val="00281F02"/>
    <w:rsid w:val="00282372"/>
    <w:rsid w:val="00282B36"/>
    <w:rsid w:val="00282D9B"/>
    <w:rsid w:val="00282DEE"/>
    <w:rsid w:val="00282E9B"/>
    <w:rsid w:val="00283B14"/>
    <w:rsid w:val="00284EC8"/>
    <w:rsid w:val="00285199"/>
    <w:rsid w:val="002852AF"/>
    <w:rsid w:val="00285316"/>
    <w:rsid w:val="002856C7"/>
    <w:rsid w:val="00285755"/>
    <w:rsid w:val="002859A8"/>
    <w:rsid w:val="00285AE3"/>
    <w:rsid w:val="00285D35"/>
    <w:rsid w:val="00285FFA"/>
    <w:rsid w:val="002862D6"/>
    <w:rsid w:val="00286581"/>
    <w:rsid w:val="00286C72"/>
    <w:rsid w:val="00286E0A"/>
    <w:rsid w:val="00287115"/>
    <w:rsid w:val="002871BA"/>
    <w:rsid w:val="00287582"/>
    <w:rsid w:val="00287A02"/>
    <w:rsid w:val="00287BAE"/>
    <w:rsid w:val="00287C04"/>
    <w:rsid w:val="00287CE4"/>
    <w:rsid w:val="00287F2F"/>
    <w:rsid w:val="00290132"/>
    <w:rsid w:val="00290797"/>
    <w:rsid w:val="00290BD2"/>
    <w:rsid w:val="002910E2"/>
    <w:rsid w:val="002911E5"/>
    <w:rsid w:val="00291524"/>
    <w:rsid w:val="002915C1"/>
    <w:rsid w:val="00291604"/>
    <w:rsid w:val="002919A1"/>
    <w:rsid w:val="00291D4A"/>
    <w:rsid w:val="00291F69"/>
    <w:rsid w:val="002927B0"/>
    <w:rsid w:val="00292956"/>
    <w:rsid w:val="002929FE"/>
    <w:rsid w:val="00292CFF"/>
    <w:rsid w:val="00292D20"/>
    <w:rsid w:val="00292EBC"/>
    <w:rsid w:val="00292F09"/>
    <w:rsid w:val="00293326"/>
    <w:rsid w:val="00293687"/>
    <w:rsid w:val="00293849"/>
    <w:rsid w:val="002938D6"/>
    <w:rsid w:val="00293B95"/>
    <w:rsid w:val="00293C96"/>
    <w:rsid w:val="00293D2F"/>
    <w:rsid w:val="00293DE9"/>
    <w:rsid w:val="00294464"/>
    <w:rsid w:val="0029463B"/>
    <w:rsid w:val="0029478A"/>
    <w:rsid w:val="00294794"/>
    <w:rsid w:val="00294DD5"/>
    <w:rsid w:val="00294FAD"/>
    <w:rsid w:val="00295249"/>
    <w:rsid w:val="002952FC"/>
    <w:rsid w:val="00295475"/>
    <w:rsid w:val="002957EC"/>
    <w:rsid w:val="00295886"/>
    <w:rsid w:val="00295BFA"/>
    <w:rsid w:val="002965AD"/>
    <w:rsid w:val="00296EE7"/>
    <w:rsid w:val="0029711B"/>
    <w:rsid w:val="0029721A"/>
    <w:rsid w:val="002972A6"/>
    <w:rsid w:val="0029752F"/>
    <w:rsid w:val="002977B6"/>
    <w:rsid w:val="00297A1B"/>
    <w:rsid w:val="002A00FA"/>
    <w:rsid w:val="002A0335"/>
    <w:rsid w:val="002A0872"/>
    <w:rsid w:val="002A0BE2"/>
    <w:rsid w:val="002A1ABE"/>
    <w:rsid w:val="002A20AD"/>
    <w:rsid w:val="002A225C"/>
    <w:rsid w:val="002A233E"/>
    <w:rsid w:val="002A288F"/>
    <w:rsid w:val="002A2BA0"/>
    <w:rsid w:val="002A314F"/>
    <w:rsid w:val="002A316F"/>
    <w:rsid w:val="002A33ED"/>
    <w:rsid w:val="002A3927"/>
    <w:rsid w:val="002A3A62"/>
    <w:rsid w:val="002A3F25"/>
    <w:rsid w:val="002A41B2"/>
    <w:rsid w:val="002A42EF"/>
    <w:rsid w:val="002A4523"/>
    <w:rsid w:val="002A489A"/>
    <w:rsid w:val="002A4A21"/>
    <w:rsid w:val="002A4F52"/>
    <w:rsid w:val="002A5DA9"/>
    <w:rsid w:val="002A6131"/>
    <w:rsid w:val="002A6187"/>
    <w:rsid w:val="002A6675"/>
    <w:rsid w:val="002A6DC4"/>
    <w:rsid w:val="002A789D"/>
    <w:rsid w:val="002A7CD9"/>
    <w:rsid w:val="002B0484"/>
    <w:rsid w:val="002B05FA"/>
    <w:rsid w:val="002B0644"/>
    <w:rsid w:val="002B0795"/>
    <w:rsid w:val="002B0DA6"/>
    <w:rsid w:val="002B0F65"/>
    <w:rsid w:val="002B11EB"/>
    <w:rsid w:val="002B14BE"/>
    <w:rsid w:val="002B191B"/>
    <w:rsid w:val="002B1B73"/>
    <w:rsid w:val="002B1FFB"/>
    <w:rsid w:val="002B211D"/>
    <w:rsid w:val="002B2176"/>
    <w:rsid w:val="002B2F7E"/>
    <w:rsid w:val="002B3224"/>
    <w:rsid w:val="002B3675"/>
    <w:rsid w:val="002B3CD1"/>
    <w:rsid w:val="002B3F5D"/>
    <w:rsid w:val="002B4399"/>
    <w:rsid w:val="002B43E0"/>
    <w:rsid w:val="002B45B7"/>
    <w:rsid w:val="002B46EA"/>
    <w:rsid w:val="002B4E47"/>
    <w:rsid w:val="002B5447"/>
    <w:rsid w:val="002B5D76"/>
    <w:rsid w:val="002B5E1A"/>
    <w:rsid w:val="002B618C"/>
    <w:rsid w:val="002B6504"/>
    <w:rsid w:val="002B6651"/>
    <w:rsid w:val="002B6703"/>
    <w:rsid w:val="002B68B8"/>
    <w:rsid w:val="002B6D1E"/>
    <w:rsid w:val="002B7050"/>
    <w:rsid w:val="002B7175"/>
    <w:rsid w:val="002B72C1"/>
    <w:rsid w:val="002B74EE"/>
    <w:rsid w:val="002B7694"/>
    <w:rsid w:val="002B7885"/>
    <w:rsid w:val="002B7899"/>
    <w:rsid w:val="002B7DEF"/>
    <w:rsid w:val="002C0561"/>
    <w:rsid w:val="002C0800"/>
    <w:rsid w:val="002C0948"/>
    <w:rsid w:val="002C0CDD"/>
    <w:rsid w:val="002C237E"/>
    <w:rsid w:val="002C33C6"/>
    <w:rsid w:val="002C34F0"/>
    <w:rsid w:val="002C3906"/>
    <w:rsid w:val="002C3ACB"/>
    <w:rsid w:val="002C3EAB"/>
    <w:rsid w:val="002C429E"/>
    <w:rsid w:val="002C4414"/>
    <w:rsid w:val="002C4632"/>
    <w:rsid w:val="002C47A3"/>
    <w:rsid w:val="002C4869"/>
    <w:rsid w:val="002C4CD5"/>
    <w:rsid w:val="002C4FC2"/>
    <w:rsid w:val="002C5192"/>
    <w:rsid w:val="002C53D9"/>
    <w:rsid w:val="002C54E2"/>
    <w:rsid w:val="002C579A"/>
    <w:rsid w:val="002C5B2C"/>
    <w:rsid w:val="002C6411"/>
    <w:rsid w:val="002C7079"/>
    <w:rsid w:val="002C714B"/>
    <w:rsid w:val="002C74A7"/>
    <w:rsid w:val="002C77E9"/>
    <w:rsid w:val="002C797E"/>
    <w:rsid w:val="002C7E50"/>
    <w:rsid w:val="002D0399"/>
    <w:rsid w:val="002D0CCF"/>
    <w:rsid w:val="002D0F70"/>
    <w:rsid w:val="002D16DA"/>
    <w:rsid w:val="002D195E"/>
    <w:rsid w:val="002D1B98"/>
    <w:rsid w:val="002D1CDC"/>
    <w:rsid w:val="002D1E67"/>
    <w:rsid w:val="002D1EE6"/>
    <w:rsid w:val="002D1FFC"/>
    <w:rsid w:val="002D207F"/>
    <w:rsid w:val="002D272A"/>
    <w:rsid w:val="002D2934"/>
    <w:rsid w:val="002D2C5A"/>
    <w:rsid w:val="002D2ED5"/>
    <w:rsid w:val="002D3216"/>
    <w:rsid w:val="002D32C6"/>
    <w:rsid w:val="002D34F0"/>
    <w:rsid w:val="002D36AE"/>
    <w:rsid w:val="002D3839"/>
    <w:rsid w:val="002D3B34"/>
    <w:rsid w:val="002D3F69"/>
    <w:rsid w:val="002D427E"/>
    <w:rsid w:val="002D432E"/>
    <w:rsid w:val="002D4511"/>
    <w:rsid w:val="002D4F2E"/>
    <w:rsid w:val="002D4F8E"/>
    <w:rsid w:val="002D4FF4"/>
    <w:rsid w:val="002D571B"/>
    <w:rsid w:val="002D5F29"/>
    <w:rsid w:val="002D6136"/>
    <w:rsid w:val="002D7092"/>
    <w:rsid w:val="002D76B6"/>
    <w:rsid w:val="002D7DD8"/>
    <w:rsid w:val="002E0073"/>
    <w:rsid w:val="002E0660"/>
    <w:rsid w:val="002E07B5"/>
    <w:rsid w:val="002E090E"/>
    <w:rsid w:val="002E0A0E"/>
    <w:rsid w:val="002E0E7F"/>
    <w:rsid w:val="002E0ED0"/>
    <w:rsid w:val="002E100C"/>
    <w:rsid w:val="002E1127"/>
    <w:rsid w:val="002E1468"/>
    <w:rsid w:val="002E1F04"/>
    <w:rsid w:val="002E24A7"/>
    <w:rsid w:val="002E2787"/>
    <w:rsid w:val="002E2EA5"/>
    <w:rsid w:val="002E31A3"/>
    <w:rsid w:val="002E35D7"/>
    <w:rsid w:val="002E3AE7"/>
    <w:rsid w:val="002E3AF2"/>
    <w:rsid w:val="002E3BA6"/>
    <w:rsid w:val="002E3EEE"/>
    <w:rsid w:val="002E4657"/>
    <w:rsid w:val="002E478F"/>
    <w:rsid w:val="002E4FA9"/>
    <w:rsid w:val="002E5259"/>
    <w:rsid w:val="002E5508"/>
    <w:rsid w:val="002E5639"/>
    <w:rsid w:val="002E57B7"/>
    <w:rsid w:val="002E5DDC"/>
    <w:rsid w:val="002E5FA9"/>
    <w:rsid w:val="002E6425"/>
    <w:rsid w:val="002E653B"/>
    <w:rsid w:val="002E6C9C"/>
    <w:rsid w:val="002E6E10"/>
    <w:rsid w:val="002E718E"/>
    <w:rsid w:val="002E76F4"/>
    <w:rsid w:val="002E778E"/>
    <w:rsid w:val="002E7B82"/>
    <w:rsid w:val="002E7C5C"/>
    <w:rsid w:val="002E7EC6"/>
    <w:rsid w:val="002F04C4"/>
    <w:rsid w:val="002F055A"/>
    <w:rsid w:val="002F0C3B"/>
    <w:rsid w:val="002F0D10"/>
    <w:rsid w:val="002F11CD"/>
    <w:rsid w:val="002F12FB"/>
    <w:rsid w:val="002F17ED"/>
    <w:rsid w:val="002F1B97"/>
    <w:rsid w:val="002F2073"/>
    <w:rsid w:val="002F2362"/>
    <w:rsid w:val="002F2539"/>
    <w:rsid w:val="002F2676"/>
    <w:rsid w:val="002F3086"/>
    <w:rsid w:val="002F318B"/>
    <w:rsid w:val="002F381F"/>
    <w:rsid w:val="002F3898"/>
    <w:rsid w:val="002F38F3"/>
    <w:rsid w:val="002F3BF4"/>
    <w:rsid w:val="002F3F76"/>
    <w:rsid w:val="002F423E"/>
    <w:rsid w:val="002F4518"/>
    <w:rsid w:val="002F45C4"/>
    <w:rsid w:val="002F4830"/>
    <w:rsid w:val="002F48E0"/>
    <w:rsid w:val="002F5471"/>
    <w:rsid w:val="002F5AAA"/>
    <w:rsid w:val="002F5B25"/>
    <w:rsid w:val="002F5BC9"/>
    <w:rsid w:val="002F6153"/>
    <w:rsid w:val="002F63C1"/>
    <w:rsid w:val="002F68F0"/>
    <w:rsid w:val="002F6BEA"/>
    <w:rsid w:val="002F6CCD"/>
    <w:rsid w:val="002F6CD4"/>
    <w:rsid w:val="002F6EE2"/>
    <w:rsid w:val="002F7198"/>
    <w:rsid w:val="002F7399"/>
    <w:rsid w:val="002F74D1"/>
    <w:rsid w:val="002F759F"/>
    <w:rsid w:val="002F77AF"/>
    <w:rsid w:val="003009DF"/>
    <w:rsid w:val="003009FA"/>
    <w:rsid w:val="00300D53"/>
    <w:rsid w:val="00300EF2"/>
    <w:rsid w:val="00301491"/>
    <w:rsid w:val="003014BE"/>
    <w:rsid w:val="003019DF"/>
    <w:rsid w:val="00301D1E"/>
    <w:rsid w:val="003020C4"/>
    <w:rsid w:val="003026F5"/>
    <w:rsid w:val="00302D8A"/>
    <w:rsid w:val="00302F87"/>
    <w:rsid w:val="00303099"/>
    <w:rsid w:val="00303224"/>
    <w:rsid w:val="0030324D"/>
    <w:rsid w:val="003032EB"/>
    <w:rsid w:val="0030331C"/>
    <w:rsid w:val="0030379F"/>
    <w:rsid w:val="003038ED"/>
    <w:rsid w:val="00303C15"/>
    <w:rsid w:val="00303EAB"/>
    <w:rsid w:val="003046FE"/>
    <w:rsid w:val="0030476B"/>
    <w:rsid w:val="00304A9B"/>
    <w:rsid w:val="00304AC6"/>
    <w:rsid w:val="00304AF7"/>
    <w:rsid w:val="00305217"/>
    <w:rsid w:val="0030529F"/>
    <w:rsid w:val="003059B7"/>
    <w:rsid w:val="00305BE9"/>
    <w:rsid w:val="00306871"/>
    <w:rsid w:val="00306E93"/>
    <w:rsid w:val="003072CC"/>
    <w:rsid w:val="003077E9"/>
    <w:rsid w:val="0030780F"/>
    <w:rsid w:val="003078B9"/>
    <w:rsid w:val="003100D6"/>
    <w:rsid w:val="00310524"/>
    <w:rsid w:val="0031056F"/>
    <w:rsid w:val="0031078D"/>
    <w:rsid w:val="003108CC"/>
    <w:rsid w:val="00310AA0"/>
    <w:rsid w:val="00310DC3"/>
    <w:rsid w:val="00311228"/>
    <w:rsid w:val="00311727"/>
    <w:rsid w:val="003118D2"/>
    <w:rsid w:val="00311A36"/>
    <w:rsid w:val="00311CAE"/>
    <w:rsid w:val="00311D0C"/>
    <w:rsid w:val="00312263"/>
    <w:rsid w:val="003125C7"/>
    <w:rsid w:val="003125DD"/>
    <w:rsid w:val="003127DE"/>
    <w:rsid w:val="00312A7C"/>
    <w:rsid w:val="00312A7D"/>
    <w:rsid w:val="003132E0"/>
    <w:rsid w:val="0031358E"/>
    <w:rsid w:val="00313857"/>
    <w:rsid w:val="003138F2"/>
    <w:rsid w:val="0031407B"/>
    <w:rsid w:val="0031462E"/>
    <w:rsid w:val="0031500F"/>
    <w:rsid w:val="0031511D"/>
    <w:rsid w:val="0031522D"/>
    <w:rsid w:val="00315394"/>
    <w:rsid w:val="00315438"/>
    <w:rsid w:val="0031610A"/>
    <w:rsid w:val="003161BD"/>
    <w:rsid w:val="00316221"/>
    <w:rsid w:val="00316696"/>
    <w:rsid w:val="00316777"/>
    <w:rsid w:val="00316DAA"/>
    <w:rsid w:val="0031711E"/>
    <w:rsid w:val="0031716F"/>
    <w:rsid w:val="0032005F"/>
    <w:rsid w:val="00320558"/>
    <w:rsid w:val="0032082D"/>
    <w:rsid w:val="00320B2F"/>
    <w:rsid w:val="00320E30"/>
    <w:rsid w:val="00321228"/>
    <w:rsid w:val="00321CAA"/>
    <w:rsid w:val="00322151"/>
    <w:rsid w:val="003221E6"/>
    <w:rsid w:val="00322744"/>
    <w:rsid w:val="00322C0C"/>
    <w:rsid w:val="0032301F"/>
    <w:rsid w:val="003230D7"/>
    <w:rsid w:val="003232EB"/>
    <w:rsid w:val="0032341F"/>
    <w:rsid w:val="0032375F"/>
    <w:rsid w:val="00323FDA"/>
    <w:rsid w:val="00324068"/>
    <w:rsid w:val="0032427C"/>
    <w:rsid w:val="0032435D"/>
    <w:rsid w:val="003244B0"/>
    <w:rsid w:val="003246CF"/>
    <w:rsid w:val="00324776"/>
    <w:rsid w:val="00324AD5"/>
    <w:rsid w:val="00325167"/>
    <w:rsid w:val="00325401"/>
    <w:rsid w:val="00325929"/>
    <w:rsid w:val="003266B7"/>
    <w:rsid w:val="003267F7"/>
    <w:rsid w:val="00326C22"/>
    <w:rsid w:val="00326CF9"/>
    <w:rsid w:val="00326FC3"/>
    <w:rsid w:val="00327513"/>
    <w:rsid w:val="003275D5"/>
    <w:rsid w:val="003277E8"/>
    <w:rsid w:val="003279C7"/>
    <w:rsid w:val="00327B8C"/>
    <w:rsid w:val="00327B9B"/>
    <w:rsid w:val="003302D2"/>
    <w:rsid w:val="00330962"/>
    <w:rsid w:val="00330DC8"/>
    <w:rsid w:val="00330E03"/>
    <w:rsid w:val="003310FF"/>
    <w:rsid w:val="003311D2"/>
    <w:rsid w:val="00331319"/>
    <w:rsid w:val="00331CF1"/>
    <w:rsid w:val="00331D61"/>
    <w:rsid w:val="00331F36"/>
    <w:rsid w:val="0033207D"/>
    <w:rsid w:val="003328A0"/>
    <w:rsid w:val="00332DF0"/>
    <w:rsid w:val="003333ED"/>
    <w:rsid w:val="0033341E"/>
    <w:rsid w:val="00334138"/>
    <w:rsid w:val="003341F2"/>
    <w:rsid w:val="003342E0"/>
    <w:rsid w:val="00334896"/>
    <w:rsid w:val="00334FE6"/>
    <w:rsid w:val="0033518E"/>
    <w:rsid w:val="0033559B"/>
    <w:rsid w:val="00335697"/>
    <w:rsid w:val="00336706"/>
    <w:rsid w:val="0033678F"/>
    <w:rsid w:val="003367F3"/>
    <w:rsid w:val="00336D85"/>
    <w:rsid w:val="003370DE"/>
    <w:rsid w:val="00337530"/>
    <w:rsid w:val="0033762F"/>
    <w:rsid w:val="003377FD"/>
    <w:rsid w:val="00337808"/>
    <w:rsid w:val="003378D1"/>
    <w:rsid w:val="00337A32"/>
    <w:rsid w:val="00337EA9"/>
    <w:rsid w:val="00337EAC"/>
    <w:rsid w:val="003401DF"/>
    <w:rsid w:val="00340452"/>
    <w:rsid w:val="00340536"/>
    <w:rsid w:val="00340985"/>
    <w:rsid w:val="003409DD"/>
    <w:rsid w:val="00340D5F"/>
    <w:rsid w:val="0034184C"/>
    <w:rsid w:val="0034187C"/>
    <w:rsid w:val="003418D9"/>
    <w:rsid w:val="00341C6C"/>
    <w:rsid w:val="00341E27"/>
    <w:rsid w:val="00342C64"/>
    <w:rsid w:val="00342E10"/>
    <w:rsid w:val="0034305F"/>
    <w:rsid w:val="0034338D"/>
    <w:rsid w:val="003435F2"/>
    <w:rsid w:val="00343C97"/>
    <w:rsid w:val="00344E4B"/>
    <w:rsid w:val="003459D4"/>
    <w:rsid w:val="00345EF8"/>
    <w:rsid w:val="00345F13"/>
    <w:rsid w:val="003461B9"/>
    <w:rsid w:val="003467BC"/>
    <w:rsid w:val="00346901"/>
    <w:rsid w:val="00346B9E"/>
    <w:rsid w:val="00346EB2"/>
    <w:rsid w:val="00347334"/>
    <w:rsid w:val="00347414"/>
    <w:rsid w:val="0034761E"/>
    <w:rsid w:val="00347833"/>
    <w:rsid w:val="00347ABC"/>
    <w:rsid w:val="00347D4A"/>
    <w:rsid w:val="00347D92"/>
    <w:rsid w:val="003505AE"/>
    <w:rsid w:val="00350A2C"/>
    <w:rsid w:val="00350BEA"/>
    <w:rsid w:val="00350D63"/>
    <w:rsid w:val="003510C4"/>
    <w:rsid w:val="003513DB"/>
    <w:rsid w:val="00351409"/>
    <w:rsid w:val="00351460"/>
    <w:rsid w:val="00351536"/>
    <w:rsid w:val="00351611"/>
    <w:rsid w:val="003516FE"/>
    <w:rsid w:val="003518A0"/>
    <w:rsid w:val="00351A72"/>
    <w:rsid w:val="00351D0D"/>
    <w:rsid w:val="00351E47"/>
    <w:rsid w:val="0035207F"/>
    <w:rsid w:val="00352230"/>
    <w:rsid w:val="00352B3C"/>
    <w:rsid w:val="0035326E"/>
    <w:rsid w:val="0035352C"/>
    <w:rsid w:val="00353B3B"/>
    <w:rsid w:val="00354017"/>
    <w:rsid w:val="00354B86"/>
    <w:rsid w:val="00354C67"/>
    <w:rsid w:val="003553D4"/>
    <w:rsid w:val="00356278"/>
    <w:rsid w:val="00356A8E"/>
    <w:rsid w:val="00356CEA"/>
    <w:rsid w:val="003570C7"/>
    <w:rsid w:val="00357189"/>
    <w:rsid w:val="0035722D"/>
    <w:rsid w:val="0035783F"/>
    <w:rsid w:val="00360024"/>
    <w:rsid w:val="003603D9"/>
    <w:rsid w:val="003606C8"/>
    <w:rsid w:val="0036071B"/>
    <w:rsid w:val="0036071D"/>
    <w:rsid w:val="00360C2B"/>
    <w:rsid w:val="00360C5D"/>
    <w:rsid w:val="00360D8F"/>
    <w:rsid w:val="00360E71"/>
    <w:rsid w:val="00361036"/>
    <w:rsid w:val="00361274"/>
    <w:rsid w:val="003619BE"/>
    <w:rsid w:val="00361B5E"/>
    <w:rsid w:val="00362260"/>
    <w:rsid w:val="003624B6"/>
    <w:rsid w:val="0036264E"/>
    <w:rsid w:val="003628D3"/>
    <w:rsid w:val="0036373B"/>
    <w:rsid w:val="0036386A"/>
    <w:rsid w:val="00363A67"/>
    <w:rsid w:val="0036493C"/>
    <w:rsid w:val="00364D36"/>
    <w:rsid w:val="00364DAC"/>
    <w:rsid w:val="0036519C"/>
    <w:rsid w:val="00365B6C"/>
    <w:rsid w:val="003661D6"/>
    <w:rsid w:val="00366347"/>
    <w:rsid w:val="003663C6"/>
    <w:rsid w:val="00366D45"/>
    <w:rsid w:val="003670B3"/>
    <w:rsid w:val="00367400"/>
    <w:rsid w:val="003677DF"/>
    <w:rsid w:val="003678C5"/>
    <w:rsid w:val="00367D4B"/>
    <w:rsid w:val="00370960"/>
    <w:rsid w:val="00370AC2"/>
    <w:rsid w:val="00370DD5"/>
    <w:rsid w:val="00370E31"/>
    <w:rsid w:val="00370E94"/>
    <w:rsid w:val="003710E0"/>
    <w:rsid w:val="00371673"/>
    <w:rsid w:val="003719A2"/>
    <w:rsid w:val="00371A83"/>
    <w:rsid w:val="00372237"/>
    <w:rsid w:val="003723FD"/>
    <w:rsid w:val="003725AE"/>
    <w:rsid w:val="00372D77"/>
    <w:rsid w:val="00372DBF"/>
    <w:rsid w:val="00372EA0"/>
    <w:rsid w:val="00373224"/>
    <w:rsid w:val="00373369"/>
    <w:rsid w:val="0037343B"/>
    <w:rsid w:val="0037359B"/>
    <w:rsid w:val="00373C29"/>
    <w:rsid w:val="003747EC"/>
    <w:rsid w:val="003748DF"/>
    <w:rsid w:val="00374B6E"/>
    <w:rsid w:val="00374E96"/>
    <w:rsid w:val="003756D5"/>
    <w:rsid w:val="00375C8C"/>
    <w:rsid w:val="003760CC"/>
    <w:rsid w:val="0037617C"/>
    <w:rsid w:val="00376444"/>
    <w:rsid w:val="00376500"/>
    <w:rsid w:val="00376772"/>
    <w:rsid w:val="00376808"/>
    <w:rsid w:val="00376914"/>
    <w:rsid w:val="003769DC"/>
    <w:rsid w:val="00376BDA"/>
    <w:rsid w:val="00376D84"/>
    <w:rsid w:val="003771A6"/>
    <w:rsid w:val="003774B2"/>
    <w:rsid w:val="003777FF"/>
    <w:rsid w:val="00377977"/>
    <w:rsid w:val="00377A6B"/>
    <w:rsid w:val="00377C4D"/>
    <w:rsid w:val="00377EC3"/>
    <w:rsid w:val="0038035B"/>
    <w:rsid w:val="00380403"/>
    <w:rsid w:val="00380826"/>
    <w:rsid w:val="00380E9D"/>
    <w:rsid w:val="00380EDF"/>
    <w:rsid w:val="0038119C"/>
    <w:rsid w:val="0038136A"/>
    <w:rsid w:val="00381447"/>
    <w:rsid w:val="00381CC5"/>
    <w:rsid w:val="00381DA6"/>
    <w:rsid w:val="00382423"/>
    <w:rsid w:val="00382481"/>
    <w:rsid w:val="00382A3F"/>
    <w:rsid w:val="00382F5B"/>
    <w:rsid w:val="00382F89"/>
    <w:rsid w:val="00382FB9"/>
    <w:rsid w:val="0038308B"/>
    <w:rsid w:val="00383459"/>
    <w:rsid w:val="003835BD"/>
    <w:rsid w:val="00383E63"/>
    <w:rsid w:val="003846E0"/>
    <w:rsid w:val="0038487F"/>
    <w:rsid w:val="00385002"/>
    <w:rsid w:val="00385225"/>
    <w:rsid w:val="00385285"/>
    <w:rsid w:val="0038534F"/>
    <w:rsid w:val="003859AA"/>
    <w:rsid w:val="00385BC9"/>
    <w:rsid w:val="00387532"/>
    <w:rsid w:val="00387671"/>
    <w:rsid w:val="00387731"/>
    <w:rsid w:val="003877D9"/>
    <w:rsid w:val="0038787C"/>
    <w:rsid w:val="00387F5B"/>
    <w:rsid w:val="00387F9E"/>
    <w:rsid w:val="0039046D"/>
    <w:rsid w:val="00390879"/>
    <w:rsid w:val="00390F49"/>
    <w:rsid w:val="003911E2"/>
    <w:rsid w:val="0039160D"/>
    <w:rsid w:val="0039167F"/>
    <w:rsid w:val="00391B5F"/>
    <w:rsid w:val="00391B9D"/>
    <w:rsid w:val="00391BB5"/>
    <w:rsid w:val="00391DCE"/>
    <w:rsid w:val="00391F5B"/>
    <w:rsid w:val="00392378"/>
    <w:rsid w:val="003923B2"/>
    <w:rsid w:val="003923E0"/>
    <w:rsid w:val="00392780"/>
    <w:rsid w:val="003928B7"/>
    <w:rsid w:val="00392B03"/>
    <w:rsid w:val="0039312D"/>
    <w:rsid w:val="00393140"/>
    <w:rsid w:val="00393324"/>
    <w:rsid w:val="00393E47"/>
    <w:rsid w:val="00394228"/>
    <w:rsid w:val="00394242"/>
    <w:rsid w:val="00394663"/>
    <w:rsid w:val="00394813"/>
    <w:rsid w:val="0039534B"/>
    <w:rsid w:val="0039594A"/>
    <w:rsid w:val="003959CF"/>
    <w:rsid w:val="00395BC8"/>
    <w:rsid w:val="003960F0"/>
    <w:rsid w:val="003960F1"/>
    <w:rsid w:val="003960F4"/>
    <w:rsid w:val="00396140"/>
    <w:rsid w:val="0039626A"/>
    <w:rsid w:val="003967D9"/>
    <w:rsid w:val="00396884"/>
    <w:rsid w:val="00396CF1"/>
    <w:rsid w:val="00396D75"/>
    <w:rsid w:val="003973CE"/>
    <w:rsid w:val="00397A06"/>
    <w:rsid w:val="00397EF8"/>
    <w:rsid w:val="00397FC4"/>
    <w:rsid w:val="003A02B5"/>
    <w:rsid w:val="003A0316"/>
    <w:rsid w:val="003A06E8"/>
    <w:rsid w:val="003A06FF"/>
    <w:rsid w:val="003A0D85"/>
    <w:rsid w:val="003A0E08"/>
    <w:rsid w:val="003A11CB"/>
    <w:rsid w:val="003A165A"/>
    <w:rsid w:val="003A1883"/>
    <w:rsid w:val="003A1C17"/>
    <w:rsid w:val="003A1F69"/>
    <w:rsid w:val="003A2A8E"/>
    <w:rsid w:val="003A2DCE"/>
    <w:rsid w:val="003A30FF"/>
    <w:rsid w:val="003A348D"/>
    <w:rsid w:val="003A38AF"/>
    <w:rsid w:val="003A3914"/>
    <w:rsid w:val="003A39B9"/>
    <w:rsid w:val="003A3A9F"/>
    <w:rsid w:val="003A3D74"/>
    <w:rsid w:val="003A3E1B"/>
    <w:rsid w:val="003A3EB3"/>
    <w:rsid w:val="003A3EFE"/>
    <w:rsid w:val="003A3FEB"/>
    <w:rsid w:val="003A4C00"/>
    <w:rsid w:val="003A4E54"/>
    <w:rsid w:val="003A5478"/>
    <w:rsid w:val="003A5CF4"/>
    <w:rsid w:val="003A5D68"/>
    <w:rsid w:val="003A60C2"/>
    <w:rsid w:val="003A65CC"/>
    <w:rsid w:val="003A6DF4"/>
    <w:rsid w:val="003A727A"/>
    <w:rsid w:val="003A756C"/>
    <w:rsid w:val="003A792A"/>
    <w:rsid w:val="003A792F"/>
    <w:rsid w:val="003A7B1A"/>
    <w:rsid w:val="003A7C9E"/>
    <w:rsid w:val="003A7E06"/>
    <w:rsid w:val="003B022D"/>
    <w:rsid w:val="003B0287"/>
    <w:rsid w:val="003B02A0"/>
    <w:rsid w:val="003B05C6"/>
    <w:rsid w:val="003B07B4"/>
    <w:rsid w:val="003B0BFA"/>
    <w:rsid w:val="003B0F19"/>
    <w:rsid w:val="003B0FFD"/>
    <w:rsid w:val="003B115F"/>
    <w:rsid w:val="003B1727"/>
    <w:rsid w:val="003B1823"/>
    <w:rsid w:val="003B18DB"/>
    <w:rsid w:val="003B19F2"/>
    <w:rsid w:val="003B1D06"/>
    <w:rsid w:val="003B2251"/>
    <w:rsid w:val="003B2283"/>
    <w:rsid w:val="003B3749"/>
    <w:rsid w:val="003B37A4"/>
    <w:rsid w:val="003B432B"/>
    <w:rsid w:val="003B45EA"/>
    <w:rsid w:val="003B4607"/>
    <w:rsid w:val="003B522E"/>
    <w:rsid w:val="003B5551"/>
    <w:rsid w:val="003B58A5"/>
    <w:rsid w:val="003B655C"/>
    <w:rsid w:val="003B6A79"/>
    <w:rsid w:val="003B6C46"/>
    <w:rsid w:val="003B70FF"/>
    <w:rsid w:val="003B7660"/>
    <w:rsid w:val="003B7A17"/>
    <w:rsid w:val="003B7ABA"/>
    <w:rsid w:val="003C014A"/>
    <w:rsid w:val="003C0187"/>
    <w:rsid w:val="003C0239"/>
    <w:rsid w:val="003C030C"/>
    <w:rsid w:val="003C0943"/>
    <w:rsid w:val="003C0C39"/>
    <w:rsid w:val="003C0CBC"/>
    <w:rsid w:val="003C0CFA"/>
    <w:rsid w:val="003C0EB3"/>
    <w:rsid w:val="003C1368"/>
    <w:rsid w:val="003C13F1"/>
    <w:rsid w:val="003C18B4"/>
    <w:rsid w:val="003C1C47"/>
    <w:rsid w:val="003C2122"/>
    <w:rsid w:val="003C257A"/>
    <w:rsid w:val="003C267A"/>
    <w:rsid w:val="003C2769"/>
    <w:rsid w:val="003C33B1"/>
    <w:rsid w:val="003C3B7E"/>
    <w:rsid w:val="003C3D8C"/>
    <w:rsid w:val="003C3FD7"/>
    <w:rsid w:val="003C4071"/>
    <w:rsid w:val="003C418B"/>
    <w:rsid w:val="003C4F07"/>
    <w:rsid w:val="003C53C3"/>
    <w:rsid w:val="003C5409"/>
    <w:rsid w:val="003C56D2"/>
    <w:rsid w:val="003C58C1"/>
    <w:rsid w:val="003C59AA"/>
    <w:rsid w:val="003C5AEE"/>
    <w:rsid w:val="003C5B00"/>
    <w:rsid w:val="003C61CE"/>
    <w:rsid w:val="003C63C8"/>
    <w:rsid w:val="003C644D"/>
    <w:rsid w:val="003C64FB"/>
    <w:rsid w:val="003C69DC"/>
    <w:rsid w:val="003C6DA7"/>
    <w:rsid w:val="003C6E21"/>
    <w:rsid w:val="003D00DC"/>
    <w:rsid w:val="003D025E"/>
    <w:rsid w:val="003D09FF"/>
    <w:rsid w:val="003D0B2E"/>
    <w:rsid w:val="003D0BAB"/>
    <w:rsid w:val="003D1232"/>
    <w:rsid w:val="003D1865"/>
    <w:rsid w:val="003D1CE0"/>
    <w:rsid w:val="003D252C"/>
    <w:rsid w:val="003D25DB"/>
    <w:rsid w:val="003D26FA"/>
    <w:rsid w:val="003D2794"/>
    <w:rsid w:val="003D2886"/>
    <w:rsid w:val="003D2DDF"/>
    <w:rsid w:val="003D2EA6"/>
    <w:rsid w:val="003D33A8"/>
    <w:rsid w:val="003D3D2B"/>
    <w:rsid w:val="003D3F7D"/>
    <w:rsid w:val="003D3F84"/>
    <w:rsid w:val="003D40F2"/>
    <w:rsid w:val="003D416D"/>
    <w:rsid w:val="003D43B9"/>
    <w:rsid w:val="003D472F"/>
    <w:rsid w:val="003D4A31"/>
    <w:rsid w:val="003D4AF6"/>
    <w:rsid w:val="003D5289"/>
    <w:rsid w:val="003D54BC"/>
    <w:rsid w:val="003D5C00"/>
    <w:rsid w:val="003D63A2"/>
    <w:rsid w:val="003D65FE"/>
    <w:rsid w:val="003D6773"/>
    <w:rsid w:val="003D67DF"/>
    <w:rsid w:val="003D685E"/>
    <w:rsid w:val="003D6A27"/>
    <w:rsid w:val="003D6B96"/>
    <w:rsid w:val="003D74BE"/>
    <w:rsid w:val="003D7A8A"/>
    <w:rsid w:val="003D7B7B"/>
    <w:rsid w:val="003D7D34"/>
    <w:rsid w:val="003D7DB5"/>
    <w:rsid w:val="003E0316"/>
    <w:rsid w:val="003E03C5"/>
    <w:rsid w:val="003E11CD"/>
    <w:rsid w:val="003E196D"/>
    <w:rsid w:val="003E19D9"/>
    <w:rsid w:val="003E1AB5"/>
    <w:rsid w:val="003E1D8C"/>
    <w:rsid w:val="003E20B4"/>
    <w:rsid w:val="003E2137"/>
    <w:rsid w:val="003E244C"/>
    <w:rsid w:val="003E24A2"/>
    <w:rsid w:val="003E2724"/>
    <w:rsid w:val="003E2A1E"/>
    <w:rsid w:val="003E2A48"/>
    <w:rsid w:val="003E2ACA"/>
    <w:rsid w:val="003E2BFA"/>
    <w:rsid w:val="003E2FEB"/>
    <w:rsid w:val="003E3556"/>
    <w:rsid w:val="003E3645"/>
    <w:rsid w:val="003E4151"/>
    <w:rsid w:val="003E456F"/>
    <w:rsid w:val="003E482F"/>
    <w:rsid w:val="003E486D"/>
    <w:rsid w:val="003E4B49"/>
    <w:rsid w:val="003E5056"/>
    <w:rsid w:val="003E5159"/>
    <w:rsid w:val="003E5174"/>
    <w:rsid w:val="003E535D"/>
    <w:rsid w:val="003E576F"/>
    <w:rsid w:val="003E57E7"/>
    <w:rsid w:val="003E5DEE"/>
    <w:rsid w:val="003E6794"/>
    <w:rsid w:val="003E7212"/>
    <w:rsid w:val="003E7306"/>
    <w:rsid w:val="003E730D"/>
    <w:rsid w:val="003E7922"/>
    <w:rsid w:val="003E7A2D"/>
    <w:rsid w:val="003E7BAF"/>
    <w:rsid w:val="003E7C6F"/>
    <w:rsid w:val="003E7E82"/>
    <w:rsid w:val="003F02B0"/>
    <w:rsid w:val="003F037B"/>
    <w:rsid w:val="003F0493"/>
    <w:rsid w:val="003F0972"/>
    <w:rsid w:val="003F0BE5"/>
    <w:rsid w:val="003F125E"/>
    <w:rsid w:val="003F1915"/>
    <w:rsid w:val="003F1B4F"/>
    <w:rsid w:val="003F1D90"/>
    <w:rsid w:val="003F2082"/>
    <w:rsid w:val="003F24BA"/>
    <w:rsid w:val="003F271E"/>
    <w:rsid w:val="003F2D35"/>
    <w:rsid w:val="003F30E8"/>
    <w:rsid w:val="003F39BD"/>
    <w:rsid w:val="003F3CAA"/>
    <w:rsid w:val="003F42F5"/>
    <w:rsid w:val="003F44D6"/>
    <w:rsid w:val="003F490D"/>
    <w:rsid w:val="003F4DA9"/>
    <w:rsid w:val="003F4E46"/>
    <w:rsid w:val="003F4F6A"/>
    <w:rsid w:val="003F5137"/>
    <w:rsid w:val="003F5371"/>
    <w:rsid w:val="003F55F5"/>
    <w:rsid w:val="003F5688"/>
    <w:rsid w:val="003F5731"/>
    <w:rsid w:val="003F5980"/>
    <w:rsid w:val="003F5E90"/>
    <w:rsid w:val="003F5EFC"/>
    <w:rsid w:val="003F605F"/>
    <w:rsid w:val="003F6176"/>
    <w:rsid w:val="003F619E"/>
    <w:rsid w:val="003F67AD"/>
    <w:rsid w:val="003F6A0F"/>
    <w:rsid w:val="003F6ADE"/>
    <w:rsid w:val="003F6CB1"/>
    <w:rsid w:val="003F6E6C"/>
    <w:rsid w:val="003F736C"/>
    <w:rsid w:val="0040010C"/>
    <w:rsid w:val="00400BD0"/>
    <w:rsid w:val="00400C1D"/>
    <w:rsid w:val="00400CA7"/>
    <w:rsid w:val="00400F13"/>
    <w:rsid w:val="00401027"/>
    <w:rsid w:val="00401201"/>
    <w:rsid w:val="00401960"/>
    <w:rsid w:val="00401FB0"/>
    <w:rsid w:val="004021A6"/>
    <w:rsid w:val="00402771"/>
    <w:rsid w:val="004028C9"/>
    <w:rsid w:val="004028F5"/>
    <w:rsid w:val="0040295C"/>
    <w:rsid w:val="0040302E"/>
    <w:rsid w:val="00403822"/>
    <w:rsid w:val="00404035"/>
    <w:rsid w:val="004044E8"/>
    <w:rsid w:val="0040456C"/>
    <w:rsid w:val="004046B0"/>
    <w:rsid w:val="0040472A"/>
    <w:rsid w:val="004047AD"/>
    <w:rsid w:val="004049C1"/>
    <w:rsid w:val="00404A01"/>
    <w:rsid w:val="00404D3A"/>
    <w:rsid w:val="00404ED8"/>
    <w:rsid w:val="00404FD6"/>
    <w:rsid w:val="0040503F"/>
    <w:rsid w:val="004051CA"/>
    <w:rsid w:val="00405720"/>
    <w:rsid w:val="0040599A"/>
    <w:rsid w:val="00405D87"/>
    <w:rsid w:val="00406044"/>
    <w:rsid w:val="0040659D"/>
    <w:rsid w:val="004066E3"/>
    <w:rsid w:val="00406C9F"/>
    <w:rsid w:val="00406F41"/>
    <w:rsid w:val="00407459"/>
    <w:rsid w:val="0040766D"/>
    <w:rsid w:val="00407F2F"/>
    <w:rsid w:val="004100E7"/>
    <w:rsid w:val="004103D1"/>
    <w:rsid w:val="00410506"/>
    <w:rsid w:val="00410911"/>
    <w:rsid w:val="00410AAA"/>
    <w:rsid w:val="00410CB5"/>
    <w:rsid w:val="004111BC"/>
    <w:rsid w:val="00411964"/>
    <w:rsid w:val="00411F0A"/>
    <w:rsid w:val="00411F4F"/>
    <w:rsid w:val="0041252A"/>
    <w:rsid w:val="00412966"/>
    <w:rsid w:val="00412E47"/>
    <w:rsid w:val="00412F55"/>
    <w:rsid w:val="00412F65"/>
    <w:rsid w:val="004134A6"/>
    <w:rsid w:val="00413867"/>
    <w:rsid w:val="004141B6"/>
    <w:rsid w:val="00414248"/>
    <w:rsid w:val="004143D7"/>
    <w:rsid w:val="0041449D"/>
    <w:rsid w:val="00414646"/>
    <w:rsid w:val="00414BF1"/>
    <w:rsid w:val="004153D7"/>
    <w:rsid w:val="004157B1"/>
    <w:rsid w:val="00415A16"/>
    <w:rsid w:val="00415AF6"/>
    <w:rsid w:val="00415CDA"/>
    <w:rsid w:val="00415CE5"/>
    <w:rsid w:val="00416109"/>
    <w:rsid w:val="00416389"/>
    <w:rsid w:val="0041659E"/>
    <w:rsid w:val="00416A1B"/>
    <w:rsid w:val="00416D66"/>
    <w:rsid w:val="00416E16"/>
    <w:rsid w:val="00416E3E"/>
    <w:rsid w:val="00416E59"/>
    <w:rsid w:val="00417148"/>
    <w:rsid w:val="0041725C"/>
    <w:rsid w:val="004172AE"/>
    <w:rsid w:val="00417644"/>
    <w:rsid w:val="00417F7F"/>
    <w:rsid w:val="004202BC"/>
    <w:rsid w:val="00420331"/>
    <w:rsid w:val="0042071D"/>
    <w:rsid w:val="00421558"/>
    <w:rsid w:val="004216EC"/>
    <w:rsid w:val="00421F6D"/>
    <w:rsid w:val="00421F9F"/>
    <w:rsid w:val="0042221B"/>
    <w:rsid w:val="00422222"/>
    <w:rsid w:val="004224D7"/>
    <w:rsid w:val="00422972"/>
    <w:rsid w:val="00422AED"/>
    <w:rsid w:val="00422AFA"/>
    <w:rsid w:val="00422C90"/>
    <w:rsid w:val="00422D3E"/>
    <w:rsid w:val="0042308A"/>
    <w:rsid w:val="00423305"/>
    <w:rsid w:val="00423625"/>
    <w:rsid w:val="00423879"/>
    <w:rsid w:val="00423944"/>
    <w:rsid w:val="004239E6"/>
    <w:rsid w:val="00423D20"/>
    <w:rsid w:val="004240FC"/>
    <w:rsid w:val="004245FB"/>
    <w:rsid w:val="00424AD6"/>
    <w:rsid w:val="00424B13"/>
    <w:rsid w:val="00424FA4"/>
    <w:rsid w:val="00425004"/>
    <w:rsid w:val="004254C6"/>
    <w:rsid w:val="004255BA"/>
    <w:rsid w:val="0042586B"/>
    <w:rsid w:val="00425E69"/>
    <w:rsid w:val="00425E7F"/>
    <w:rsid w:val="004262A2"/>
    <w:rsid w:val="00426B9C"/>
    <w:rsid w:val="00426BC0"/>
    <w:rsid w:val="00427169"/>
    <w:rsid w:val="00427ACC"/>
    <w:rsid w:val="00427DC7"/>
    <w:rsid w:val="004300AD"/>
    <w:rsid w:val="004305D3"/>
    <w:rsid w:val="00430A8A"/>
    <w:rsid w:val="00430BD1"/>
    <w:rsid w:val="00430E11"/>
    <w:rsid w:val="00430ED5"/>
    <w:rsid w:val="00430FE2"/>
    <w:rsid w:val="004310A7"/>
    <w:rsid w:val="004312ED"/>
    <w:rsid w:val="004312F9"/>
    <w:rsid w:val="00431AA0"/>
    <w:rsid w:val="004320E3"/>
    <w:rsid w:val="0043212E"/>
    <w:rsid w:val="00432915"/>
    <w:rsid w:val="00432A43"/>
    <w:rsid w:val="00432A81"/>
    <w:rsid w:val="00432B3E"/>
    <w:rsid w:val="00432EC2"/>
    <w:rsid w:val="0043304C"/>
    <w:rsid w:val="004331F8"/>
    <w:rsid w:val="00433230"/>
    <w:rsid w:val="0043335C"/>
    <w:rsid w:val="004333EC"/>
    <w:rsid w:val="00433C3D"/>
    <w:rsid w:val="00433C8C"/>
    <w:rsid w:val="00433F24"/>
    <w:rsid w:val="00433F27"/>
    <w:rsid w:val="004340DD"/>
    <w:rsid w:val="0043410E"/>
    <w:rsid w:val="00434111"/>
    <w:rsid w:val="00434138"/>
    <w:rsid w:val="00434C5D"/>
    <w:rsid w:val="00435155"/>
    <w:rsid w:val="0043557E"/>
    <w:rsid w:val="004356F0"/>
    <w:rsid w:val="004358A3"/>
    <w:rsid w:val="00435C72"/>
    <w:rsid w:val="00435E1D"/>
    <w:rsid w:val="00436894"/>
    <w:rsid w:val="00436A00"/>
    <w:rsid w:val="00436BD1"/>
    <w:rsid w:val="00436CEB"/>
    <w:rsid w:val="00436E36"/>
    <w:rsid w:val="0043728D"/>
    <w:rsid w:val="00437693"/>
    <w:rsid w:val="004376A8"/>
    <w:rsid w:val="00437760"/>
    <w:rsid w:val="004377A0"/>
    <w:rsid w:val="00437A43"/>
    <w:rsid w:val="00437B1A"/>
    <w:rsid w:val="00437D19"/>
    <w:rsid w:val="00437F2C"/>
    <w:rsid w:val="004405B8"/>
    <w:rsid w:val="004406AB"/>
    <w:rsid w:val="00440D35"/>
    <w:rsid w:val="00440E07"/>
    <w:rsid w:val="004416E5"/>
    <w:rsid w:val="00441755"/>
    <w:rsid w:val="0044192F"/>
    <w:rsid w:val="00441CA1"/>
    <w:rsid w:val="00441CE4"/>
    <w:rsid w:val="00441D02"/>
    <w:rsid w:val="0044260A"/>
    <w:rsid w:val="00442BE4"/>
    <w:rsid w:val="00442BE9"/>
    <w:rsid w:val="00442E32"/>
    <w:rsid w:val="004431AF"/>
    <w:rsid w:val="00443692"/>
    <w:rsid w:val="00443817"/>
    <w:rsid w:val="00443FE0"/>
    <w:rsid w:val="00444777"/>
    <w:rsid w:val="00444E75"/>
    <w:rsid w:val="00444E96"/>
    <w:rsid w:val="00444ED0"/>
    <w:rsid w:val="00445340"/>
    <w:rsid w:val="00445362"/>
    <w:rsid w:val="0044543F"/>
    <w:rsid w:val="0044544A"/>
    <w:rsid w:val="0044607A"/>
    <w:rsid w:val="0044640A"/>
    <w:rsid w:val="0044692C"/>
    <w:rsid w:val="004469E6"/>
    <w:rsid w:val="00446A98"/>
    <w:rsid w:val="00446C3D"/>
    <w:rsid w:val="00446D5F"/>
    <w:rsid w:val="0044742A"/>
    <w:rsid w:val="00447AFE"/>
    <w:rsid w:val="00447D8E"/>
    <w:rsid w:val="00447F8F"/>
    <w:rsid w:val="004501C6"/>
    <w:rsid w:val="00450628"/>
    <w:rsid w:val="00450A16"/>
    <w:rsid w:val="00450B0E"/>
    <w:rsid w:val="00450BB0"/>
    <w:rsid w:val="004511C2"/>
    <w:rsid w:val="004512E9"/>
    <w:rsid w:val="00451319"/>
    <w:rsid w:val="0045177C"/>
    <w:rsid w:val="004517B3"/>
    <w:rsid w:val="004518E8"/>
    <w:rsid w:val="00452148"/>
    <w:rsid w:val="004522E1"/>
    <w:rsid w:val="004522E7"/>
    <w:rsid w:val="0045247B"/>
    <w:rsid w:val="004527F5"/>
    <w:rsid w:val="00452B40"/>
    <w:rsid w:val="00452C02"/>
    <w:rsid w:val="0045321A"/>
    <w:rsid w:val="00453A06"/>
    <w:rsid w:val="00453A7E"/>
    <w:rsid w:val="00453EC2"/>
    <w:rsid w:val="00454011"/>
    <w:rsid w:val="0045423C"/>
    <w:rsid w:val="0045442C"/>
    <w:rsid w:val="00454576"/>
    <w:rsid w:val="0045501C"/>
    <w:rsid w:val="004555D1"/>
    <w:rsid w:val="00455750"/>
    <w:rsid w:val="004557A3"/>
    <w:rsid w:val="00455CD6"/>
    <w:rsid w:val="00455CE5"/>
    <w:rsid w:val="00456599"/>
    <w:rsid w:val="00456F5A"/>
    <w:rsid w:val="0045708D"/>
    <w:rsid w:val="004571BB"/>
    <w:rsid w:val="00457421"/>
    <w:rsid w:val="00457728"/>
    <w:rsid w:val="00457E20"/>
    <w:rsid w:val="00457FE2"/>
    <w:rsid w:val="0046002C"/>
    <w:rsid w:val="004609A5"/>
    <w:rsid w:val="004611AB"/>
    <w:rsid w:val="0046126C"/>
    <w:rsid w:val="00461599"/>
    <w:rsid w:val="0046195C"/>
    <w:rsid w:val="0046263B"/>
    <w:rsid w:val="00462FA6"/>
    <w:rsid w:val="0046353C"/>
    <w:rsid w:val="004636EB"/>
    <w:rsid w:val="00463738"/>
    <w:rsid w:val="004640FB"/>
    <w:rsid w:val="004644E9"/>
    <w:rsid w:val="00464704"/>
    <w:rsid w:val="00464A1C"/>
    <w:rsid w:val="0046507A"/>
    <w:rsid w:val="004651B2"/>
    <w:rsid w:val="0046563D"/>
    <w:rsid w:val="0046571E"/>
    <w:rsid w:val="00465978"/>
    <w:rsid w:val="00465E8D"/>
    <w:rsid w:val="0046605A"/>
    <w:rsid w:val="004660DB"/>
    <w:rsid w:val="00466359"/>
    <w:rsid w:val="00466440"/>
    <w:rsid w:val="0046654E"/>
    <w:rsid w:val="00466810"/>
    <w:rsid w:val="00466EF7"/>
    <w:rsid w:val="00467069"/>
    <w:rsid w:val="0046709D"/>
    <w:rsid w:val="0046736D"/>
    <w:rsid w:val="004674DA"/>
    <w:rsid w:val="004679DB"/>
    <w:rsid w:val="004679DC"/>
    <w:rsid w:val="00467D95"/>
    <w:rsid w:val="00467E36"/>
    <w:rsid w:val="004701EC"/>
    <w:rsid w:val="0047053D"/>
    <w:rsid w:val="00470743"/>
    <w:rsid w:val="00470D1B"/>
    <w:rsid w:val="00470E5C"/>
    <w:rsid w:val="00470F54"/>
    <w:rsid w:val="004716A8"/>
    <w:rsid w:val="004716F0"/>
    <w:rsid w:val="004717F8"/>
    <w:rsid w:val="00471810"/>
    <w:rsid w:val="004719CD"/>
    <w:rsid w:val="00471F31"/>
    <w:rsid w:val="00472257"/>
    <w:rsid w:val="0047244F"/>
    <w:rsid w:val="00472AAB"/>
    <w:rsid w:val="00472CF4"/>
    <w:rsid w:val="00472E70"/>
    <w:rsid w:val="00473B8D"/>
    <w:rsid w:val="00473BD5"/>
    <w:rsid w:val="00473C05"/>
    <w:rsid w:val="0047439C"/>
    <w:rsid w:val="00474584"/>
    <w:rsid w:val="0047489D"/>
    <w:rsid w:val="004748C2"/>
    <w:rsid w:val="00474B9D"/>
    <w:rsid w:val="00475052"/>
    <w:rsid w:val="0047517C"/>
    <w:rsid w:val="00475235"/>
    <w:rsid w:val="00475519"/>
    <w:rsid w:val="00475752"/>
    <w:rsid w:val="004759CE"/>
    <w:rsid w:val="00475CBB"/>
    <w:rsid w:val="004761E2"/>
    <w:rsid w:val="00476AEF"/>
    <w:rsid w:val="0047741B"/>
    <w:rsid w:val="004775EA"/>
    <w:rsid w:val="0047767A"/>
    <w:rsid w:val="0047767D"/>
    <w:rsid w:val="00477786"/>
    <w:rsid w:val="00477D20"/>
    <w:rsid w:val="004808F0"/>
    <w:rsid w:val="00480D1E"/>
    <w:rsid w:val="004810F2"/>
    <w:rsid w:val="00481234"/>
    <w:rsid w:val="0048143B"/>
    <w:rsid w:val="004816DB"/>
    <w:rsid w:val="00481EA2"/>
    <w:rsid w:val="004822AB"/>
    <w:rsid w:val="00482420"/>
    <w:rsid w:val="00482C32"/>
    <w:rsid w:val="004835AD"/>
    <w:rsid w:val="004836ED"/>
    <w:rsid w:val="004837F0"/>
    <w:rsid w:val="00483E9F"/>
    <w:rsid w:val="00483ECC"/>
    <w:rsid w:val="00483F40"/>
    <w:rsid w:val="004840F8"/>
    <w:rsid w:val="00484375"/>
    <w:rsid w:val="00484699"/>
    <w:rsid w:val="004848D0"/>
    <w:rsid w:val="00484ACA"/>
    <w:rsid w:val="0048523D"/>
    <w:rsid w:val="00485925"/>
    <w:rsid w:val="0048597C"/>
    <w:rsid w:val="004859D5"/>
    <w:rsid w:val="00485F21"/>
    <w:rsid w:val="004860EE"/>
    <w:rsid w:val="00486527"/>
    <w:rsid w:val="00486BD2"/>
    <w:rsid w:val="00486DB5"/>
    <w:rsid w:val="004877BD"/>
    <w:rsid w:val="004878AB"/>
    <w:rsid w:val="00487FD7"/>
    <w:rsid w:val="004900D8"/>
    <w:rsid w:val="0049019F"/>
    <w:rsid w:val="004903FB"/>
    <w:rsid w:val="00490ACD"/>
    <w:rsid w:val="00490CC6"/>
    <w:rsid w:val="00490E8C"/>
    <w:rsid w:val="00491322"/>
    <w:rsid w:val="0049142C"/>
    <w:rsid w:val="0049144F"/>
    <w:rsid w:val="0049149B"/>
    <w:rsid w:val="004918A4"/>
    <w:rsid w:val="004918EC"/>
    <w:rsid w:val="00491F40"/>
    <w:rsid w:val="004927AE"/>
    <w:rsid w:val="00492927"/>
    <w:rsid w:val="00492E19"/>
    <w:rsid w:val="00493213"/>
    <w:rsid w:val="004932A7"/>
    <w:rsid w:val="0049342F"/>
    <w:rsid w:val="004943BD"/>
    <w:rsid w:val="00494708"/>
    <w:rsid w:val="00494896"/>
    <w:rsid w:val="00494C31"/>
    <w:rsid w:val="00494EA6"/>
    <w:rsid w:val="00495371"/>
    <w:rsid w:val="00495EF9"/>
    <w:rsid w:val="00495F00"/>
    <w:rsid w:val="004960BB"/>
    <w:rsid w:val="004961F2"/>
    <w:rsid w:val="004963C2"/>
    <w:rsid w:val="004969B2"/>
    <w:rsid w:val="00496A78"/>
    <w:rsid w:val="00496B97"/>
    <w:rsid w:val="00497042"/>
    <w:rsid w:val="004972C3"/>
    <w:rsid w:val="00497656"/>
    <w:rsid w:val="00497E26"/>
    <w:rsid w:val="00497FF9"/>
    <w:rsid w:val="004A0D8E"/>
    <w:rsid w:val="004A0DAB"/>
    <w:rsid w:val="004A0DD7"/>
    <w:rsid w:val="004A1289"/>
    <w:rsid w:val="004A1943"/>
    <w:rsid w:val="004A1FBA"/>
    <w:rsid w:val="004A269F"/>
    <w:rsid w:val="004A2D3B"/>
    <w:rsid w:val="004A30D4"/>
    <w:rsid w:val="004A34BD"/>
    <w:rsid w:val="004A358F"/>
    <w:rsid w:val="004A35C1"/>
    <w:rsid w:val="004A3699"/>
    <w:rsid w:val="004A3CDE"/>
    <w:rsid w:val="004A3E40"/>
    <w:rsid w:val="004A4BC3"/>
    <w:rsid w:val="004A4CCF"/>
    <w:rsid w:val="004A5501"/>
    <w:rsid w:val="004A5CB3"/>
    <w:rsid w:val="004A5CE5"/>
    <w:rsid w:val="004A6134"/>
    <w:rsid w:val="004A635D"/>
    <w:rsid w:val="004A6870"/>
    <w:rsid w:val="004A6A0D"/>
    <w:rsid w:val="004A6A56"/>
    <w:rsid w:val="004A6D43"/>
    <w:rsid w:val="004A6E9F"/>
    <w:rsid w:val="004A6F13"/>
    <w:rsid w:val="004A762F"/>
    <w:rsid w:val="004A79C1"/>
    <w:rsid w:val="004A7E80"/>
    <w:rsid w:val="004B013D"/>
    <w:rsid w:val="004B02E6"/>
    <w:rsid w:val="004B07E8"/>
    <w:rsid w:val="004B0E7E"/>
    <w:rsid w:val="004B10BB"/>
    <w:rsid w:val="004B211D"/>
    <w:rsid w:val="004B214D"/>
    <w:rsid w:val="004B29F1"/>
    <w:rsid w:val="004B2BD4"/>
    <w:rsid w:val="004B2C7E"/>
    <w:rsid w:val="004B3296"/>
    <w:rsid w:val="004B3522"/>
    <w:rsid w:val="004B3601"/>
    <w:rsid w:val="004B37FE"/>
    <w:rsid w:val="004B3AFC"/>
    <w:rsid w:val="004B3B45"/>
    <w:rsid w:val="004B3BC0"/>
    <w:rsid w:val="004B3C29"/>
    <w:rsid w:val="004B3D71"/>
    <w:rsid w:val="004B3EF5"/>
    <w:rsid w:val="004B41EC"/>
    <w:rsid w:val="004B42AF"/>
    <w:rsid w:val="004B48AF"/>
    <w:rsid w:val="004B4E50"/>
    <w:rsid w:val="004B5362"/>
    <w:rsid w:val="004B5634"/>
    <w:rsid w:val="004B566B"/>
    <w:rsid w:val="004B6069"/>
    <w:rsid w:val="004B62BB"/>
    <w:rsid w:val="004B6350"/>
    <w:rsid w:val="004B688C"/>
    <w:rsid w:val="004B6D68"/>
    <w:rsid w:val="004B7277"/>
    <w:rsid w:val="004B7CE5"/>
    <w:rsid w:val="004C01B4"/>
    <w:rsid w:val="004C02DB"/>
    <w:rsid w:val="004C0AA7"/>
    <w:rsid w:val="004C0D55"/>
    <w:rsid w:val="004C0D96"/>
    <w:rsid w:val="004C0EB4"/>
    <w:rsid w:val="004C1244"/>
    <w:rsid w:val="004C1639"/>
    <w:rsid w:val="004C1A5C"/>
    <w:rsid w:val="004C1AF5"/>
    <w:rsid w:val="004C1E42"/>
    <w:rsid w:val="004C1EC0"/>
    <w:rsid w:val="004C21DC"/>
    <w:rsid w:val="004C28A0"/>
    <w:rsid w:val="004C2BF1"/>
    <w:rsid w:val="004C2F7C"/>
    <w:rsid w:val="004C3067"/>
    <w:rsid w:val="004C393D"/>
    <w:rsid w:val="004C3AF9"/>
    <w:rsid w:val="004C3DE3"/>
    <w:rsid w:val="004C3F33"/>
    <w:rsid w:val="004C4049"/>
    <w:rsid w:val="004C416C"/>
    <w:rsid w:val="004C41F6"/>
    <w:rsid w:val="004C4271"/>
    <w:rsid w:val="004C4349"/>
    <w:rsid w:val="004C494B"/>
    <w:rsid w:val="004C4D89"/>
    <w:rsid w:val="004C4DEA"/>
    <w:rsid w:val="004C5041"/>
    <w:rsid w:val="004C5089"/>
    <w:rsid w:val="004C5450"/>
    <w:rsid w:val="004C57D3"/>
    <w:rsid w:val="004C5A10"/>
    <w:rsid w:val="004C620A"/>
    <w:rsid w:val="004C633F"/>
    <w:rsid w:val="004C68C5"/>
    <w:rsid w:val="004C6949"/>
    <w:rsid w:val="004C6AC8"/>
    <w:rsid w:val="004C7288"/>
    <w:rsid w:val="004C7416"/>
    <w:rsid w:val="004C756E"/>
    <w:rsid w:val="004C7A52"/>
    <w:rsid w:val="004C7D9D"/>
    <w:rsid w:val="004D034D"/>
    <w:rsid w:val="004D050C"/>
    <w:rsid w:val="004D0B38"/>
    <w:rsid w:val="004D1AF1"/>
    <w:rsid w:val="004D2002"/>
    <w:rsid w:val="004D2095"/>
    <w:rsid w:val="004D24FD"/>
    <w:rsid w:val="004D282D"/>
    <w:rsid w:val="004D2D24"/>
    <w:rsid w:val="004D351D"/>
    <w:rsid w:val="004D3857"/>
    <w:rsid w:val="004D44FC"/>
    <w:rsid w:val="004D46F4"/>
    <w:rsid w:val="004D4AB7"/>
    <w:rsid w:val="004D4D0A"/>
    <w:rsid w:val="004D4EEE"/>
    <w:rsid w:val="004D5266"/>
    <w:rsid w:val="004D548D"/>
    <w:rsid w:val="004D5569"/>
    <w:rsid w:val="004D584B"/>
    <w:rsid w:val="004D625F"/>
    <w:rsid w:val="004D6318"/>
    <w:rsid w:val="004D6690"/>
    <w:rsid w:val="004D68A7"/>
    <w:rsid w:val="004D6B6E"/>
    <w:rsid w:val="004D6E97"/>
    <w:rsid w:val="004D74C3"/>
    <w:rsid w:val="004D76CD"/>
    <w:rsid w:val="004D7CDD"/>
    <w:rsid w:val="004D7DB9"/>
    <w:rsid w:val="004D7FC7"/>
    <w:rsid w:val="004E0376"/>
    <w:rsid w:val="004E0DAA"/>
    <w:rsid w:val="004E0E2D"/>
    <w:rsid w:val="004E0EF8"/>
    <w:rsid w:val="004E1061"/>
    <w:rsid w:val="004E16DE"/>
    <w:rsid w:val="004E1B30"/>
    <w:rsid w:val="004E1CE0"/>
    <w:rsid w:val="004E22B5"/>
    <w:rsid w:val="004E24F6"/>
    <w:rsid w:val="004E263F"/>
    <w:rsid w:val="004E273C"/>
    <w:rsid w:val="004E2794"/>
    <w:rsid w:val="004E28F0"/>
    <w:rsid w:val="004E2AA5"/>
    <w:rsid w:val="004E2C53"/>
    <w:rsid w:val="004E2E59"/>
    <w:rsid w:val="004E3184"/>
    <w:rsid w:val="004E3329"/>
    <w:rsid w:val="004E33E2"/>
    <w:rsid w:val="004E34BB"/>
    <w:rsid w:val="004E3ABC"/>
    <w:rsid w:val="004E3AC9"/>
    <w:rsid w:val="004E3D52"/>
    <w:rsid w:val="004E3E49"/>
    <w:rsid w:val="004E426C"/>
    <w:rsid w:val="004E4410"/>
    <w:rsid w:val="004E4733"/>
    <w:rsid w:val="004E47F2"/>
    <w:rsid w:val="004E47F7"/>
    <w:rsid w:val="004E54D1"/>
    <w:rsid w:val="004E5A93"/>
    <w:rsid w:val="004E615B"/>
    <w:rsid w:val="004E6C56"/>
    <w:rsid w:val="004E7584"/>
    <w:rsid w:val="004E766E"/>
    <w:rsid w:val="004F004F"/>
    <w:rsid w:val="004F00EA"/>
    <w:rsid w:val="004F00F5"/>
    <w:rsid w:val="004F0334"/>
    <w:rsid w:val="004F0A7C"/>
    <w:rsid w:val="004F0F61"/>
    <w:rsid w:val="004F0F6B"/>
    <w:rsid w:val="004F1177"/>
    <w:rsid w:val="004F13B9"/>
    <w:rsid w:val="004F1725"/>
    <w:rsid w:val="004F175D"/>
    <w:rsid w:val="004F1E13"/>
    <w:rsid w:val="004F204A"/>
    <w:rsid w:val="004F2510"/>
    <w:rsid w:val="004F2555"/>
    <w:rsid w:val="004F291F"/>
    <w:rsid w:val="004F2A4B"/>
    <w:rsid w:val="004F2BD5"/>
    <w:rsid w:val="004F2EBD"/>
    <w:rsid w:val="004F3251"/>
    <w:rsid w:val="004F38B0"/>
    <w:rsid w:val="004F3AF6"/>
    <w:rsid w:val="004F3B58"/>
    <w:rsid w:val="004F3EA6"/>
    <w:rsid w:val="004F438E"/>
    <w:rsid w:val="004F54F8"/>
    <w:rsid w:val="004F551B"/>
    <w:rsid w:val="004F5650"/>
    <w:rsid w:val="004F575B"/>
    <w:rsid w:val="004F5BFF"/>
    <w:rsid w:val="004F611F"/>
    <w:rsid w:val="004F649D"/>
    <w:rsid w:val="004F67E6"/>
    <w:rsid w:val="004F691C"/>
    <w:rsid w:val="004F6D2F"/>
    <w:rsid w:val="004F6DBE"/>
    <w:rsid w:val="004F6E03"/>
    <w:rsid w:val="004F7248"/>
    <w:rsid w:val="004F76B0"/>
    <w:rsid w:val="004F76CA"/>
    <w:rsid w:val="004F78E2"/>
    <w:rsid w:val="004F7A61"/>
    <w:rsid w:val="004F7CA2"/>
    <w:rsid w:val="004F7EDF"/>
    <w:rsid w:val="00500300"/>
    <w:rsid w:val="00501079"/>
    <w:rsid w:val="0050197F"/>
    <w:rsid w:val="00501B89"/>
    <w:rsid w:val="00501D7E"/>
    <w:rsid w:val="00501F61"/>
    <w:rsid w:val="0050200D"/>
    <w:rsid w:val="0050208B"/>
    <w:rsid w:val="0050270E"/>
    <w:rsid w:val="00502D6D"/>
    <w:rsid w:val="00503296"/>
    <w:rsid w:val="00503C4E"/>
    <w:rsid w:val="00503C69"/>
    <w:rsid w:val="00504387"/>
    <w:rsid w:val="00504469"/>
    <w:rsid w:val="005045DC"/>
    <w:rsid w:val="0050477C"/>
    <w:rsid w:val="005049DD"/>
    <w:rsid w:val="00504FF0"/>
    <w:rsid w:val="005052E4"/>
    <w:rsid w:val="00505317"/>
    <w:rsid w:val="005057EF"/>
    <w:rsid w:val="005057FD"/>
    <w:rsid w:val="005059B9"/>
    <w:rsid w:val="00505A42"/>
    <w:rsid w:val="00505D7D"/>
    <w:rsid w:val="00505E51"/>
    <w:rsid w:val="00505FE7"/>
    <w:rsid w:val="005068EA"/>
    <w:rsid w:val="00506C23"/>
    <w:rsid w:val="00506CBE"/>
    <w:rsid w:val="00506FE4"/>
    <w:rsid w:val="0050710B"/>
    <w:rsid w:val="00507245"/>
    <w:rsid w:val="00507F5A"/>
    <w:rsid w:val="0051035D"/>
    <w:rsid w:val="0051083F"/>
    <w:rsid w:val="00510EEB"/>
    <w:rsid w:val="005110F3"/>
    <w:rsid w:val="00511513"/>
    <w:rsid w:val="00511B44"/>
    <w:rsid w:val="00511E6A"/>
    <w:rsid w:val="0051201E"/>
    <w:rsid w:val="00512279"/>
    <w:rsid w:val="005122CD"/>
    <w:rsid w:val="00512344"/>
    <w:rsid w:val="00512593"/>
    <w:rsid w:val="0051263E"/>
    <w:rsid w:val="00512666"/>
    <w:rsid w:val="0051288E"/>
    <w:rsid w:val="00512982"/>
    <w:rsid w:val="00512AF9"/>
    <w:rsid w:val="00512B7F"/>
    <w:rsid w:val="00512B88"/>
    <w:rsid w:val="00512D40"/>
    <w:rsid w:val="00513307"/>
    <w:rsid w:val="0051354F"/>
    <w:rsid w:val="0051357C"/>
    <w:rsid w:val="005136F8"/>
    <w:rsid w:val="00513D24"/>
    <w:rsid w:val="00513E1D"/>
    <w:rsid w:val="00514172"/>
    <w:rsid w:val="005143E6"/>
    <w:rsid w:val="005146F8"/>
    <w:rsid w:val="00514731"/>
    <w:rsid w:val="00514B9E"/>
    <w:rsid w:val="00514D37"/>
    <w:rsid w:val="0051542B"/>
    <w:rsid w:val="005154BC"/>
    <w:rsid w:val="005157F9"/>
    <w:rsid w:val="00515A0F"/>
    <w:rsid w:val="00515B72"/>
    <w:rsid w:val="00515BBD"/>
    <w:rsid w:val="00516205"/>
    <w:rsid w:val="0051688C"/>
    <w:rsid w:val="005169B2"/>
    <w:rsid w:val="005169CE"/>
    <w:rsid w:val="00516D2F"/>
    <w:rsid w:val="0051723B"/>
    <w:rsid w:val="0051758B"/>
    <w:rsid w:val="0051772B"/>
    <w:rsid w:val="00517D09"/>
    <w:rsid w:val="00520357"/>
    <w:rsid w:val="005203AD"/>
    <w:rsid w:val="005203FD"/>
    <w:rsid w:val="00520BCF"/>
    <w:rsid w:val="00520F22"/>
    <w:rsid w:val="00521134"/>
    <w:rsid w:val="00521725"/>
    <w:rsid w:val="0052172B"/>
    <w:rsid w:val="00521852"/>
    <w:rsid w:val="00521C45"/>
    <w:rsid w:val="00521EF1"/>
    <w:rsid w:val="00522381"/>
    <w:rsid w:val="00522791"/>
    <w:rsid w:val="00522BB6"/>
    <w:rsid w:val="00523663"/>
    <w:rsid w:val="00523C91"/>
    <w:rsid w:val="00523F00"/>
    <w:rsid w:val="00524B2F"/>
    <w:rsid w:val="0052505B"/>
    <w:rsid w:val="005254D0"/>
    <w:rsid w:val="00525538"/>
    <w:rsid w:val="0052560C"/>
    <w:rsid w:val="00525845"/>
    <w:rsid w:val="00526026"/>
    <w:rsid w:val="005261FD"/>
    <w:rsid w:val="00526763"/>
    <w:rsid w:val="0052677B"/>
    <w:rsid w:val="005269BD"/>
    <w:rsid w:val="00526C38"/>
    <w:rsid w:val="00526E96"/>
    <w:rsid w:val="00527310"/>
    <w:rsid w:val="0052759B"/>
    <w:rsid w:val="00527818"/>
    <w:rsid w:val="00527852"/>
    <w:rsid w:val="00527D19"/>
    <w:rsid w:val="00527E85"/>
    <w:rsid w:val="00527E8E"/>
    <w:rsid w:val="005307CE"/>
    <w:rsid w:val="005308B3"/>
    <w:rsid w:val="00530EC8"/>
    <w:rsid w:val="00531005"/>
    <w:rsid w:val="00531038"/>
    <w:rsid w:val="005315B5"/>
    <w:rsid w:val="00531A43"/>
    <w:rsid w:val="00532020"/>
    <w:rsid w:val="0053242D"/>
    <w:rsid w:val="005326B8"/>
    <w:rsid w:val="0053290B"/>
    <w:rsid w:val="00532CBD"/>
    <w:rsid w:val="0053313B"/>
    <w:rsid w:val="0053330E"/>
    <w:rsid w:val="00533572"/>
    <w:rsid w:val="00533A08"/>
    <w:rsid w:val="00533A9C"/>
    <w:rsid w:val="00533AB4"/>
    <w:rsid w:val="0053435C"/>
    <w:rsid w:val="005345FB"/>
    <w:rsid w:val="00534921"/>
    <w:rsid w:val="00534C15"/>
    <w:rsid w:val="00534E65"/>
    <w:rsid w:val="00535C38"/>
    <w:rsid w:val="00535D10"/>
    <w:rsid w:val="00536466"/>
    <w:rsid w:val="005365B9"/>
    <w:rsid w:val="00536A0E"/>
    <w:rsid w:val="00537107"/>
    <w:rsid w:val="00537DD6"/>
    <w:rsid w:val="005404D1"/>
    <w:rsid w:val="0054084E"/>
    <w:rsid w:val="00540A55"/>
    <w:rsid w:val="00540A75"/>
    <w:rsid w:val="00540E5C"/>
    <w:rsid w:val="00541A2A"/>
    <w:rsid w:val="00541FC9"/>
    <w:rsid w:val="005421F3"/>
    <w:rsid w:val="00542204"/>
    <w:rsid w:val="005423CB"/>
    <w:rsid w:val="00542629"/>
    <w:rsid w:val="005427ED"/>
    <w:rsid w:val="0054288F"/>
    <w:rsid w:val="00542A13"/>
    <w:rsid w:val="00543289"/>
    <w:rsid w:val="00543CE0"/>
    <w:rsid w:val="00543F3B"/>
    <w:rsid w:val="0054452A"/>
    <w:rsid w:val="00544546"/>
    <w:rsid w:val="00544ECB"/>
    <w:rsid w:val="005450EF"/>
    <w:rsid w:val="00545447"/>
    <w:rsid w:val="005454A4"/>
    <w:rsid w:val="00545BFF"/>
    <w:rsid w:val="00545F22"/>
    <w:rsid w:val="005465F0"/>
    <w:rsid w:val="005466CC"/>
    <w:rsid w:val="00546B67"/>
    <w:rsid w:val="00546F35"/>
    <w:rsid w:val="0054787A"/>
    <w:rsid w:val="00547DF0"/>
    <w:rsid w:val="00547F7D"/>
    <w:rsid w:val="00547FB0"/>
    <w:rsid w:val="005505ED"/>
    <w:rsid w:val="005506DE"/>
    <w:rsid w:val="00550902"/>
    <w:rsid w:val="00550DEB"/>
    <w:rsid w:val="00550EF1"/>
    <w:rsid w:val="00550F96"/>
    <w:rsid w:val="005510DD"/>
    <w:rsid w:val="0055137F"/>
    <w:rsid w:val="005515E2"/>
    <w:rsid w:val="00551663"/>
    <w:rsid w:val="00551DBD"/>
    <w:rsid w:val="00552150"/>
    <w:rsid w:val="0055237D"/>
    <w:rsid w:val="00552FA8"/>
    <w:rsid w:val="005531D5"/>
    <w:rsid w:val="00553364"/>
    <w:rsid w:val="005536E2"/>
    <w:rsid w:val="00553B92"/>
    <w:rsid w:val="00554279"/>
    <w:rsid w:val="0055443E"/>
    <w:rsid w:val="00554B36"/>
    <w:rsid w:val="00554B92"/>
    <w:rsid w:val="00554FD4"/>
    <w:rsid w:val="0055515C"/>
    <w:rsid w:val="005552AD"/>
    <w:rsid w:val="005552F5"/>
    <w:rsid w:val="0055533A"/>
    <w:rsid w:val="0055545E"/>
    <w:rsid w:val="0055555B"/>
    <w:rsid w:val="00555744"/>
    <w:rsid w:val="00555A4D"/>
    <w:rsid w:val="00555ABD"/>
    <w:rsid w:val="00555BC2"/>
    <w:rsid w:val="00555BF3"/>
    <w:rsid w:val="00555DFA"/>
    <w:rsid w:val="0055608B"/>
    <w:rsid w:val="00556179"/>
    <w:rsid w:val="0055667C"/>
    <w:rsid w:val="0055695B"/>
    <w:rsid w:val="00556EDB"/>
    <w:rsid w:val="005571A6"/>
    <w:rsid w:val="0055743C"/>
    <w:rsid w:val="005575C2"/>
    <w:rsid w:val="0055769B"/>
    <w:rsid w:val="005576AE"/>
    <w:rsid w:val="00557A31"/>
    <w:rsid w:val="00557A76"/>
    <w:rsid w:val="00557CC0"/>
    <w:rsid w:val="005600D7"/>
    <w:rsid w:val="00560500"/>
    <w:rsid w:val="00560EC3"/>
    <w:rsid w:val="0056161F"/>
    <w:rsid w:val="005617C8"/>
    <w:rsid w:val="005617F0"/>
    <w:rsid w:val="00561B16"/>
    <w:rsid w:val="005621C0"/>
    <w:rsid w:val="00562299"/>
    <w:rsid w:val="00562476"/>
    <w:rsid w:val="005625EC"/>
    <w:rsid w:val="00562A7C"/>
    <w:rsid w:val="00562BA5"/>
    <w:rsid w:val="00562E10"/>
    <w:rsid w:val="00563737"/>
    <w:rsid w:val="00563791"/>
    <w:rsid w:val="005638D9"/>
    <w:rsid w:val="00563C92"/>
    <w:rsid w:val="00564292"/>
    <w:rsid w:val="00564406"/>
    <w:rsid w:val="00564522"/>
    <w:rsid w:val="005646E6"/>
    <w:rsid w:val="00564CAB"/>
    <w:rsid w:val="00565ADB"/>
    <w:rsid w:val="005661A5"/>
    <w:rsid w:val="005661BF"/>
    <w:rsid w:val="00566810"/>
    <w:rsid w:val="00566878"/>
    <w:rsid w:val="0056696C"/>
    <w:rsid w:val="00566A0A"/>
    <w:rsid w:val="00566A86"/>
    <w:rsid w:val="00566C01"/>
    <w:rsid w:val="00566C29"/>
    <w:rsid w:val="00566CAF"/>
    <w:rsid w:val="00566FC3"/>
    <w:rsid w:val="00567407"/>
    <w:rsid w:val="005675DA"/>
    <w:rsid w:val="00567A76"/>
    <w:rsid w:val="0057022A"/>
    <w:rsid w:val="0057026C"/>
    <w:rsid w:val="0057048A"/>
    <w:rsid w:val="00570530"/>
    <w:rsid w:val="00570692"/>
    <w:rsid w:val="00570B99"/>
    <w:rsid w:val="005714AB"/>
    <w:rsid w:val="005715A5"/>
    <w:rsid w:val="00571797"/>
    <w:rsid w:val="0057185F"/>
    <w:rsid w:val="00571FEE"/>
    <w:rsid w:val="0057284C"/>
    <w:rsid w:val="005728C2"/>
    <w:rsid w:val="00572933"/>
    <w:rsid w:val="00572AB1"/>
    <w:rsid w:val="00572F9F"/>
    <w:rsid w:val="00572FF4"/>
    <w:rsid w:val="005732E8"/>
    <w:rsid w:val="005734D3"/>
    <w:rsid w:val="00573606"/>
    <w:rsid w:val="00573A57"/>
    <w:rsid w:val="005740E0"/>
    <w:rsid w:val="00574214"/>
    <w:rsid w:val="0057424D"/>
    <w:rsid w:val="005742FA"/>
    <w:rsid w:val="005745D3"/>
    <w:rsid w:val="00574628"/>
    <w:rsid w:val="00574A7C"/>
    <w:rsid w:val="00574AE1"/>
    <w:rsid w:val="00574B44"/>
    <w:rsid w:val="005756F7"/>
    <w:rsid w:val="00575902"/>
    <w:rsid w:val="00575AA3"/>
    <w:rsid w:val="00575C93"/>
    <w:rsid w:val="00575F80"/>
    <w:rsid w:val="005761BE"/>
    <w:rsid w:val="00576284"/>
    <w:rsid w:val="005769B3"/>
    <w:rsid w:val="00576D18"/>
    <w:rsid w:val="0057748D"/>
    <w:rsid w:val="0057796A"/>
    <w:rsid w:val="00577CCE"/>
    <w:rsid w:val="00580460"/>
    <w:rsid w:val="005805E7"/>
    <w:rsid w:val="00580635"/>
    <w:rsid w:val="005807C0"/>
    <w:rsid w:val="005808D1"/>
    <w:rsid w:val="00581073"/>
    <w:rsid w:val="00581166"/>
    <w:rsid w:val="00582014"/>
    <w:rsid w:val="00582106"/>
    <w:rsid w:val="005826CE"/>
    <w:rsid w:val="0058278A"/>
    <w:rsid w:val="0058284E"/>
    <w:rsid w:val="00582BD8"/>
    <w:rsid w:val="00582FD1"/>
    <w:rsid w:val="005832F5"/>
    <w:rsid w:val="0058357D"/>
    <w:rsid w:val="00583F31"/>
    <w:rsid w:val="005843EF"/>
    <w:rsid w:val="005844F2"/>
    <w:rsid w:val="00584677"/>
    <w:rsid w:val="00584B7E"/>
    <w:rsid w:val="00584CE5"/>
    <w:rsid w:val="005852AB"/>
    <w:rsid w:val="00585866"/>
    <w:rsid w:val="005859DC"/>
    <w:rsid w:val="00585AD1"/>
    <w:rsid w:val="00585B84"/>
    <w:rsid w:val="00585D77"/>
    <w:rsid w:val="00586328"/>
    <w:rsid w:val="00586344"/>
    <w:rsid w:val="005865F8"/>
    <w:rsid w:val="005867DC"/>
    <w:rsid w:val="00586E6B"/>
    <w:rsid w:val="00586EA4"/>
    <w:rsid w:val="00587B37"/>
    <w:rsid w:val="00587DB9"/>
    <w:rsid w:val="005904EC"/>
    <w:rsid w:val="00590E68"/>
    <w:rsid w:val="0059153B"/>
    <w:rsid w:val="0059178A"/>
    <w:rsid w:val="00591AAA"/>
    <w:rsid w:val="00591B26"/>
    <w:rsid w:val="00591BBE"/>
    <w:rsid w:val="00591D09"/>
    <w:rsid w:val="00592516"/>
    <w:rsid w:val="005928AB"/>
    <w:rsid w:val="00593087"/>
    <w:rsid w:val="005937DA"/>
    <w:rsid w:val="00593BCC"/>
    <w:rsid w:val="00593D20"/>
    <w:rsid w:val="00594682"/>
    <w:rsid w:val="00594748"/>
    <w:rsid w:val="005948E7"/>
    <w:rsid w:val="00594AC6"/>
    <w:rsid w:val="00594C32"/>
    <w:rsid w:val="00594F80"/>
    <w:rsid w:val="00594F9F"/>
    <w:rsid w:val="0059538F"/>
    <w:rsid w:val="005955D1"/>
    <w:rsid w:val="00595796"/>
    <w:rsid w:val="00595C19"/>
    <w:rsid w:val="005963F9"/>
    <w:rsid w:val="005969E4"/>
    <w:rsid w:val="0059707D"/>
    <w:rsid w:val="005971FA"/>
    <w:rsid w:val="00597D77"/>
    <w:rsid w:val="00597EAB"/>
    <w:rsid w:val="005A004D"/>
    <w:rsid w:val="005A0678"/>
    <w:rsid w:val="005A0C84"/>
    <w:rsid w:val="005A0CDB"/>
    <w:rsid w:val="005A11E3"/>
    <w:rsid w:val="005A126B"/>
    <w:rsid w:val="005A12EA"/>
    <w:rsid w:val="005A175C"/>
    <w:rsid w:val="005A1D98"/>
    <w:rsid w:val="005A1F05"/>
    <w:rsid w:val="005A1F52"/>
    <w:rsid w:val="005A22AC"/>
    <w:rsid w:val="005A268E"/>
    <w:rsid w:val="005A274C"/>
    <w:rsid w:val="005A2C78"/>
    <w:rsid w:val="005A2E17"/>
    <w:rsid w:val="005A2EB5"/>
    <w:rsid w:val="005A2EC6"/>
    <w:rsid w:val="005A2FE1"/>
    <w:rsid w:val="005A3000"/>
    <w:rsid w:val="005A3513"/>
    <w:rsid w:val="005A3556"/>
    <w:rsid w:val="005A4021"/>
    <w:rsid w:val="005A40C9"/>
    <w:rsid w:val="005A40EF"/>
    <w:rsid w:val="005A481A"/>
    <w:rsid w:val="005A4A6C"/>
    <w:rsid w:val="005A4E6B"/>
    <w:rsid w:val="005A55B2"/>
    <w:rsid w:val="005A59D4"/>
    <w:rsid w:val="005A5B2D"/>
    <w:rsid w:val="005A5BEB"/>
    <w:rsid w:val="005A604C"/>
    <w:rsid w:val="005A652B"/>
    <w:rsid w:val="005A71C3"/>
    <w:rsid w:val="005A7366"/>
    <w:rsid w:val="005A7451"/>
    <w:rsid w:val="005A75EF"/>
    <w:rsid w:val="005B0234"/>
    <w:rsid w:val="005B0382"/>
    <w:rsid w:val="005B038B"/>
    <w:rsid w:val="005B04B9"/>
    <w:rsid w:val="005B05FE"/>
    <w:rsid w:val="005B06B8"/>
    <w:rsid w:val="005B09CE"/>
    <w:rsid w:val="005B0E21"/>
    <w:rsid w:val="005B11EE"/>
    <w:rsid w:val="005B1505"/>
    <w:rsid w:val="005B1910"/>
    <w:rsid w:val="005B1B69"/>
    <w:rsid w:val="005B1D56"/>
    <w:rsid w:val="005B1E46"/>
    <w:rsid w:val="005B228F"/>
    <w:rsid w:val="005B23F3"/>
    <w:rsid w:val="005B248A"/>
    <w:rsid w:val="005B26C1"/>
    <w:rsid w:val="005B28D0"/>
    <w:rsid w:val="005B2A36"/>
    <w:rsid w:val="005B2AD6"/>
    <w:rsid w:val="005B2B6A"/>
    <w:rsid w:val="005B2C79"/>
    <w:rsid w:val="005B2F02"/>
    <w:rsid w:val="005B3013"/>
    <w:rsid w:val="005B31C7"/>
    <w:rsid w:val="005B3867"/>
    <w:rsid w:val="005B39B0"/>
    <w:rsid w:val="005B3B31"/>
    <w:rsid w:val="005B3C63"/>
    <w:rsid w:val="005B3E5F"/>
    <w:rsid w:val="005B3F7D"/>
    <w:rsid w:val="005B4485"/>
    <w:rsid w:val="005B4FCA"/>
    <w:rsid w:val="005B5952"/>
    <w:rsid w:val="005B5AF6"/>
    <w:rsid w:val="005B5D9F"/>
    <w:rsid w:val="005B5EBD"/>
    <w:rsid w:val="005B5F8C"/>
    <w:rsid w:val="005B6003"/>
    <w:rsid w:val="005B6576"/>
    <w:rsid w:val="005B6654"/>
    <w:rsid w:val="005B6A95"/>
    <w:rsid w:val="005B6AD9"/>
    <w:rsid w:val="005B6DB4"/>
    <w:rsid w:val="005B6DE0"/>
    <w:rsid w:val="005B71E8"/>
    <w:rsid w:val="005B72A6"/>
    <w:rsid w:val="005B74E0"/>
    <w:rsid w:val="005B7ADB"/>
    <w:rsid w:val="005B7EF2"/>
    <w:rsid w:val="005C01CC"/>
    <w:rsid w:val="005C0310"/>
    <w:rsid w:val="005C06DC"/>
    <w:rsid w:val="005C16D2"/>
    <w:rsid w:val="005C1825"/>
    <w:rsid w:val="005C1D9E"/>
    <w:rsid w:val="005C2720"/>
    <w:rsid w:val="005C2B1F"/>
    <w:rsid w:val="005C3261"/>
    <w:rsid w:val="005C338F"/>
    <w:rsid w:val="005C34F8"/>
    <w:rsid w:val="005C3DE9"/>
    <w:rsid w:val="005C3ED2"/>
    <w:rsid w:val="005C41CD"/>
    <w:rsid w:val="005C4280"/>
    <w:rsid w:val="005C43F8"/>
    <w:rsid w:val="005C46E0"/>
    <w:rsid w:val="005C4702"/>
    <w:rsid w:val="005C48E4"/>
    <w:rsid w:val="005C4CE1"/>
    <w:rsid w:val="005C4E3C"/>
    <w:rsid w:val="005C5302"/>
    <w:rsid w:val="005C5349"/>
    <w:rsid w:val="005C5483"/>
    <w:rsid w:val="005C5ED6"/>
    <w:rsid w:val="005C5F26"/>
    <w:rsid w:val="005C66AB"/>
    <w:rsid w:val="005C67CF"/>
    <w:rsid w:val="005C68DD"/>
    <w:rsid w:val="005C6A8F"/>
    <w:rsid w:val="005C72BF"/>
    <w:rsid w:val="005C7360"/>
    <w:rsid w:val="005C7D47"/>
    <w:rsid w:val="005D00B8"/>
    <w:rsid w:val="005D01CB"/>
    <w:rsid w:val="005D0540"/>
    <w:rsid w:val="005D0A4F"/>
    <w:rsid w:val="005D0ADC"/>
    <w:rsid w:val="005D1858"/>
    <w:rsid w:val="005D1906"/>
    <w:rsid w:val="005D1F09"/>
    <w:rsid w:val="005D20A9"/>
    <w:rsid w:val="005D24BC"/>
    <w:rsid w:val="005D2A13"/>
    <w:rsid w:val="005D2B8A"/>
    <w:rsid w:val="005D3146"/>
    <w:rsid w:val="005D3548"/>
    <w:rsid w:val="005D37F3"/>
    <w:rsid w:val="005D3C99"/>
    <w:rsid w:val="005D3EA8"/>
    <w:rsid w:val="005D3FAE"/>
    <w:rsid w:val="005D4087"/>
    <w:rsid w:val="005D47EF"/>
    <w:rsid w:val="005D4913"/>
    <w:rsid w:val="005D49B7"/>
    <w:rsid w:val="005D4A7A"/>
    <w:rsid w:val="005D4C00"/>
    <w:rsid w:val="005D4CDB"/>
    <w:rsid w:val="005D4E67"/>
    <w:rsid w:val="005D5309"/>
    <w:rsid w:val="005D552E"/>
    <w:rsid w:val="005D5626"/>
    <w:rsid w:val="005D60CD"/>
    <w:rsid w:val="005D60EA"/>
    <w:rsid w:val="005D6607"/>
    <w:rsid w:val="005D66F5"/>
    <w:rsid w:val="005D67C5"/>
    <w:rsid w:val="005D686C"/>
    <w:rsid w:val="005D6A45"/>
    <w:rsid w:val="005D6A93"/>
    <w:rsid w:val="005D7471"/>
    <w:rsid w:val="005D7B11"/>
    <w:rsid w:val="005D7C7A"/>
    <w:rsid w:val="005D7C7C"/>
    <w:rsid w:val="005D7D3B"/>
    <w:rsid w:val="005D7F0F"/>
    <w:rsid w:val="005D7F7C"/>
    <w:rsid w:val="005E0446"/>
    <w:rsid w:val="005E0C1A"/>
    <w:rsid w:val="005E0EFE"/>
    <w:rsid w:val="005E0F7B"/>
    <w:rsid w:val="005E1104"/>
    <w:rsid w:val="005E14E0"/>
    <w:rsid w:val="005E15DD"/>
    <w:rsid w:val="005E1F10"/>
    <w:rsid w:val="005E1F52"/>
    <w:rsid w:val="005E2582"/>
    <w:rsid w:val="005E27D7"/>
    <w:rsid w:val="005E2FEA"/>
    <w:rsid w:val="005E33CD"/>
    <w:rsid w:val="005E3512"/>
    <w:rsid w:val="005E36FA"/>
    <w:rsid w:val="005E3774"/>
    <w:rsid w:val="005E3E61"/>
    <w:rsid w:val="005E48DF"/>
    <w:rsid w:val="005E4D54"/>
    <w:rsid w:val="005E4F64"/>
    <w:rsid w:val="005E5234"/>
    <w:rsid w:val="005E529E"/>
    <w:rsid w:val="005E57D0"/>
    <w:rsid w:val="005E588F"/>
    <w:rsid w:val="005E5B55"/>
    <w:rsid w:val="005E5BB1"/>
    <w:rsid w:val="005E5FA2"/>
    <w:rsid w:val="005E5FD2"/>
    <w:rsid w:val="005E6387"/>
    <w:rsid w:val="005E638C"/>
    <w:rsid w:val="005E6529"/>
    <w:rsid w:val="005E67F1"/>
    <w:rsid w:val="005E6985"/>
    <w:rsid w:val="005E6BDD"/>
    <w:rsid w:val="005E6E87"/>
    <w:rsid w:val="005F05BF"/>
    <w:rsid w:val="005F0A75"/>
    <w:rsid w:val="005F0D57"/>
    <w:rsid w:val="005F0EAB"/>
    <w:rsid w:val="005F118C"/>
    <w:rsid w:val="005F132E"/>
    <w:rsid w:val="005F1592"/>
    <w:rsid w:val="005F163F"/>
    <w:rsid w:val="005F182D"/>
    <w:rsid w:val="005F1F83"/>
    <w:rsid w:val="005F201C"/>
    <w:rsid w:val="005F205E"/>
    <w:rsid w:val="005F2601"/>
    <w:rsid w:val="005F2B05"/>
    <w:rsid w:val="005F2DD1"/>
    <w:rsid w:val="005F2FC5"/>
    <w:rsid w:val="005F3088"/>
    <w:rsid w:val="005F3781"/>
    <w:rsid w:val="005F385A"/>
    <w:rsid w:val="005F4530"/>
    <w:rsid w:val="005F4A18"/>
    <w:rsid w:val="005F4B3B"/>
    <w:rsid w:val="005F4E52"/>
    <w:rsid w:val="005F4E5F"/>
    <w:rsid w:val="005F4FB9"/>
    <w:rsid w:val="005F513C"/>
    <w:rsid w:val="005F5196"/>
    <w:rsid w:val="005F56EB"/>
    <w:rsid w:val="005F595A"/>
    <w:rsid w:val="005F657E"/>
    <w:rsid w:val="005F670A"/>
    <w:rsid w:val="005F67BB"/>
    <w:rsid w:val="005F72FA"/>
    <w:rsid w:val="005F77DA"/>
    <w:rsid w:val="005F7964"/>
    <w:rsid w:val="005F7C1B"/>
    <w:rsid w:val="005F7FF9"/>
    <w:rsid w:val="006004A3"/>
    <w:rsid w:val="00600D6D"/>
    <w:rsid w:val="00600D8C"/>
    <w:rsid w:val="00601045"/>
    <w:rsid w:val="0060107C"/>
    <w:rsid w:val="00601757"/>
    <w:rsid w:val="0060177F"/>
    <w:rsid w:val="00601ECA"/>
    <w:rsid w:val="006020EC"/>
    <w:rsid w:val="00602B1B"/>
    <w:rsid w:val="0060307D"/>
    <w:rsid w:val="006035EE"/>
    <w:rsid w:val="006037EB"/>
    <w:rsid w:val="00603E2C"/>
    <w:rsid w:val="006048E2"/>
    <w:rsid w:val="00604968"/>
    <w:rsid w:val="006049A9"/>
    <w:rsid w:val="00604EBF"/>
    <w:rsid w:val="00604F94"/>
    <w:rsid w:val="00605012"/>
    <w:rsid w:val="006058F2"/>
    <w:rsid w:val="00605BE6"/>
    <w:rsid w:val="006065E2"/>
    <w:rsid w:val="00606D1E"/>
    <w:rsid w:val="006076FB"/>
    <w:rsid w:val="00607781"/>
    <w:rsid w:val="00607795"/>
    <w:rsid w:val="006078C2"/>
    <w:rsid w:val="00607950"/>
    <w:rsid w:val="00607A9D"/>
    <w:rsid w:val="00607CFF"/>
    <w:rsid w:val="00607E7E"/>
    <w:rsid w:val="006103A4"/>
    <w:rsid w:val="0061070E"/>
    <w:rsid w:val="00611058"/>
    <w:rsid w:val="0061121E"/>
    <w:rsid w:val="006116CD"/>
    <w:rsid w:val="00611ED4"/>
    <w:rsid w:val="00612869"/>
    <w:rsid w:val="00612A59"/>
    <w:rsid w:val="00613483"/>
    <w:rsid w:val="006137DF"/>
    <w:rsid w:val="00613E98"/>
    <w:rsid w:val="00613FC8"/>
    <w:rsid w:val="00614023"/>
    <w:rsid w:val="006142B4"/>
    <w:rsid w:val="006146F1"/>
    <w:rsid w:val="00614747"/>
    <w:rsid w:val="00614C61"/>
    <w:rsid w:val="00614EBB"/>
    <w:rsid w:val="00614F24"/>
    <w:rsid w:val="00615440"/>
    <w:rsid w:val="006158CC"/>
    <w:rsid w:val="00615D8E"/>
    <w:rsid w:val="006160C9"/>
    <w:rsid w:val="006160E7"/>
    <w:rsid w:val="006164E1"/>
    <w:rsid w:val="006165EA"/>
    <w:rsid w:val="00616A1A"/>
    <w:rsid w:val="00616ACB"/>
    <w:rsid w:val="00616BD1"/>
    <w:rsid w:val="00616DF3"/>
    <w:rsid w:val="00617130"/>
    <w:rsid w:val="0061716D"/>
    <w:rsid w:val="0061716E"/>
    <w:rsid w:val="006171D9"/>
    <w:rsid w:val="00617300"/>
    <w:rsid w:val="00617538"/>
    <w:rsid w:val="00617966"/>
    <w:rsid w:val="00620293"/>
    <w:rsid w:val="00620337"/>
    <w:rsid w:val="006203B5"/>
    <w:rsid w:val="0062048D"/>
    <w:rsid w:val="0062079D"/>
    <w:rsid w:val="00620AEF"/>
    <w:rsid w:val="00620CA4"/>
    <w:rsid w:val="006212C0"/>
    <w:rsid w:val="00621B97"/>
    <w:rsid w:val="00621F37"/>
    <w:rsid w:val="00621FF9"/>
    <w:rsid w:val="00622069"/>
    <w:rsid w:val="006220E4"/>
    <w:rsid w:val="00622361"/>
    <w:rsid w:val="00622749"/>
    <w:rsid w:val="00622809"/>
    <w:rsid w:val="00622CF4"/>
    <w:rsid w:val="006233CF"/>
    <w:rsid w:val="0062384D"/>
    <w:rsid w:val="006238BF"/>
    <w:rsid w:val="00623B84"/>
    <w:rsid w:val="00623D62"/>
    <w:rsid w:val="00623E54"/>
    <w:rsid w:val="00623FC1"/>
    <w:rsid w:val="00623FF0"/>
    <w:rsid w:val="0062426B"/>
    <w:rsid w:val="00624409"/>
    <w:rsid w:val="00624436"/>
    <w:rsid w:val="006248C3"/>
    <w:rsid w:val="00625DA1"/>
    <w:rsid w:val="00626224"/>
    <w:rsid w:val="00626230"/>
    <w:rsid w:val="00626553"/>
    <w:rsid w:val="006265D4"/>
    <w:rsid w:val="0062686F"/>
    <w:rsid w:val="00626BE8"/>
    <w:rsid w:val="00626BF2"/>
    <w:rsid w:val="00627714"/>
    <w:rsid w:val="0062779C"/>
    <w:rsid w:val="0063078C"/>
    <w:rsid w:val="00630A02"/>
    <w:rsid w:val="00630EC9"/>
    <w:rsid w:val="0063108C"/>
    <w:rsid w:val="0063172B"/>
    <w:rsid w:val="00631A01"/>
    <w:rsid w:val="00631AE6"/>
    <w:rsid w:val="00631F9F"/>
    <w:rsid w:val="00631FD0"/>
    <w:rsid w:val="00631FD4"/>
    <w:rsid w:val="00632A8C"/>
    <w:rsid w:val="00633584"/>
    <w:rsid w:val="00633663"/>
    <w:rsid w:val="006336E7"/>
    <w:rsid w:val="00633989"/>
    <w:rsid w:val="00634072"/>
    <w:rsid w:val="006346F6"/>
    <w:rsid w:val="00634AE0"/>
    <w:rsid w:val="00634B42"/>
    <w:rsid w:val="00634D09"/>
    <w:rsid w:val="00634DF5"/>
    <w:rsid w:val="0063524B"/>
    <w:rsid w:val="00635322"/>
    <w:rsid w:val="0063565C"/>
    <w:rsid w:val="006356F5"/>
    <w:rsid w:val="0063573E"/>
    <w:rsid w:val="00635B1A"/>
    <w:rsid w:val="0063642C"/>
    <w:rsid w:val="006366E0"/>
    <w:rsid w:val="00636700"/>
    <w:rsid w:val="00637602"/>
    <w:rsid w:val="006400B1"/>
    <w:rsid w:val="00640115"/>
    <w:rsid w:val="0064021C"/>
    <w:rsid w:val="00640344"/>
    <w:rsid w:val="0064051E"/>
    <w:rsid w:val="006407B4"/>
    <w:rsid w:val="00640A11"/>
    <w:rsid w:val="00640B94"/>
    <w:rsid w:val="00640F31"/>
    <w:rsid w:val="0064127D"/>
    <w:rsid w:val="00641293"/>
    <w:rsid w:val="00641328"/>
    <w:rsid w:val="00641562"/>
    <w:rsid w:val="00641809"/>
    <w:rsid w:val="0064183C"/>
    <w:rsid w:val="00641AEA"/>
    <w:rsid w:val="00641FB3"/>
    <w:rsid w:val="006420ED"/>
    <w:rsid w:val="00642124"/>
    <w:rsid w:val="006423D1"/>
    <w:rsid w:val="00642867"/>
    <w:rsid w:val="00642C92"/>
    <w:rsid w:val="00642D72"/>
    <w:rsid w:val="00643592"/>
    <w:rsid w:val="006437AF"/>
    <w:rsid w:val="00643D52"/>
    <w:rsid w:val="00643DA9"/>
    <w:rsid w:val="006449BB"/>
    <w:rsid w:val="00644CDC"/>
    <w:rsid w:val="00644D0C"/>
    <w:rsid w:val="00644F99"/>
    <w:rsid w:val="006450D1"/>
    <w:rsid w:val="0064580E"/>
    <w:rsid w:val="00645A21"/>
    <w:rsid w:val="00645A6D"/>
    <w:rsid w:val="0064695F"/>
    <w:rsid w:val="0064696E"/>
    <w:rsid w:val="00646A93"/>
    <w:rsid w:val="00646D47"/>
    <w:rsid w:val="00646DFA"/>
    <w:rsid w:val="00646E0C"/>
    <w:rsid w:val="00646FBE"/>
    <w:rsid w:val="006473BE"/>
    <w:rsid w:val="00647AE0"/>
    <w:rsid w:val="00647BEF"/>
    <w:rsid w:val="00647CDF"/>
    <w:rsid w:val="00650153"/>
    <w:rsid w:val="0065015F"/>
    <w:rsid w:val="00650713"/>
    <w:rsid w:val="006509A4"/>
    <w:rsid w:val="00650E86"/>
    <w:rsid w:val="00650EF9"/>
    <w:rsid w:val="00651658"/>
    <w:rsid w:val="00651700"/>
    <w:rsid w:val="00651714"/>
    <w:rsid w:val="00651774"/>
    <w:rsid w:val="006518E8"/>
    <w:rsid w:val="00651A04"/>
    <w:rsid w:val="00651DD3"/>
    <w:rsid w:val="00652087"/>
    <w:rsid w:val="00652501"/>
    <w:rsid w:val="00652653"/>
    <w:rsid w:val="00652859"/>
    <w:rsid w:val="00652924"/>
    <w:rsid w:val="00652AF1"/>
    <w:rsid w:val="00652B8E"/>
    <w:rsid w:val="00653565"/>
    <w:rsid w:val="00653AEF"/>
    <w:rsid w:val="00653CA4"/>
    <w:rsid w:val="00654138"/>
    <w:rsid w:val="0065428C"/>
    <w:rsid w:val="00654EE1"/>
    <w:rsid w:val="00654F38"/>
    <w:rsid w:val="006550D9"/>
    <w:rsid w:val="006559C9"/>
    <w:rsid w:val="006564EA"/>
    <w:rsid w:val="006565EC"/>
    <w:rsid w:val="00656632"/>
    <w:rsid w:val="00656BF8"/>
    <w:rsid w:val="00656D27"/>
    <w:rsid w:val="0065713A"/>
    <w:rsid w:val="0065731D"/>
    <w:rsid w:val="00657445"/>
    <w:rsid w:val="0065745F"/>
    <w:rsid w:val="006578C5"/>
    <w:rsid w:val="00657C64"/>
    <w:rsid w:val="0066008C"/>
    <w:rsid w:val="00660195"/>
    <w:rsid w:val="00660E1A"/>
    <w:rsid w:val="00660F8E"/>
    <w:rsid w:val="0066109A"/>
    <w:rsid w:val="00661164"/>
    <w:rsid w:val="0066124C"/>
    <w:rsid w:val="00661464"/>
    <w:rsid w:val="00661675"/>
    <w:rsid w:val="00661D9D"/>
    <w:rsid w:val="00661EF7"/>
    <w:rsid w:val="00662147"/>
    <w:rsid w:val="006623CC"/>
    <w:rsid w:val="006629B8"/>
    <w:rsid w:val="00662A8F"/>
    <w:rsid w:val="00662D84"/>
    <w:rsid w:val="00662DEE"/>
    <w:rsid w:val="00662EE6"/>
    <w:rsid w:val="006631F3"/>
    <w:rsid w:val="00663520"/>
    <w:rsid w:val="00663DB0"/>
    <w:rsid w:val="00664F09"/>
    <w:rsid w:val="006654A8"/>
    <w:rsid w:val="00665FFE"/>
    <w:rsid w:val="0066639F"/>
    <w:rsid w:val="0066656A"/>
    <w:rsid w:val="00666D96"/>
    <w:rsid w:val="006670B6"/>
    <w:rsid w:val="00667243"/>
    <w:rsid w:val="00667598"/>
    <w:rsid w:val="006679AA"/>
    <w:rsid w:val="00667BF7"/>
    <w:rsid w:val="00667F0D"/>
    <w:rsid w:val="006700EA"/>
    <w:rsid w:val="0067019B"/>
    <w:rsid w:val="00670533"/>
    <w:rsid w:val="0067086C"/>
    <w:rsid w:val="00670878"/>
    <w:rsid w:val="00670A55"/>
    <w:rsid w:val="00670B9B"/>
    <w:rsid w:val="00670D2E"/>
    <w:rsid w:val="0067116E"/>
    <w:rsid w:val="006712FE"/>
    <w:rsid w:val="0067163A"/>
    <w:rsid w:val="00671A1B"/>
    <w:rsid w:val="00671C4A"/>
    <w:rsid w:val="006723A9"/>
    <w:rsid w:val="006731F1"/>
    <w:rsid w:val="00673795"/>
    <w:rsid w:val="006738F3"/>
    <w:rsid w:val="00673A18"/>
    <w:rsid w:val="00673D08"/>
    <w:rsid w:val="00674465"/>
    <w:rsid w:val="00674608"/>
    <w:rsid w:val="00674C03"/>
    <w:rsid w:val="0067517C"/>
    <w:rsid w:val="0067540D"/>
    <w:rsid w:val="00675920"/>
    <w:rsid w:val="00676533"/>
    <w:rsid w:val="00676CEA"/>
    <w:rsid w:val="00677053"/>
    <w:rsid w:val="006771E2"/>
    <w:rsid w:val="00677D63"/>
    <w:rsid w:val="006804B0"/>
    <w:rsid w:val="00680632"/>
    <w:rsid w:val="00680D5B"/>
    <w:rsid w:val="00680DC8"/>
    <w:rsid w:val="00680EA4"/>
    <w:rsid w:val="006810B2"/>
    <w:rsid w:val="006810E2"/>
    <w:rsid w:val="00681955"/>
    <w:rsid w:val="00681A82"/>
    <w:rsid w:val="00681CDF"/>
    <w:rsid w:val="006828CE"/>
    <w:rsid w:val="00682998"/>
    <w:rsid w:val="00682E8D"/>
    <w:rsid w:val="00682EE9"/>
    <w:rsid w:val="00682F44"/>
    <w:rsid w:val="006830FB"/>
    <w:rsid w:val="00683772"/>
    <w:rsid w:val="006837BC"/>
    <w:rsid w:val="00683A05"/>
    <w:rsid w:val="00683E9D"/>
    <w:rsid w:val="0068433A"/>
    <w:rsid w:val="00684629"/>
    <w:rsid w:val="00684D82"/>
    <w:rsid w:val="00684ED0"/>
    <w:rsid w:val="0068586B"/>
    <w:rsid w:val="006858E7"/>
    <w:rsid w:val="0068598A"/>
    <w:rsid w:val="00685B24"/>
    <w:rsid w:val="00686335"/>
    <w:rsid w:val="00686DCA"/>
    <w:rsid w:val="0068741F"/>
    <w:rsid w:val="00687717"/>
    <w:rsid w:val="006877A0"/>
    <w:rsid w:val="0069062E"/>
    <w:rsid w:val="006907EF"/>
    <w:rsid w:val="00690812"/>
    <w:rsid w:val="00691577"/>
    <w:rsid w:val="0069195A"/>
    <w:rsid w:val="00691A2C"/>
    <w:rsid w:val="00691C17"/>
    <w:rsid w:val="00691DA5"/>
    <w:rsid w:val="006920BE"/>
    <w:rsid w:val="00693145"/>
    <w:rsid w:val="00693640"/>
    <w:rsid w:val="00693A2D"/>
    <w:rsid w:val="00693A3D"/>
    <w:rsid w:val="00693A63"/>
    <w:rsid w:val="00693B1C"/>
    <w:rsid w:val="00693D0A"/>
    <w:rsid w:val="00693E99"/>
    <w:rsid w:val="006940D1"/>
    <w:rsid w:val="00694296"/>
    <w:rsid w:val="006942FF"/>
    <w:rsid w:val="006944A4"/>
    <w:rsid w:val="006949AD"/>
    <w:rsid w:val="00694B08"/>
    <w:rsid w:val="00694C90"/>
    <w:rsid w:val="00694DC1"/>
    <w:rsid w:val="00695367"/>
    <w:rsid w:val="0069597A"/>
    <w:rsid w:val="006959BF"/>
    <w:rsid w:val="00695BF2"/>
    <w:rsid w:val="00696213"/>
    <w:rsid w:val="00696230"/>
    <w:rsid w:val="00696619"/>
    <w:rsid w:val="0069688C"/>
    <w:rsid w:val="0069690A"/>
    <w:rsid w:val="00696E25"/>
    <w:rsid w:val="0069728B"/>
    <w:rsid w:val="006972B1"/>
    <w:rsid w:val="0069742F"/>
    <w:rsid w:val="00697495"/>
    <w:rsid w:val="0069796B"/>
    <w:rsid w:val="00697BF0"/>
    <w:rsid w:val="00697F2D"/>
    <w:rsid w:val="006A0268"/>
    <w:rsid w:val="006A040A"/>
    <w:rsid w:val="006A073D"/>
    <w:rsid w:val="006A09CB"/>
    <w:rsid w:val="006A09CD"/>
    <w:rsid w:val="006A0C15"/>
    <w:rsid w:val="006A0F16"/>
    <w:rsid w:val="006A131E"/>
    <w:rsid w:val="006A13E4"/>
    <w:rsid w:val="006A181B"/>
    <w:rsid w:val="006A1885"/>
    <w:rsid w:val="006A1934"/>
    <w:rsid w:val="006A1DAC"/>
    <w:rsid w:val="006A212B"/>
    <w:rsid w:val="006A2505"/>
    <w:rsid w:val="006A2CE5"/>
    <w:rsid w:val="006A37A0"/>
    <w:rsid w:val="006A3D58"/>
    <w:rsid w:val="006A3FBD"/>
    <w:rsid w:val="006A403E"/>
    <w:rsid w:val="006A47FD"/>
    <w:rsid w:val="006A4DD4"/>
    <w:rsid w:val="006A51A4"/>
    <w:rsid w:val="006A5332"/>
    <w:rsid w:val="006A5A71"/>
    <w:rsid w:val="006A5B16"/>
    <w:rsid w:val="006A5F75"/>
    <w:rsid w:val="006A6773"/>
    <w:rsid w:val="006A67D2"/>
    <w:rsid w:val="006A6C7A"/>
    <w:rsid w:val="006A6ED1"/>
    <w:rsid w:val="006A76BB"/>
    <w:rsid w:val="006A798F"/>
    <w:rsid w:val="006A7A52"/>
    <w:rsid w:val="006A7A99"/>
    <w:rsid w:val="006B0047"/>
    <w:rsid w:val="006B00B2"/>
    <w:rsid w:val="006B052C"/>
    <w:rsid w:val="006B055E"/>
    <w:rsid w:val="006B05AF"/>
    <w:rsid w:val="006B0838"/>
    <w:rsid w:val="006B107C"/>
    <w:rsid w:val="006B1957"/>
    <w:rsid w:val="006B1999"/>
    <w:rsid w:val="006B1DB2"/>
    <w:rsid w:val="006B1E35"/>
    <w:rsid w:val="006B1EF6"/>
    <w:rsid w:val="006B2493"/>
    <w:rsid w:val="006B26DA"/>
    <w:rsid w:val="006B2BD4"/>
    <w:rsid w:val="006B2E53"/>
    <w:rsid w:val="006B2F76"/>
    <w:rsid w:val="006B337C"/>
    <w:rsid w:val="006B3454"/>
    <w:rsid w:val="006B3544"/>
    <w:rsid w:val="006B3AC5"/>
    <w:rsid w:val="006B4906"/>
    <w:rsid w:val="006B4AE5"/>
    <w:rsid w:val="006B4D41"/>
    <w:rsid w:val="006B50A7"/>
    <w:rsid w:val="006B5128"/>
    <w:rsid w:val="006B51B7"/>
    <w:rsid w:val="006B561F"/>
    <w:rsid w:val="006B56E8"/>
    <w:rsid w:val="006B570E"/>
    <w:rsid w:val="006B5C09"/>
    <w:rsid w:val="006B5D45"/>
    <w:rsid w:val="006B5FEE"/>
    <w:rsid w:val="006B6007"/>
    <w:rsid w:val="006B69C3"/>
    <w:rsid w:val="006B6AA2"/>
    <w:rsid w:val="006B6CFF"/>
    <w:rsid w:val="006B7056"/>
    <w:rsid w:val="006B70BD"/>
    <w:rsid w:val="006B764D"/>
    <w:rsid w:val="006B7754"/>
    <w:rsid w:val="006B782E"/>
    <w:rsid w:val="006B791B"/>
    <w:rsid w:val="006B7A5A"/>
    <w:rsid w:val="006B7D0B"/>
    <w:rsid w:val="006C010E"/>
    <w:rsid w:val="006C0218"/>
    <w:rsid w:val="006C058A"/>
    <w:rsid w:val="006C0AD4"/>
    <w:rsid w:val="006C0DFE"/>
    <w:rsid w:val="006C0E09"/>
    <w:rsid w:val="006C12FA"/>
    <w:rsid w:val="006C1435"/>
    <w:rsid w:val="006C150E"/>
    <w:rsid w:val="006C169C"/>
    <w:rsid w:val="006C17AF"/>
    <w:rsid w:val="006C194E"/>
    <w:rsid w:val="006C27B0"/>
    <w:rsid w:val="006C27BB"/>
    <w:rsid w:val="006C2DA6"/>
    <w:rsid w:val="006C3221"/>
    <w:rsid w:val="006C34C5"/>
    <w:rsid w:val="006C387D"/>
    <w:rsid w:val="006C387F"/>
    <w:rsid w:val="006C39CE"/>
    <w:rsid w:val="006C3B7C"/>
    <w:rsid w:val="006C4116"/>
    <w:rsid w:val="006C4384"/>
    <w:rsid w:val="006C4912"/>
    <w:rsid w:val="006C4E5A"/>
    <w:rsid w:val="006C5192"/>
    <w:rsid w:val="006C5793"/>
    <w:rsid w:val="006C5812"/>
    <w:rsid w:val="006C5880"/>
    <w:rsid w:val="006C58FC"/>
    <w:rsid w:val="006C5B7F"/>
    <w:rsid w:val="006C5C09"/>
    <w:rsid w:val="006C5CB8"/>
    <w:rsid w:val="006C6263"/>
    <w:rsid w:val="006C6988"/>
    <w:rsid w:val="006C6A05"/>
    <w:rsid w:val="006C6DFC"/>
    <w:rsid w:val="006C73D3"/>
    <w:rsid w:val="006C7BF6"/>
    <w:rsid w:val="006C7E29"/>
    <w:rsid w:val="006D041C"/>
    <w:rsid w:val="006D087B"/>
    <w:rsid w:val="006D0A4B"/>
    <w:rsid w:val="006D0DD9"/>
    <w:rsid w:val="006D102E"/>
    <w:rsid w:val="006D11FC"/>
    <w:rsid w:val="006D1203"/>
    <w:rsid w:val="006D15D3"/>
    <w:rsid w:val="006D16E5"/>
    <w:rsid w:val="006D1DEE"/>
    <w:rsid w:val="006D20D5"/>
    <w:rsid w:val="006D2623"/>
    <w:rsid w:val="006D2C6A"/>
    <w:rsid w:val="006D2D58"/>
    <w:rsid w:val="006D2D5A"/>
    <w:rsid w:val="006D308C"/>
    <w:rsid w:val="006D3401"/>
    <w:rsid w:val="006D3884"/>
    <w:rsid w:val="006D41D3"/>
    <w:rsid w:val="006D42B6"/>
    <w:rsid w:val="006D4A10"/>
    <w:rsid w:val="006D4B76"/>
    <w:rsid w:val="006D5024"/>
    <w:rsid w:val="006D57B1"/>
    <w:rsid w:val="006D5A8D"/>
    <w:rsid w:val="006D5B15"/>
    <w:rsid w:val="006D5DBA"/>
    <w:rsid w:val="006D665D"/>
    <w:rsid w:val="006D67E6"/>
    <w:rsid w:val="006D6EF9"/>
    <w:rsid w:val="006D717A"/>
    <w:rsid w:val="006D74A6"/>
    <w:rsid w:val="006D77C2"/>
    <w:rsid w:val="006D7DA4"/>
    <w:rsid w:val="006E0344"/>
    <w:rsid w:val="006E0637"/>
    <w:rsid w:val="006E0784"/>
    <w:rsid w:val="006E0A20"/>
    <w:rsid w:val="006E0A65"/>
    <w:rsid w:val="006E0E17"/>
    <w:rsid w:val="006E133A"/>
    <w:rsid w:val="006E152B"/>
    <w:rsid w:val="006E189B"/>
    <w:rsid w:val="006E1ADD"/>
    <w:rsid w:val="006E1E11"/>
    <w:rsid w:val="006E2313"/>
    <w:rsid w:val="006E257B"/>
    <w:rsid w:val="006E2679"/>
    <w:rsid w:val="006E26C5"/>
    <w:rsid w:val="006E2AD8"/>
    <w:rsid w:val="006E2D40"/>
    <w:rsid w:val="006E2D94"/>
    <w:rsid w:val="006E2F0C"/>
    <w:rsid w:val="006E3718"/>
    <w:rsid w:val="006E3789"/>
    <w:rsid w:val="006E3CE1"/>
    <w:rsid w:val="006E3F4A"/>
    <w:rsid w:val="006E461F"/>
    <w:rsid w:val="006E4731"/>
    <w:rsid w:val="006E4C19"/>
    <w:rsid w:val="006E4DB0"/>
    <w:rsid w:val="006E5899"/>
    <w:rsid w:val="006E591A"/>
    <w:rsid w:val="006E5CFC"/>
    <w:rsid w:val="006E62AD"/>
    <w:rsid w:val="006E7754"/>
    <w:rsid w:val="006E79A2"/>
    <w:rsid w:val="006E79E8"/>
    <w:rsid w:val="006E7BC1"/>
    <w:rsid w:val="006F0581"/>
    <w:rsid w:val="006F06A8"/>
    <w:rsid w:val="006F074F"/>
    <w:rsid w:val="006F0B12"/>
    <w:rsid w:val="006F0BB2"/>
    <w:rsid w:val="006F0F65"/>
    <w:rsid w:val="006F0FAD"/>
    <w:rsid w:val="006F120D"/>
    <w:rsid w:val="006F17C3"/>
    <w:rsid w:val="006F1882"/>
    <w:rsid w:val="006F1C17"/>
    <w:rsid w:val="006F1D8F"/>
    <w:rsid w:val="006F1D97"/>
    <w:rsid w:val="006F20F2"/>
    <w:rsid w:val="006F220F"/>
    <w:rsid w:val="006F229F"/>
    <w:rsid w:val="006F25FD"/>
    <w:rsid w:val="006F2A58"/>
    <w:rsid w:val="006F2C1A"/>
    <w:rsid w:val="006F2F5F"/>
    <w:rsid w:val="006F3066"/>
    <w:rsid w:val="006F31D8"/>
    <w:rsid w:val="006F39C5"/>
    <w:rsid w:val="006F3BBC"/>
    <w:rsid w:val="006F3E59"/>
    <w:rsid w:val="006F3F0C"/>
    <w:rsid w:val="006F409A"/>
    <w:rsid w:val="006F4C61"/>
    <w:rsid w:val="006F4E6E"/>
    <w:rsid w:val="006F4F49"/>
    <w:rsid w:val="006F52FA"/>
    <w:rsid w:val="006F55D4"/>
    <w:rsid w:val="006F5637"/>
    <w:rsid w:val="006F5AF6"/>
    <w:rsid w:val="006F5B4B"/>
    <w:rsid w:val="006F5FE4"/>
    <w:rsid w:val="006F6537"/>
    <w:rsid w:val="006F67B1"/>
    <w:rsid w:val="006F6A50"/>
    <w:rsid w:val="006F6A7E"/>
    <w:rsid w:val="006F6B5D"/>
    <w:rsid w:val="006F6D9F"/>
    <w:rsid w:val="006F6E3D"/>
    <w:rsid w:val="006F72D1"/>
    <w:rsid w:val="006F7855"/>
    <w:rsid w:val="006F7D70"/>
    <w:rsid w:val="00700642"/>
    <w:rsid w:val="007006F7"/>
    <w:rsid w:val="0070083C"/>
    <w:rsid w:val="007008DA"/>
    <w:rsid w:val="00700C27"/>
    <w:rsid w:val="00700D4B"/>
    <w:rsid w:val="007011D9"/>
    <w:rsid w:val="0070128F"/>
    <w:rsid w:val="00701529"/>
    <w:rsid w:val="00701758"/>
    <w:rsid w:val="00701B0E"/>
    <w:rsid w:val="00701C60"/>
    <w:rsid w:val="00701CE6"/>
    <w:rsid w:val="00702137"/>
    <w:rsid w:val="007026A3"/>
    <w:rsid w:val="0070276A"/>
    <w:rsid w:val="00702B3E"/>
    <w:rsid w:val="00703509"/>
    <w:rsid w:val="00703D1D"/>
    <w:rsid w:val="0070451C"/>
    <w:rsid w:val="00704C02"/>
    <w:rsid w:val="00705003"/>
    <w:rsid w:val="0070534C"/>
    <w:rsid w:val="00705351"/>
    <w:rsid w:val="007054D3"/>
    <w:rsid w:val="007055FE"/>
    <w:rsid w:val="0070597F"/>
    <w:rsid w:val="00705A75"/>
    <w:rsid w:val="00706792"/>
    <w:rsid w:val="0070682C"/>
    <w:rsid w:val="00706A06"/>
    <w:rsid w:val="00706AAA"/>
    <w:rsid w:val="007072B5"/>
    <w:rsid w:val="007073F8"/>
    <w:rsid w:val="0070740B"/>
    <w:rsid w:val="0070747F"/>
    <w:rsid w:val="00707867"/>
    <w:rsid w:val="00707BED"/>
    <w:rsid w:val="00707D42"/>
    <w:rsid w:val="007102A5"/>
    <w:rsid w:val="00710411"/>
    <w:rsid w:val="00710528"/>
    <w:rsid w:val="007108D2"/>
    <w:rsid w:val="007113EA"/>
    <w:rsid w:val="0071170C"/>
    <w:rsid w:val="007117D2"/>
    <w:rsid w:val="00712110"/>
    <w:rsid w:val="00712203"/>
    <w:rsid w:val="007125A8"/>
    <w:rsid w:val="0071262B"/>
    <w:rsid w:val="007126C3"/>
    <w:rsid w:val="00712826"/>
    <w:rsid w:val="007128B1"/>
    <w:rsid w:val="0071293C"/>
    <w:rsid w:val="00712D05"/>
    <w:rsid w:val="00712D5A"/>
    <w:rsid w:val="007138A9"/>
    <w:rsid w:val="00713D7E"/>
    <w:rsid w:val="007142E0"/>
    <w:rsid w:val="007144A9"/>
    <w:rsid w:val="00714B90"/>
    <w:rsid w:val="00714D26"/>
    <w:rsid w:val="00714D30"/>
    <w:rsid w:val="00715929"/>
    <w:rsid w:val="00715DA9"/>
    <w:rsid w:val="00715FF0"/>
    <w:rsid w:val="007160D3"/>
    <w:rsid w:val="00716363"/>
    <w:rsid w:val="00716456"/>
    <w:rsid w:val="00716693"/>
    <w:rsid w:val="0071693A"/>
    <w:rsid w:val="00716E2B"/>
    <w:rsid w:val="0071728E"/>
    <w:rsid w:val="00717778"/>
    <w:rsid w:val="00717D65"/>
    <w:rsid w:val="0072019E"/>
    <w:rsid w:val="0072069D"/>
    <w:rsid w:val="007209EC"/>
    <w:rsid w:val="00720A48"/>
    <w:rsid w:val="00720ECC"/>
    <w:rsid w:val="00721371"/>
    <w:rsid w:val="00721385"/>
    <w:rsid w:val="007213A7"/>
    <w:rsid w:val="007213FA"/>
    <w:rsid w:val="00721633"/>
    <w:rsid w:val="0072169C"/>
    <w:rsid w:val="00721971"/>
    <w:rsid w:val="00721BCB"/>
    <w:rsid w:val="0072200E"/>
    <w:rsid w:val="007221AD"/>
    <w:rsid w:val="00722264"/>
    <w:rsid w:val="007223BD"/>
    <w:rsid w:val="007223EA"/>
    <w:rsid w:val="0072285B"/>
    <w:rsid w:val="007230DE"/>
    <w:rsid w:val="007232D9"/>
    <w:rsid w:val="0072376E"/>
    <w:rsid w:val="00723DA8"/>
    <w:rsid w:val="00723FD7"/>
    <w:rsid w:val="0072410B"/>
    <w:rsid w:val="00724370"/>
    <w:rsid w:val="00724401"/>
    <w:rsid w:val="0072471A"/>
    <w:rsid w:val="00724743"/>
    <w:rsid w:val="00724B6D"/>
    <w:rsid w:val="00724BB3"/>
    <w:rsid w:val="00724C9F"/>
    <w:rsid w:val="00724D40"/>
    <w:rsid w:val="00724E48"/>
    <w:rsid w:val="00724FE5"/>
    <w:rsid w:val="0072510F"/>
    <w:rsid w:val="00725282"/>
    <w:rsid w:val="00725283"/>
    <w:rsid w:val="00725B15"/>
    <w:rsid w:val="007262C7"/>
    <w:rsid w:val="00726879"/>
    <w:rsid w:val="00727079"/>
    <w:rsid w:val="0072712B"/>
    <w:rsid w:val="007276C1"/>
    <w:rsid w:val="0073002E"/>
    <w:rsid w:val="00730133"/>
    <w:rsid w:val="0073025B"/>
    <w:rsid w:val="00730586"/>
    <w:rsid w:val="00730773"/>
    <w:rsid w:val="007309CA"/>
    <w:rsid w:val="00730B4E"/>
    <w:rsid w:val="00730D27"/>
    <w:rsid w:val="0073119B"/>
    <w:rsid w:val="00731259"/>
    <w:rsid w:val="00731BAB"/>
    <w:rsid w:val="00731F60"/>
    <w:rsid w:val="007321A6"/>
    <w:rsid w:val="00732339"/>
    <w:rsid w:val="00732611"/>
    <w:rsid w:val="0073280D"/>
    <w:rsid w:val="00732B17"/>
    <w:rsid w:val="00732F69"/>
    <w:rsid w:val="00733A79"/>
    <w:rsid w:val="0073402E"/>
    <w:rsid w:val="007340DD"/>
    <w:rsid w:val="00734574"/>
    <w:rsid w:val="00734A53"/>
    <w:rsid w:val="00734B7F"/>
    <w:rsid w:val="00734CA9"/>
    <w:rsid w:val="007350DE"/>
    <w:rsid w:val="0073551A"/>
    <w:rsid w:val="00735829"/>
    <w:rsid w:val="00735E62"/>
    <w:rsid w:val="007362D0"/>
    <w:rsid w:val="007365D7"/>
    <w:rsid w:val="007365F6"/>
    <w:rsid w:val="00736A0C"/>
    <w:rsid w:val="00736D77"/>
    <w:rsid w:val="00736FE7"/>
    <w:rsid w:val="00737096"/>
    <w:rsid w:val="0073730F"/>
    <w:rsid w:val="007377AA"/>
    <w:rsid w:val="0073782F"/>
    <w:rsid w:val="0073799E"/>
    <w:rsid w:val="00737C70"/>
    <w:rsid w:val="00737F20"/>
    <w:rsid w:val="00737FE5"/>
    <w:rsid w:val="007401AD"/>
    <w:rsid w:val="00740606"/>
    <w:rsid w:val="007409C0"/>
    <w:rsid w:val="00740AE2"/>
    <w:rsid w:val="00740B90"/>
    <w:rsid w:val="00740B99"/>
    <w:rsid w:val="00740C1A"/>
    <w:rsid w:val="00740C82"/>
    <w:rsid w:val="00740CF0"/>
    <w:rsid w:val="00740E4D"/>
    <w:rsid w:val="007412B6"/>
    <w:rsid w:val="00741654"/>
    <w:rsid w:val="00741BA2"/>
    <w:rsid w:val="00741D84"/>
    <w:rsid w:val="007422D4"/>
    <w:rsid w:val="0074282C"/>
    <w:rsid w:val="00742A2F"/>
    <w:rsid w:val="00742D2D"/>
    <w:rsid w:val="007431E2"/>
    <w:rsid w:val="0074335A"/>
    <w:rsid w:val="0074353F"/>
    <w:rsid w:val="00743BD1"/>
    <w:rsid w:val="00743D6A"/>
    <w:rsid w:val="00743E25"/>
    <w:rsid w:val="0074472B"/>
    <w:rsid w:val="00744798"/>
    <w:rsid w:val="00744C49"/>
    <w:rsid w:val="007458CD"/>
    <w:rsid w:val="00745AA8"/>
    <w:rsid w:val="007465DE"/>
    <w:rsid w:val="007466C5"/>
    <w:rsid w:val="00746766"/>
    <w:rsid w:val="00747064"/>
    <w:rsid w:val="007472C7"/>
    <w:rsid w:val="007472C8"/>
    <w:rsid w:val="00747691"/>
    <w:rsid w:val="00747950"/>
    <w:rsid w:val="00747B09"/>
    <w:rsid w:val="00747BB6"/>
    <w:rsid w:val="00750407"/>
    <w:rsid w:val="007504C2"/>
    <w:rsid w:val="00750798"/>
    <w:rsid w:val="00750CFE"/>
    <w:rsid w:val="00750E6C"/>
    <w:rsid w:val="007518F8"/>
    <w:rsid w:val="00751B7D"/>
    <w:rsid w:val="00751C91"/>
    <w:rsid w:val="00751F65"/>
    <w:rsid w:val="0075225D"/>
    <w:rsid w:val="007524E7"/>
    <w:rsid w:val="007524EB"/>
    <w:rsid w:val="00752A27"/>
    <w:rsid w:val="00753197"/>
    <w:rsid w:val="007538D6"/>
    <w:rsid w:val="00753CA0"/>
    <w:rsid w:val="00753E98"/>
    <w:rsid w:val="00754278"/>
    <w:rsid w:val="00754403"/>
    <w:rsid w:val="0075487E"/>
    <w:rsid w:val="00754C9B"/>
    <w:rsid w:val="00754D69"/>
    <w:rsid w:val="007550A0"/>
    <w:rsid w:val="00755EA9"/>
    <w:rsid w:val="00755EFE"/>
    <w:rsid w:val="00756049"/>
    <w:rsid w:val="0075685E"/>
    <w:rsid w:val="00756937"/>
    <w:rsid w:val="00756DD8"/>
    <w:rsid w:val="00757369"/>
    <w:rsid w:val="007574D4"/>
    <w:rsid w:val="00757941"/>
    <w:rsid w:val="00757A3D"/>
    <w:rsid w:val="00757ACB"/>
    <w:rsid w:val="00757DE6"/>
    <w:rsid w:val="007601C6"/>
    <w:rsid w:val="0076037F"/>
    <w:rsid w:val="0076041B"/>
    <w:rsid w:val="0076089F"/>
    <w:rsid w:val="00760B8F"/>
    <w:rsid w:val="00760BF6"/>
    <w:rsid w:val="00760F98"/>
    <w:rsid w:val="00761153"/>
    <w:rsid w:val="00761373"/>
    <w:rsid w:val="00761A8D"/>
    <w:rsid w:val="00761CA6"/>
    <w:rsid w:val="00762167"/>
    <w:rsid w:val="00762464"/>
    <w:rsid w:val="007624B1"/>
    <w:rsid w:val="00762682"/>
    <w:rsid w:val="00762A94"/>
    <w:rsid w:val="007631EA"/>
    <w:rsid w:val="00763617"/>
    <w:rsid w:val="00763693"/>
    <w:rsid w:val="00763942"/>
    <w:rsid w:val="00763A0E"/>
    <w:rsid w:val="00763D49"/>
    <w:rsid w:val="00763F9A"/>
    <w:rsid w:val="0076404A"/>
    <w:rsid w:val="0076452F"/>
    <w:rsid w:val="0076457F"/>
    <w:rsid w:val="00764A06"/>
    <w:rsid w:val="00765196"/>
    <w:rsid w:val="0076571F"/>
    <w:rsid w:val="007660BF"/>
    <w:rsid w:val="00766F2A"/>
    <w:rsid w:val="00766FA4"/>
    <w:rsid w:val="00767627"/>
    <w:rsid w:val="00767668"/>
    <w:rsid w:val="00770766"/>
    <w:rsid w:val="0077080D"/>
    <w:rsid w:val="00771092"/>
    <w:rsid w:val="00771186"/>
    <w:rsid w:val="00771560"/>
    <w:rsid w:val="00771A43"/>
    <w:rsid w:val="00771ED2"/>
    <w:rsid w:val="00771FE9"/>
    <w:rsid w:val="007725CE"/>
    <w:rsid w:val="0077270B"/>
    <w:rsid w:val="007727FE"/>
    <w:rsid w:val="00773170"/>
    <w:rsid w:val="0077350B"/>
    <w:rsid w:val="007736C0"/>
    <w:rsid w:val="00773F24"/>
    <w:rsid w:val="00773F5E"/>
    <w:rsid w:val="007741F3"/>
    <w:rsid w:val="007743FC"/>
    <w:rsid w:val="00774890"/>
    <w:rsid w:val="00774D63"/>
    <w:rsid w:val="007751DF"/>
    <w:rsid w:val="0077554F"/>
    <w:rsid w:val="007756D5"/>
    <w:rsid w:val="00775F6E"/>
    <w:rsid w:val="0077616A"/>
    <w:rsid w:val="00776399"/>
    <w:rsid w:val="007763A6"/>
    <w:rsid w:val="0077653C"/>
    <w:rsid w:val="0077666D"/>
    <w:rsid w:val="00777076"/>
    <w:rsid w:val="00777B66"/>
    <w:rsid w:val="00777CEF"/>
    <w:rsid w:val="00777D92"/>
    <w:rsid w:val="00777E5A"/>
    <w:rsid w:val="00777F9A"/>
    <w:rsid w:val="0078025E"/>
    <w:rsid w:val="007802B5"/>
    <w:rsid w:val="00780574"/>
    <w:rsid w:val="0078059E"/>
    <w:rsid w:val="00780AEF"/>
    <w:rsid w:val="00780B02"/>
    <w:rsid w:val="00781103"/>
    <w:rsid w:val="00781979"/>
    <w:rsid w:val="00781C11"/>
    <w:rsid w:val="00782060"/>
    <w:rsid w:val="00782A61"/>
    <w:rsid w:val="00782E8B"/>
    <w:rsid w:val="007832BF"/>
    <w:rsid w:val="0078334B"/>
    <w:rsid w:val="007839AC"/>
    <w:rsid w:val="00783E07"/>
    <w:rsid w:val="00783EBD"/>
    <w:rsid w:val="007840B8"/>
    <w:rsid w:val="00784487"/>
    <w:rsid w:val="007846E1"/>
    <w:rsid w:val="007847D3"/>
    <w:rsid w:val="0078550E"/>
    <w:rsid w:val="00785CAC"/>
    <w:rsid w:val="00785FCB"/>
    <w:rsid w:val="00785FD6"/>
    <w:rsid w:val="007862C7"/>
    <w:rsid w:val="00786446"/>
    <w:rsid w:val="00786477"/>
    <w:rsid w:val="0078660F"/>
    <w:rsid w:val="007866CA"/>
    <w:rsid w:val="00786A4C"/>
    <w:rsid w:val="00787065"/>
    <w:rsid w:val="00787222"/>
    <w:rsid w:val="00787845"/>
    <w:rsid w:val="00787BD1"/>
    <w:rsid w:val="007901FA"/>
    <w:rsid w:val="0079079E"/>
    <w:rsid w:val="007909EF"/>
    <w:rsid w:val="00790A89"/>
    <w:rsid w:val="00790B62"/>
    <w:rsid w:val="00790F88"/>
    <w:rsid w:val="007917CC"/>
    <w:rsid w:val="007918D3"/>
    <w:rsid w:val="00791FC5"/>
    <w:rsid w:val="00791FDE"/>
    <w:rsid w:val="00792035"/>
    <w:rsid w:val="00792901"/>
    <w:rsid w:val="00792992"/>
    <w:rsid w:val="007929AA"/>
    <w:rsid w:val="00792AEF"/>
    <w:rsid w:val="00792BA0"/>
    <w:rsid w:val="00792E90"/>
    <w:rsid w:val="00793317"/>
    <w:rsid w:val="0079345E"/>
    <w:rsid w:val="00793462"/>
    <w:rsid w:val="0079366B"/>
    <w:rsid w:val="0079369D"/>
    <w:rsid w:val="00793A87"/>
    <w:rsid w:val="00793AF4"/>
    <w:rsid w:val="00793B39"/>
    <w:rsid w:val="00793EE1"/>
    <w:rsid w:val="0079411A"/>
    <w:rsid w:val="00794451"/>
    <w:rsid w:val="00794D99"/>
    <w:rsid w:val="00795122"/>
    <w:rsid w:val="00795277"/>
    <w:rsid w:val="00795C2B"/>
    <w:rsid w:val="00796283"/>
    <w:rsid w:val="00796B48"/>
    <w:rsid w:val="00796D21"/>
    <w:rsid w:val="007A0EB8"/>
    <w:rsid w:val="007A12A6"/>
    <w:rsid w:val="007A13DF"/>
    <w:rsid w:val="007A1713"/>
    <w:rsid w:val="007A178C"/>
    <w:rsid w:val="007A18D5"/>
    <w:rsid w:val="007A2391"/>
    <w:rsid w:val="007A2563"/>
    <w:rsid w:val="007A2AB4"/>
    <w:rsid w:val="007A2E07"/>
    <w:rsid w:val="007A31EA"/>
    <w:rsid w:val="007A3943"/>
    <w:rsid w:val="007A3C13"/>
    <w:rsid w:val="007A3FE4"/>
    <w:rsid w:val="007A4351"/>
    <w:rsid w:val="007A498C"/>
    <w:rsid w:val="007A4B86"/>
    <w:rsid w:val="007A4B87"/>
    <w:rsid w:val="007A4CF6"/>
    <w:rsid w:val="007A4E95"/>
    <w:rsid w:val="007A526F"/>
    <w:rsid w:val="007A531C"/>
    <w:rsid w:val="007A59C3"/>
    <w:rsid w:val="007A5D69"/>
    <w:rsid w:val="007A5EF5"/>
    <w:rsid w:val="007A6129"/>
    <w:rsid w:val="007A66F3"/>
    <w:rsid w:val="007A6AE9"/>
    <w:rsid w:val="007A6BB5"/>
    <w:rsid w:val="007A6EFE"/>
    <w:rsid w:val="007A6F49"/>
    <w:rsid w:val="007A6F7F"/>
    <w:rsid w:val="007A6FFA"/>
    <w:rsid w:val="007A712D"/>
    <w:rsid w:val="007A7137"/>
    <w:rsid w:val="007A7152"/>
    <w:rsid w:val="007A75B6"/>
    <w:rsid w:val="007A75C1"/>
    <w:rsid w:val="007A7675"/>
    <w:rsid w:val="007A77B1"/>
    <w:rsid w:val="007A7CFB"/>
    <w:rsid w:val="007B03F9"/>
    <w:rsid w:val="007B08AC"/>
    <w:rsid w:val="007B13D8"/>
    <w:rsid w:val="007B147B"/>
    <w:rsid w:val="007B1553"/>
    <w:rsid w:val="007B180D"/>
    <w:rsid w:val="007B240C"/>
    <w:rsid w:val="007B284D"/>
    <w:rsid w:val="007B2A0A"/>
    <w:rsid w:val="007B2F7A"/>
    <w:rsid w:val="007B36A4"/>
    <w:rsid w:val="007B37F0"/>
    <w:rsid w:val="007B39EF"/>
    <w:rsid w:val="007B3C48"/>
    <w:rsid w:val="007B3DB5"/>
    <w:rsid w:val="007B3F94"/>
    <w:rsid w:val="007B446F"/>
    <w:rsid w:val="007B44DF"/>
    <w:rsid w:val="007B49D0"/>
    <w:rsid w:val="007B4BAB"/>
    <w:rsid w:val="007B4DDB"/>
    <w:rsid w:val="007B5091"/>
    <w:rsid w:val="007B5448"/>
    <w:rsid w:val="007B57D9"/>
    <w:rsid w:val="007B59E2"/>
    <w:rsid w:val="007B5D7E"/>
    <w:rsid w:val="007B5EB4"/>
    <w:rsid w:val="007B678E"/>
    <w:rsid w:val="007B6C45"/>
    <w:rsid w:val="007B6E93"/>
    <w:rsid w:val="007B70B8"/>
    <w:rsid w:val="007B70E6"/>
    <w:rsid w:val="007B7573"/>
    <w:rsid w:val="007B763A"/>
    <w:rsid w:val="007B7E22"/>
    <w:rsid w:val="007B7E8E"/>
    <w:rsid w:val="007B7EEA"/>
    <w:rsid w:val="007B7F12"/>
    <w:rsid w:val="007C068A"/>
    <w:rsid w:val="007C11A2"/>
    <w:rsid w:val="007C196D"/>
    <w:rsid w:val="007C1DC4"/>
    <w:rsid w:val="007C1ED7"/>
    <w:rsid w:val="007C2881"/>
    <w:rsid w:val="007C2EF6"/>
    <w:rsid w:val="007C333D"/>
    <w:rsid w:val="007C351E"/>
    <w:rsid w:val="007C381A"/>
    <w:rsid w:val="007C3EAB"/>
    <w:rsid w:val="007C4053"/>
    <w:rsid w:val="007C4173"/>
    <w:rsid w:val="007C41C8"/>
    <w:rsid w:val="007C4435"/>
    <w:rsid w:val="007C47DE"/>
    <w:rsid w:val="007C4B89"/>
    <w:rsid w:val="007C4DD2"/>
    <w:rsid w:val="007C5230"/>
    <w:rsid w:val="007C5469"/>
    <w:rsid w:val="007C5647"/>
    <w:rsid w:val="007C5864"/>
    <w:rsid w:val="007C59E6"/>
    <w:rsid w:val="007C6376"/>
    <w:rsid w:val="007C684D"/>
    <w:rsid w:val="007C6D7D"/>
    <w:rsid w:val="007C705C"/>
    <w:rsid w:val="007C7594"/>
    <w:rsid w:val="007C7874"/>
    <w:rsid w:val="007C7D97"/>
    <w:rsid w:val="007C7FE5"/>
    <w:rsid w:val="007D0268"/>
    <w:rsid w:val="007D084E"/>
    <w:rsid w:val="007D0A40"/>
    <w:rsid w:val="007D0F7A"/>
    <w:rsid w:val="007D1027"/>
    <w:rsid w:val="007D13AF"/>
    <w:rsid w:val="007D15D0"/>
    <w:rsid w:val="007D1834"/>
    <w:rsid w:val="007D1A87"/>
    <w:rsid w:val="007D1ABB"/>
    <w:rsid w:val="007D1C67"/>
    <w:rsid w:val="007D1E72"/>
    <w:rsid w:val="007D273C"/>
    <w:rsid w:val="007D2A1E"/>
    <w:rsid w:val="007D2C18"/>
    <w:rsid w:val="007D2CFC"/>
    <w:rsid w:val="007D3184"/>
    <w:rsid w:val="007D31D9"/>
    <w:rsid w:val="007D323B"/>
    <w:rsid w:val="007D34C2"/>
    <w:rsid w:val="007D3625"/>
    <w:rsid w:val="007D3639"/>
    <w:rsid w:val="007D3ACC"/>
    <w:rsid w:val="007D4056"/>
    <w:rsid w:val="007D43AA"/>
    <w:rsid w:val="007D4572"/>
    <w:rsid w:val="007D45F7"/>
    <w:rsid w:val="007D4A8A"/>
    <w:rsid w:val="007D4BE2"/>
    <w:rsid w:val="007D4C68"/>
    <w:rsid w:val="007D4EBC"/>
    <w:rsid w:val="007D503A"/>
    <w:rsid w:val="007D5227"/>
    <w:rsid w:val="007D57F0"/>
    <w:rsid w:val="007D5FB0"/>
    <w:rsid w:val="007D627E"/>
    <w:rsid w:val="007D634A"/>
    <w:rsid w:val="007D6470"/>
    <w:rsid w:val="007D68EB"/>
    <w:rsid w:val="007D6ACF"/>
    <w:rsid w:val="007D6C03"/>
    <w:rsid w:val="007D6EC9"/>
    <w:rsid w:val="007D6EEB"/>
    <w:rsid w:val="007D6FB3"/>
    <w:rsid w:val="007D7C4F"/>
    <w:rsid w:val="007D7D39"/>
    <w:rsid w:val="007D7FEC"/>
    <w:rsid w:val="007E0161"/>
    <w:rsid w:val="007E03DA"/>
    <w:rsid w:val="007E0734"/>
    <w:rsid w:val="007E0916"/>
    <w:rsid w:val="007E09BE"/>
    <w:rsid w:val="007E0BEB"/>
    <w:rsid w:val="007E0C0D"/>
    <w:rsid w:val="007E0C30"/>
    <w:rsid w:val="007E0E29"/>
    <w:rsid w:val="007E11A9"/>
    <w:rsid w:val="007E152F"/>
    <w:rsid w:val="007E17C8"/>
    <w:rsid w:val="007E1ADB"/>
    <w:rsid w:val="007E1C94"/>
    <w:rsid w:val="007E1D0D"/>
    <w:rsid w:val="007E2059"/>
    <w:rsid w:val="007E214E"/>
    <w:rsid w:val="007E229C"/>
    <w:rsid w:val="007E2591"/>
    <w:rsid w:val="007E2D17"/>
    <w:rsid w:val="007E2F44"/>
    <w:rsid w:val="007E3068"/>
    <w:rsid w:val="007E3828"/>
    <w:rsid w:val="007E414C"/>
    <w:rsid w:val="007E4176"/>
    <w:rsid w:val="007E460F"/>
    <w:rsid w:val="007E462D"/>
    <w:rsid w:val="007E4D7A"/>
    <w:rsid w:val="007E4D9E"/>
    <w:rsid w:val="007E4DDB"/>
    <w:rsid w:val="007E52DD"/>
    <w:rsid w:val="007E539C"/>
    <w:rsid w:val="007E55AC"/>
    <w:rsid w:val="007E5A82"/>
    <w:rsid w:val="007E5CB2"/>
    <w:rsid w:val="007E5D3C"/>
    <w:rsid w:val="007E5D69"/>
    <w:rsid w:val="007E5DBA"/>
    <w:rsid w:val="007E6459"/>
    <w:rsid w:val="007E7077"/>
    <w:rsid w:val="007E7227"/>
    <w:rsid w:val="007E722B"/>
    <w:rsid w:val="007E75C9"/>
    <w:rsid w:val="007E75F4"/>
    <w:rsid w:val="007E7931"/>
    <w:rsid w:val="007E7F09"/>
    <w:rsid w:val="007F0409"/>
    <w:rsid w:val="007F071E"/>
    <w:rsid w:val="007F0825"/>
    <w:rsid w:val="007F0826"/>
    <w:rsid w:val="007F0941"/>
    <w:rsid w:val="007F0996"/>
    <w:rsid w:val="007F172A"/>
    <w:rsid w:val="007F184D"/>
    <w:rsid w:val="007F18C3"/>
    <w:rsid w:val="007F19FF"/>
    <w:rsid w:val="007F1AFE"/>
    <w:rsid w:val="007F1C56"/>
    <w:rsid w:val="007F1F76"/>
    <w:rsid w:val="007F200D"/>
    <w:rsid w:val="007F22C5"/>
    <w:rsid w:val="007F2515"/>
    <w:rsid w:val="007F2538"/>
    <w:rsid w:val="007F2684"/>
    <w:rsid w:val="007F3208"/>
    <w:rsid w:val="007F388E"/>
    <w:rsid w:val="007F3C0A"/>
    <w:rsid w:val="007F3C16"/>
    <w:rsid w:val="007F438A"/>
    <w:rsid w:val="007F4AEF"/>
    <w:rsid w:val="007F4BF8"/>
    <w:rsid w:val="007F4C7F"/>
    <w:rsid w:val="007F54D0"/>
    <w:rsid w:val="007F57E3"/>
    <w:rsid w:val="007F5848"/>
    <w:rsid w:val="007F5AA4"/>
    <w:rsid w:val="007F6088"/>
    <w:rsid w:val="007F609E"/>
    <w:rsid w:val="007F60B0"/>
    <w:rsid w:val="007F6256"/>
    <w:rsid w:val="007F6B1D"/>
    <w:rsid w:val="007F6EB2"/>
    <w:rsid w:val="007F7332"/>
    <w:rsid w:val="007F74D9"/>
    <w:rsid w:val="0080029A"/>
    <w:rsid w:val="00800412"/>
    <w:rsid w:val="00800583"/>
    <w:rsid w:val="00800D1E"/>
    <w:rsid w:val="00800E4D"/>
    <w:rsid w:val="00800ED3"/>
    <w:rsid w:val="0080194F"/>
    <w:rsid w:val="00801990"/>
    <w:rsid w:val="00801A7A"/>
    <w:rsid w:val="00801F16"/>
    <w:rsid w:val="00802080"/>
    <w:rsid w:val="008020FF"/>
    <w:rsid w:val="0080218D"/>
    <w:rsid w:val="008023FD"/>
    <w:rsid w:val="00802595"/>
    <w:rsid w:val="0080294C"/>
    <w:rsid w:val="0080302C"/>
    <w:rsid w:val="00803650"/>
    <w:rsid w:val="00803B40"/>
    <w:rsid w:val="00803B8C"/>
    <w:rsid w:val="00804403"/>
    <w:rsid w:val="00804D4E"/>
    <w:rsid w:val="00804DA6"/>
    <w:rsid w:val="0080530C"/>
    <w:rsid w:val="00805353"/>
    <w:rsid w:val="0080588F"/>
    <w:rsid w:val="00805E38"/>
    <w:rsid w:val="008060C7"/>
    <w:rsid w:val="008065D9"/>
    <w:rsid w:val="0080695E"/>
    <w:rsid w:val="00806AB1"/>
    <w:rsid w:val="00806E93"/>
    <w:rsid w:val="00806EC0"/>
    <w:rsid w:val="0080708C"/>
    <w:rsid w:val="008070D5"/>
    <w:rsid w:val="008070DF"/>
    <w:rsid w:val="00807268"/>
    <w:rsid w:val="00807952"/>
    <w:rsid w:val="00807DBF"/>
    <w:rsid w:val="00810076"/>
    <w:rsid w:val="00810F07"/>
    <w:rsid w:val="00811146"/>
    <w:rsid w:val="008112E5"/>
    <w:rsid w:val="0081179E"/>
    <w:rsid w:val="0081228B"/>
    <w:rsid w:val="00812340"/>
    <w:rsid w:val="008128A5"/>
    <w:rsid w:val="00812D0B"/>
    <w:rsid w:val="00812D26"/>
    <w:rsid w:val="00812F47"/>
    <w:rsid w:val="008132DE"/>
    <w:rsid w:val="0081361F"/>
    <w:rsid w:val="008137B1"/>
    <w:rsid w:val="00813B4D"/>
    <w:rsid w:val="00813CA1"/>
    <w:rsid w:val="008150B4"/>
    <w:rsid w:val="00815502"/>
    <w:rsid w:val="008155B9"/>
    <w:rsid w:val="008158F4"/>
    <w:rsid w:val="00815A89"/>
    <w:rsid w:val="00815DFA"/>
    <w:rsid w:val="00815FF1"/>
    <w:rsid w:val="008160DE"/>
    <w:rsid w:val="008161C4"/>
    <w:rsid w:val="0081632C"/>
    <w:rsid w:val="008163CE"/>
    <w:rsid w:val="00816486"/>
    <w:rsid w:val="00816B75"/>
    <w:rsid w:val="00817208"/>
    <w:rsid w:val="0081724D"/>
    <w:rsid w:val="008172E0"/>
    <w:rsid w:val="00817300"/>
    <w:rsid w:val="00817DA4"/>
    <w:rsid w:val="0082039D"/>
    <w:rsid w:val="00820698"/>
    <w:rsid w:val="00820811"/>
    <w:rsid w:val="0082091E"/>
    <w:rsid w:val="00820A60"/>
    <w:rsid w:val="00820B55"/>
    <w:rsid w:val="00820E43"/>
    <w:rsid w:val="00820F43"/>
    <w:rsid w:val="008210BF"/>
    <w:rsid w:val="0082118F"/>
    <w:rsid w:val="0082151F"/>
    <w:rsid w:val="00821A98"/>
    <w:rsid w:val="00821BC1"/>
    <w:rsid w:val="00821F79"/>
    <w:rsid w:val="008225A9"/>
    <w:rsid w:val="00822618"/>
    <w:rsid w:val="00822BBC"/>
    <w:rsid w:val="00822E5E"/>
    <w:rsid w:val="00822FEC"/>
    <w:rsid w:val="008234AD"/>
    <w:rsid w:val="008236E2"/>
    <w:rsid w:val="008238F9"/>
    <w:rsid w:val="00823C1F"/>
    <w:rsid w:val="00823D35"/>
    <w:rsid w:val="00824245"/>
    <w:rsid w:val="008249C4"/>
    <w:rsid w:val="00824C0A"/>
    <w:rsid w:val="0082533E"/>
    <w:rsid w:val="0082543C"/>
    <w:rsid w:val="008259D9"/>
    <w:rsid w:val="00825A4D"/>
    <w:rsid w:val="00825B52"/>
    <w:rsid w:val="00825FF1"/>
    <w:rsid w:val="0082618F"/>
    <w:rsid w:val="008262EE"/>
    <w:rsid w:val="00826DDF"/>
    <w:rsid w:val="008271B2"/>
    <w:rsid w:val="00827266"/>
    <w:rsid w:val="0082754A"/>
    <w:rsid w:val="00827598"/>
    <w:rsid w:val="00827A86"/>
    <w:rsid w:val="00827FE2"/>
    <w:rsid w:val="008301F5"/>
    <w:rsid w:val="00830A22"/>
    <w:rsid w:val="00830C50"/>
    <w:rsid w:val="00830D8A"/>
    <w:rsid w:val="00830E94"/>
    <w:rsid w:val="00831127"/>
    <w:rsid w:val="008311EE"/>
    <w:rsid w:val="008313FE"/>
    <w:rsid w:val="00831682"/>
    <w:rsid w:val="00831FFD"/>
    <w:rsid w:val="0083260F"/>
    <w:rsid w:val="00832C92"/>
    <w:rsid w:val="00832DAD"/>
    <w:rsid w:val="00832FC9"/>
    <w:rsid w:val="008334DC"/>
    <w:rsid w:val="0083385B"/>
    <w:rsid w:val="00833AD5"/>
    <w:rsid w:val="0083406C"/>
    <w:rsid w:val="008346E5"/>
    <w:rsid w:val="0083473D"/>
    <w:rsid w:val="008348B2"/>
    <w:rsid w:val="00834987"/>
    <w:rsid w:val="00834B33"/>
    <w:rsid w:val="00834C51"/>
    <w:rsid w:val="00834F8B"/>
    <w:rsid w:val="00835068"/>
    <w:rsid w:val="008350F8"/>
    <w:rsid w:val="0083569A"/>
    <w:rsid w:val="0083621E"/>
    <w:rsid w:val="0083629F"/>
    <w:rsid w:val="00836727"/>
    <w:rsid w:val="00836FFE"/>
    <w:rsid w:val="00837232"/>
    <w:rsid w:val="008372FC"/>
    <w:rsid w:val="00837320"/>
    <w:rsid w:val="00837522"/>
    <w:rsid w:val="008375BA"/>
    <w:rsid w:val="00837B66"/>
    <w:rsid w:val="008400B2"/>
    <w:rsid w:val="00840327"/>
    <w:rsid w:val="0084037D"/>
    <w:rsid w:val="00840961"/>
    <w:rsid w:val="00841138"/>
    <w:rsid w:val="00841706"/>
    <w:rsid w:val="008417AD"/>
    <w:rsid w:val="00842105"/>
    <w:rsid w:val="0084215E"/>
    <w:rsid w:val="00842231"/>
    <w:rsid w:val="0084230A"/>
    <w:rsid w:val="008425CB"/>
    <w:rsid w:val="00842C1F"/>
    <w:rsid w:val="00842C95"/>
    <w:rsid w:val="00842D41"/>
    <w:rsid w:val="008432F0"/>
    <w:rsid w:val="00843320"/>
    <w:rsid w:val="0084332E"/>
    <w:rsid w:val="008437E3"/>
    <w:rsid w:val="00843DEE"/>
    <w:rsid w:val="00843FDA"/>
    <w:rsid w:val="00844A63"/>
    <w:rsid w:val="00844F43"/>
    <w:rsid w:val="00845268"/>
    <w:rsid w:val="00845646"/>
    <w:rsid w:val="008457CF"/>
    <w:rsid w:val="00845AD7"/>
    <w:rsid w:val="0084616F"/>
    <w:rsid w:val="00846422"/>
    <w:rsid w:val="0084644A"/>
    <w:rsid w:val="00846AEC"/>
    <w:rsid w:val="00846DA7"/>
    <w:rsid w:val="00846F6C"/>
    <w:rsid w:val="008472DE"/>
    <w:rsid w:val="00847349"/>
    <w:rsid w:val="008475DA"/>
    <w:rsid w:val="008477B3"/>
    <w:rsid w:val="00847C31"/>
    <w:rsid w:val="008502C0"/>
    <w:rsid w:val="00850807"/>
    <w:rsid w:val="00850A5F"/>
    <w:rsid w:val="008513CD"/>
    <w:rsid w:val="0085158E"/>
    <w:rsid w:val="0085164C"/>
    <w:rsid w:val="008517C5"/>
    <w:rsid w:val="0085211A"/>
    <w:rsid w:val="00852494"/>
    <w:rsid w:val="00852584"/>
    <w:rsid w:val="00852620"/>
    <w:rsid w:val="0085302E"/>
    <w:rsid w:val="00853069"/>
    <w:rsid w:val="008531AD"/>
    <w:rsid w:val="00853756"/>
    <w:rsid w:val="00853759"/>
    <w:rsid w:val="008537A0"/>
    <w:rsid w:val="00853CCE"/>
    <w:rsid w:val="0085512E"/>
    <w:rsid w:val="008552E8"/>
    <w:rsid w:val="00855409"/>
    <w:rsid w:val="00855780"/>
    <w:rsid w:val="0085583B"/>
    <w:rsid w:val="008558EA"/>
    <w:rsid w:val="008562B9"/>
    <w:rsid w:val="0085677E"/>
    <w:rsid w:val="0085679A"/>
    <w:rsid w:val="0085692D"/>
    <w:rsid w:val="00856EF3"/>
    <w:rsid w:val="00856FAF"/>
    <w:rsid w:val="00857402"/>
    <w:rsid w:val="00857571"/>
    <w:rsid w:val="00857762"/>
    <w:rsid w:val="00857F0A"/>
    <w:rsid w:val="00860292"/>
    <w:rsid w:val="008603E6"/>
    <w:rsid w:val="008604BD"/>
    <w:rsid w:val="008606C6"/>
    <w:rsid w:val="00860806"/>
    <w:rsid w:val="008608FD"/>
    <w:rsid w:val="00860ADD"/>
    <w:rsid w:val="00860D2E"/>
    <w:rsid w:val="00860FB8"/>
    <w:rsid w:val="00860FC4"/>
    <w:rsid w:val="0086134F"/>
    <w:rsid w:val="0086177D"/>
    <w:rsid w:val="0086184B"/>
    <w:rsid w:val="00862182"/>
    <w:rsid w:val="00862741"/>
    <w:rsid w:val="00862832"/>
    <w:rsid w:val="008629C3"/>
    <w:rsid w:val="00862F82"/>
    <w:rsid w:val="0086331A"/>
    <w:rsid w:val="00863502"/>
    <w:rsid w:val="0086351B"/>
    <w:rsid w:val="0086374C"/>
    <w:rsid w:val="0086387D"/>
    <w:rsid w:val="00863BDB"/>
    <w:rsid w:val="00863C98"/>
    <w:rsid w:val="00863D7F"/>
    <w:rsid w:val="00863DD5"/>
    <w:rsid w:val="00863FB8"/>
    <w:rsid w:val="0086470E"/>
    <w:rsid w:val="008647DD"/>
    <w:rsid w:val="00864863"/>
    <w:rsid w:val="00864CB5"/>
    <w:rsid w:val="008652D3"/>
    <w:rsid w:val="00865BB2"/>
    <w:rsid w:val="00865CF7"/>
    <w:rsid w:val="008666C5"/>
    <w:rsid w:val="008669B7"/>
    <w:rsid w:val="00866B94"/>
    <w:rsid w:val="00866BCA"/>
    <w:rsid w:val="008670BA"/>
    <w:rsid w:val="008670BE"/>
    <w:rsid w:val="0086728C"/>
    <w:rsid w:val="00867688"/>
    <w:rsid w:val="00867738"/>
    <w:rsid w:val="008677AA"/>
    <w:rsid w:val="008678BB"/>
    <w:rsid w:val="00867E3F"/>
    <w:rsid w:val="00870873"/>
    <w:rsid w:val="00871065"/>
    <w:rsid w:val="008710DF"/>
    <w:rsid w:val="00871573"/>
    <w:rsid w:val="00871786"/>
    <w:rsid w:val="00871E88"/>
    <w:rsid w:val="00871F5C"/>
    <w:rsid w:val="00871F7B"/>
    <w:rsid w:val="00872168"/>
    <w:rsid w:val="008728E8"/>
    <w:rsid w:val="008731B6"/>
    <w:rsid w:val="00873400"/>
    <w:rsid w:val="0087352D"/>
    <w:rsid w:val="00873715"/>
    <w:rsid w:val="00873BF1"/>
    <w:rsid w:val="008740A6"/>
    <w:rsid w:val="00874126"/>
    <w:rsid w:val="008745C1"/>
    <w:rsid w:val="00874B48"/>
    <w:rsid w:val="00874C0F"/>
    <w:rsid w:val="00874C96"/>
    <w:rsid w:val="00874E90"/>
    <w:rsid w:val="00874EEF"/>
    <w:rsid w:val="00874F68"/>
    <w:rsid w:val="008750CF"/>
    <w:rsid w:val="008752EF"/>
    <w:rsid w:val="0087534D"/>
    <w:rsid w:val="00876349"/>
    <w:rsid w:val="00876596"/>
    <w:rsid w:val="008766CC"/>
    <w:rsid w:val="00876BAC"/>
    <w:rsid w:val="00877634"/>
    <w:rsid w:val="008776EE"/>
    <w:rsid w:val="008807B6"/>
    <w:rsid w:val="00880DC8"/>
    <w:rsid w:val="00880FDB"/>
    <w:rsid w:val="00881086"/>
    <w:rsid w:val="008814BB"/>
    <w:rsid w:val="00881719"/>
    <w:rsid w:val="00881C21"/>
    <w:rsid w:val="0088205A"/>
    <w:rsid w:val="00882269"/>
    <w:rsid w:val="0088275E"/>
    <w:rsid w:val="00882D00"/>
    <w:rsid w:val="00882D04"/>
    <w:rsid w:val="00882E51"/>
    <w:rsid w:val="00882E68"/>
    <w:rsid w:val="008835D3"/>
    <w:rsid w:val="00883677"/>
    <w:rsid w:val="00883927"/>
    <w:rsid w:val="00883F8F"/>
    <w:rsid w:val="0088402F"/>
    <w:rsid w:val="00884C92"/>
    <w:rsid w:val="0088506B"/>
    <w:rsid w:val="008860CE"/>
    <w:rsid w:val="008861DD"/>
    <w:rsid w:val="008867E2"/>
    <w:rsid w:val="0088691A"/>
    <w:rsid w:val="0088693D"/>
    <w:rsid w:val="008869F5"/>
    <w:rsid w:val="00886CB7"/>
    <w:rsid w:val="00886FA6"/>
    <w:rsid w:val="0088712B"/>
    <w:rsid w:val="008872CC"/>
    <w:rsid w:val="008873C8"/>
    <w:rsid w:val="008875F5"/>
    <w:rsid w:val="00887B7F"/>
    <w:rsid w:val="00887C53"/>
    <w:rsid w:val="00887CBE"/>
    <w:rsid w:val="00887D21"/>
    <w:rsid w:val="008902D4"/>
    <w:rsid w:val="0089042B"/>
    <w:rsid w:val="0089067D"/>
    <w:rsid w:val="008907B4"/>
    <w:rsid w:val="0089083E"/>
    <w:rsid w:val="00891160"/>
    <w:rsid w:val="00891A0C"/>
    <w:rsid w:val="00891B1B"/>
    <w:rsid w:val="00891E85"/>
    <w:rsid w:val="00891F99"/>
    <w:rsid w:val="00892557"/>
    <w:rsid w:val="00892695"/>
    <w:rsid w:val="00892AD2"/>
    <w:rsid w:val="00892DC1"/>
    <w:rsid w:val="00893051"/>
    <w:rsid w:val="008932EB"/>
    <w:rsid w:val="00894261"/>
    <w:rsid w:val="0089445F"/>
    <w:rsid w:val="0089469F"/>
    <w:rsid w:val="0089504A"/>
    <w:rsid w:val="008952C7"/>
    <w:rsid w:val="008952D5"/>
    <w:rsid w:val="00895AE5"/>
    <w:rsid w:val="00895C48"/>
    <w:rsid w:val="00895D68"/>
    <w:rsid w:val="00895DE1"/>
    <w:rsid w:val="00896436"/>
    <w:rsid w:val="008969B3"/>
    <w:rsid w:val="00896BD2"/>
    <w:rsid w:val="00896DE8"/>
    <w:rsid w:val="00897710"/>
    <w:rsid w:val="00897726"/>
    <w:rsid w:val="0089778D"/>
    <w:rsid w:val="008979AB"/>
    <w:rsid w:val="00897CA9"/>
    <w:rsid w:val="00897D3B"/>
    <w:rsid w:val="00897E0C"/>
    <w:rsid w:val="008A0673"/>
    <w:rsid w:val="008A0E64"/>
    <w:rsid w:val="008A0FE2"/>
    <w:rsid w:val="008A1039"/>
    <w:rsid w:val="008A1049"/>
    <w:rsid w:val="008A128C"/>
    <w:rsid w:val="008A155A"/>
    <w:rsid w:val="008A1719"/>
    <w:rsid w:val="008A17AB"/>
    <w:rsid w:val="008A1EFB"/>
    <w:rsid w:val="008A2461"/>
    <w:rsid w:val="008A26A2"/>
    <w:rsid w:val="008A2700"/>
    <w:rsid w:val="008A2D28"/>
    <w:rsid w:val="008A2D8B"/>
    <w:rsid w:val="008A2FD3"/>
    <w:rsid w:val="008A3583"/>
    <w:rsid w:val="008A3BC5"/>
    <w:rsid w:val="008A3C45"/>
    <w:rsid w:val="008A4902"/>
    <w:rsid w:val="008A4A20"/>
    <w:rsid w:val="008A4B5E"/>
    <w:rsid w:val="008A4BA6"/>
    <w:rsid w:val="008A593F"/>
    <w:rsid w:val="008A599D"/>
    <w:rsid w:val="008A59CA"/>
    <w:rsid w:val="008A59ED"/>
    <w:rsid w:val="008A5E58"/>
    <w:rsid w:val="008A682F"/>
    <w:rsid w:val="008A6CB2"/>
    <w:rsid w:val="008A6E90"/>
    <w:rsid w:val="008A6F95"/>
    <w:rsid w:val="008A705E"/>
    <w:rsid w:val="008A70A0"/>
    <w:rsid w:val="008A7299"/>
    <w:rsid w:val="008A745D"/>
    <w:rsid w:val="008A76FE"/>
    <w:rsid w:val="008B0732"/>
    <w:rsid w:val="008B0A6D"/>
    <w:rsid w:val="008B0DD8"/>
    <w:rsid w:val="008B17C8"/>
    <w:rsid w:val="008B1AE8"/>
    <w:rsid w:val="008B266B"/>
    <w:rsid w:val="008B272E"/>
    <w:rsid w:val="008B2AA3"/>
    <w:rsid w:val="008B3298"/>
    <w:rsid w:val="008B3333"/>
    <w:rsid w:val="008B34D5"/>
    <w:rsid w:val="008B3614"/>
    <w:rsid w:val="008B3A7B"/>
    <w:rsid w:val="008B3C4C"/>
    <w:rsid w:val="008B49FB"/>
    <w:rsid w:val="008B4A62"/>
    <w:rsid w:val="008B4F19"/>
    <w:rsid w:val="008B51CD"/>
    <w:rsid w:val="008B537A"/>
    <w:rsid w:val="008B54DC"/>
    <w:rsid w:val="008B5917"/>
    <w:rsid w:val="008B63F1"/>
    <w:rsid w:val="008B6AB2"/>
    <w:rsid w:val="008B6DFB"/>
    <w:rsid w:val="008B7014"/>
    <w:rsid w:val="008B753F"/>
    <w:rsid w:val="008B7672"/>
    <w:rsid w:val="008B771C"/>
    <w:rsid w:val="008B7B7A"/>
    <w:rsid w:val="008B7DDB"/>
    <w:rsid w:val="008B7E97"/>
    <w:rsid w:val="008C05F8"/>
    <w:rsid w:val="008C0967"/>
    <w:rsid w:val="008C0B44"/>
    <w:rsid w:val="008C0BE5"/>
    <w:rsid w:val="008C0D15"/>
    <w:rsid w:val="008C100F"/>
    <w:rsid w:val="008C1014"/>
    <w:rsid w:val="008C104F"/>
    <w:rsid w:val="008C1332"/>
    <w:rsid w:val="008C1C13"/>
    <w:rsid w:val="008C1E20"/>
    <w:rsid w:val="008C1FD8"/>
    <w:rsid w:val="008C2117"/>
    <w:rsid w:val="008C23D9"/>
    <w:rsid w:val="008C294A"/>
    <w:rsid w:val="008C2A43"/>
    <w:rsid w:val="008C2B55"/>
    <w:rsid w:val="008C2F86"/>
    <w:rsid w:val="008C3836"/>
    <w:rsid w:val="008C3969"/>
    <w:rsid w:val="008C3BE3"/>
    <w:rsid w:val="008C4313"/>
    <w:rsid w:val="008C4837"/>
    <w:rsid w:val="008C4E3F"/>
    <w:rsid w:val="008C4EB8"/>
    <w:rsid w:val="008C4FFF"/>
    <w:rsid w:val="008C52F8"/>
    <w:rsid w:val="008C5792"/>
    <w:rsid w:val="008C6018"/>
    <w:rsid w:val="008C617F"/>
    <w:rsid w:val="008C66D4"/>
    <w:rsid w:val="008C6A03"/>
    <w:rsid w:val="008C6E50"/>
    <w:rsid w:val="008C74A4"/>
    <w:rsid w:val="008C7643"/>
    <w:rsid w:val="008C764E"/>
    <w:rsid w:val="008C7961"/>
    <w:rsid w:val="008C79A5"/>
    <w:rsid w:val="008C7A5F"/>
    <w:rsid w:val="008C7CC9"/>
    <w:rsid w:val="008C7DDD"/>
    <w:rsid w:val="008C7E15"/>
    <w:rsid w:val="008D0209"/>
    <w:rsid w:val="008D0227"/>
    <w:rsid w:val="008D0293"/>
    <w:rsid w:val="008D0806"/>
    <w:rsid w:val="008D0C96"/>
    <w:rsid w:val="008D0CEF"/>
    <w:rsid w:val="008D0E77"/>
    <w:rsid w:val="008D14DC"/>
    <w:rsid w:val="008D1C53"/>
    <w:rsid w:val="008D21CA"/>
    <w:rsid w:val="008D283A"/>
    <w:rsid w:val="008D2A69"/>
    <w:rsid w:val="008D2B74"/>
    <w:rsid w:val="008D30AA"/>
    <w:rsid w:val="008D3407"/>
    <w:rsid w:val="008D36AE"/>
    <w:rsid w:val="008D3835"/>
    <w:rsid w:val="008D3FD9"/>
    <w:rsid w:val="008D423C"/>
    <w:rsid w:val="008D45E2"/>
    <w:rsid w:val="008D4766"/>
    <w:rsid w:val="008D4E60"/>
    <w:rsid w:val="008D4FC8"/>
    <w:rsid w:val="008D50D6"/>
    <w:rsid w:val="008D5150"/>
    <w:rsid w:val="008D6452"/>
    <w:rsid w:val="008D662E"/>
    <w:rsid w:val="008D71CC"/>
    <w:rsid w:val="008D7C56"/>
    <w:rsid w:val="008D7EFD"/>
    <w:rsid w:val="008E09C5"/>
    <w:rsid w:val="008E0E50"/>
    <w:rsid w:val="008E0F6D"/>
    <w:rsid w:val="008E143A"/>
    <w:rsid w:val="008E1749"/>
    <w:rsid w:val="008E1AEC"/>
    <w:rsid w:val="008E1E5D"/>
    <w:rsid w:val="008E216E"/>
    <w:rsid w:val="008E21F8"/>
    <w:rsid w:val="008E24D7"/>
    <w:rsid w:val="008E2DFD"/>
    <w:rsid w:val="008E326A"/>
    <w:rsid w:val="008E34A6"/>
    <w:rsid w:val="008E3949"/>
    <w:rsid w:val="008E3EB0"/>
    <w:rsid w:val="008E3F13"/>
    <w:rsid w:val="008E3FA7"/>
    <w:rsid w:val="008E4173"/>
    <w:rsid w:val="008E41C6"/>
    <w:rsid w:val="008E42D3"/>
    <w:rsid w:val="008E4496"/>
    <w:rsid w:val="008E454F"/>
    <w:rsid w:val="008E47EF"/>
    <w:rsid w:val="008E4A71"/>
    <w:rsid w:val="008E5003"/>
    <w:rsid w:val="008E50AF"/>
    <w:rsid w:val="008E51BA"/>
    <w:rsid w:val="008E52AB"/>
    <w:rsid w:val="008E542C"/>
    <w:rsid w:val="008E5591"/>
    <w:rsid w:val="008E5695"/>
    <w:rsid w:val="008E56A4"/>
    <w:rsid w:val="008E58F4"/>
    <w:rsid w:val="008E59AD"/>
    <w:rsid w:val="008E5CC3"/>
    <w:rsid w:val="008E5E3F"/>
    <w:rsid w:val="008E609F"/>
    <w:rsid w:val="008E6295"/>
    <w:rsid w:val="008E651F"/>
    <w:rsid w:val="008E66BF"/>
    <w:rsid w:val="008E6739"/>
    <w:rsid w:val="008E6C1A"/>
    <w:rsid w:val="008E6E94"/>
    <w:rsid w:val="008E7548"/>
    <w:rsid w:val="008E7901"/>
    <w:rsid w:val="008E7C58"/>
    <w:rsid w:val="008F015C"/>
    <w:rsid w:val="008F07EF"/>
    <w:rsid w:val="008F0807"/>
    <w:rsid w:val="008F08F0"/>
    <w:rsid w:val="008F0B59"/>
    <w:rsid w:val="008F0E23"/>
    <w:rsid w:val="008F0EDF"/>
    <w:rsid w:val="008F13A2"/>
    <w:rsid w:val="008F15A1"/>
    <w:rsid w:val="008F2488"/>
    <w:rsid w:val="008F24A1"/>
    <w:rsid w:val="008F285D"/>
    <w:rsid w:val="008F2946"/>
    <w:rsid w:val="008F3030"/>
    <w:rsid w:val="008F3535"/>
    <w:rsid w:val="008F3638"/>
    <w:rsid w:val="008F3ACF"/>
    <w:rsid w:val="008F52A2"/>
    <w:rsid w:val="008F5362"/>
    <w:rsid w:val="008F5956"/>
    <w:rsid w:val="008F5FB3"/>
    <w:rsid w:val="008F6841"/>
    <w:rsid w:val="008F69C8"/>
    <w:rsid w:val="008F771E"/>
    <w:rsid w:val="008F7932"/>
    <w:rsid w:val="008F7995"/>
    <w:rsid w:val="008F7A33"/>
    <w:rsid w:val="008F7D9B"/>
    <w:rsid w:val="008F7EFC"/>
    <w:rsid w:val="00900C70"/>
    <w:rsid w:val="00901833"/>
    <w:rsid w:val="00901954"/>
    <w:rsid w:val="00901AEE"/>
    <w:rsid w:val="00901E3F"/>
    <w:rsid w:val="00902461"/>
    <w:rsid w:val="0090278A"/>
    <w:rsid w:val="009027E0"/>
    <w:rsid w:val="00902853"/>
    <w:rsid w:val="009029A3"/>
    <w:rsid w:val="00902FEB"/>
    <w:rsid w:val="00903827"/>
    <w:rsid w:val="00903B86"/>
    <w:rsid w:val="00903F7B"/>
    <w:rsid w:val="009040F0"/>
    <w:rsid w:val="0090427B"/>
    <w:rsid w:val="00904A42"/>
    <w:rsid w:val="00904BC6"/>
    <w:rsid w:val="00904CD2"/>
    <w:rsid w:val="00905057"/>
    <w:rsid w:val="0090595F"/>
    <w:rsid w:val="00905FD2"/>
    <w:rsid w:val="009060EA"/>
    <w:rsid w:val="009062A0"/>
    <w:rsid w:val="0090632C"/>
    <w:rsid w:val="00906703"/>
    <w:rsid w:val="0090695C"/>
    <w:rsid w:val="00906C12"/>
    <w:rsid w:val="00907125"/>
    <w:rsid w:val="00907528"/>
    <w:rsid w:val="009079AB"/>
    <w:rsid w:val="00907A0B"/>
    <w:rsid w:val="00907EDD"/>
    <w:rsid w:val="0091029A"/>
    <w:rsid w:val="009104F3"/>
    <w:rsid w:val="009105EE"/>
    <w:rsid w:val="00910608"/>
    <w:rsid w:val="00910C7C"/>
    <w:rsid w:val="00910DDC"/>
    <w:rsid w:val="00910EC3"/>
    <w:rsid w:val="00910FE7"/>
    <w:rsid w:val="00910FF9"/>
    <w:rsid w:val="00911808"/>
    <w:rsid w:val="00911A37"/>
    <w:rsid w:val="00911AE5"/>
    <w:rsid w:val="00911BFE"/>
    <w:rsid w:val="009124CA"/>
    <w:rsid w:val="00912778"/>
    <w:rsid w:val="009129CE"/>
    <w:rsid w:val="00912AD9"/>
    <w:rsid w:val="00912B80"/>
    <w:rsid w:val="009132BB"/>
    <w:rsid w:val="009133F5"/>
    <w:rsid w:val="00913515"/>
    <w:rsid w:val="00913852"/>
    <w:rsid w:val="00913CB0"/>
    <w:rsid w:val="00913EEE"/>
    <w:rsid w:val="00914CC3"/>
    <w:rsid w:val="00914DAD"/>
    <w:rsid w:val="0091537C"/>
    <w:rsid w:val="009154E5"/>
    <w:rsid w:val="009159E3"/>
    <w:rsid w:val="00915A86"/>
    <w:rsid w:val="00915C0C"/>
    <w:rsid w:val="00915C42"/>
    <w:rsid w:val="00916565"/>
    <w:rsid w:val="009166E8"/>
    <w:rsid w:val="00916823"/>
    <w:rsid w:val="00916836"/>
    <w:rsid w:val="00916A10"/>
    <w:rsid w:val="00916BE5"/>
    <w:rsid w:val="00916CAD"/>
    <w:rsid w:val="00916DAA"/>
    <w:rsid w:val="00917041"/>
    <w:rsid w:val="009171CF"/>
    <w:rsid w:val="00917321"/>
    <w:rsid w:val="00917325"/>
    <w:rsid w:val="009176C1"/>
    <w:rsid w:val="009177C9"/>
    <w:rsid w:val="009177D2"/>
    <w:rsid w:val="00917AF2"/>
    <w:rsid w:val="00920064"/>
    <w:rsid w:val="009206D0"/>
    <w:rsid w:val="00921216"/>
    <w:rsid w:val="00921523"/>
    <w:rsid w:val="00921AD6"/>
    <w:rsid w:val="00921D1B"/>
    <w:rsid w:val="00921D8E"/>
    <w:rsid w:val="0092208D"/>
    <w:rsid w:val="00922534"/>
    <w:rsid w:val="009225DF"/>
    <w:rsid w:val="00922A2B"/>
    <w:rsid w:val="00922B4B"/>
    <w:rsid w:val="0092302E"/>
    <w:rsid w:val="0092354A"/>
    <w:rsid w:val="00923AF7"/>
    <w:rsid w:val="00923B54"/>
    <w:rsid w:val="00923D64"/>
    <w:rsid w:val="00923DC1"/>
    <w:rsid w:val="00923FC2"/>
    <w:rsid w:val="009244EF"/>
    <w:rsid w:val="009245B9"/>
    <w:rsid w:val="00924BBF"/>
    <w:rsid w:val="00924F83"/>
    <w:rsid w:val="00925958"/>
    <w:rsid w:val="00925C8A"/>
    <w:rsid w:val="00925CCB"/>
    <w:rsid w:val="00925DBE"/>
    <w:rsid w:val="0092621E"/>
    <w:rsid w:val="00926397"/>
    <w:rsid w:val="00926429"/>
    <w:rsid w:val="00926CB8"/>
    <w:rsid w:val="00926F4A"/>
    <w:rsid w:val="009271C0"/>
    <w:rsid w:val="00927691"/>
    <w:rsid w:val="0092771B"/>
    <w:rsid w:val="00927731"/>
    <w:rsid w:val="0092777A"/>
    <w:rsid w:val="00927BC9"/>
    <w:rsid w:val="00927BF1"/>
    <w:rsid w:val="00927E60"/>
    <w:rsid w:val="00927EBA"/>
    <w:rsid w:val="00927EE7"/>
    <w:rsid w:val="00930849"/>
    <w:rsid w:val="0093086C"/>
    <w:rsid w:val="00930A2E"/>
    <w:rsid w:val="00930F8A"/>
    <w:rsid w:val="00931722"/>
    <w:rsid w:val="00931879"/>
    <w:rsid w:val="00931A4F"/>
    <w:rsid w:val="00931B2F"/>
    <w:rsid w:val="00931C46"/>
    <w:rsid w:val="00931EEF"/>
    <w:rsid w:val="0093263F"/>
    <w:rsid w:val="00932710"/>
    <w:rsid w:val="009331C3"/>
    <w:rsid w:val="00933607"/>
    <w:rsid w:val="0093408F"/>
    <w:rsid w:val="00934783"/>
    <w:rsid w:val="009347AA"/>
    <w:rsid w:val="009350D0"/>
    <w:rsid w:val="0093579E"/>
    <w:rsid w:val="00935803"/>
    <w:rsid w:val="00935B48"/>
    <w:rsid w:val="00936454"/>
    <w:rsid w:val="009365E1"/>
    <w:rsid w:val="009366DF"/>
    <w:rsid w:val="0093708C"/>
    <w:rsid w:val="0093743C"/>
    <w:rsid w:val="00937832"/>
    <w:rsid w:val="009379E7"/>
    <w:rsid w:val="00937C54"/>
    <w:rsid w:val="00937CBD"/>
    <w:rsid w:val="00937DA5"/>
    <w:rsid w:val="00937E9C"/>
    <w:rsid w:val="009400AD"/>
    <w:rsid w:val="009402FC"/>
    <w:rsid w:val="00940667"/>
    <w:rsid w:val="0094087D"/>
    <w:rsid w:val="00940D3C"/>
    <w:rsid w:val="00940EF3"/>
    <w:rsid w:val="00941314"/>
    <w:rsid w:val="00941800"/>
    <w:rsid w:val="00941ACB"/>
    <w:rsid w:val="00941AF3"/>
    <w:rsid w:val="00941B34"/>
    <w:rsid w:val="00941D72"/>
    <w:rsid w:val="00942617"/>
    <w:rsid w:val="00942691"/>
    <w:rsid w:val="009429BA"/>
    <w:rsid w:val="00942B7A"/>
    <w:rsid w:val="00942C34"/>
    <w:rsid w:val="00942DD2"/>
    <w:rsid w:val="009430E8"/>
    <w:rsid w:val="00943134"/>
    <w:rsid w:val="00943614"/>
    <w:rsid w:val="00943725"/>
    <w:rsid w:val="00943B8F"/>
    <w:rsid w:val="00944356"/>
    <w:rsid w:val="0094457D"/>
    <w:rsid w:val="00944A1F"/>
    <w:rsid w:val="00944F3D"/>
    <w:rsid w:val="00945015"/>
    <w:rsid w:val="0094561E"/>
    <w:rsid w:val="00945758"/>
    <w:rsid w:val="00945986"/>
    <w:rsid w:val="00946191"/>
    <w:rsid w:val="009462DF"/>
    <w:rsid w:val="00946B04"/>
    <w:rsid w:val="00946B29"/>
    <w:rsid w:val="00946B8B"/>
    <w:rsid w:val="00946D41"/>
    <w:rsid w:val="0094791F"/>
    <w:rsid w:val="00947C33"/>
    <w:rsid w:val="0095043E"/>
    <w:rsid w:val="00950A8E"/>
    <w:rsid w:val="00950AC6"/>
    <w:rsid w:val="0095144F"/>
    <w:rsid w:val="00951534"/>
    <w:rsid w:val="009519F1"/>
    <w:rsid w:val="00951D38"/>
    <w:rsid w:val="00951F16"/>
    <w:rsid w:val="0095220F"/>
    <w:rsid w:val="00952691"/>
    <w:rsid w:val="00952EB2"/>
    <w:rsid w:val="00952F56"/>
    <w:rsid w:val="0095359E"/>
    <w:rsid w:val="00953E43"/>
    <w:rsid w:val="00954240"/>
    <w:rsid w:val="00954269"/>
    <w:rsid w:val="009542E1"/>
    <w:rsid w:val="009547AD"/>
    <w:rsid w:val="00954C35"/>
    <w:rsid w:val="00954CDC"/>
    <w:rsid w:val="00954E4B"/>
    <w:rsid w:val="00954FD0"/>
    <w:rsid w:val="009550F7"/>
    <w:rsid w:val="0095537E"/>
    <w:rsid w:val="00955534"/>
    <w:rsid w:val="00955561"/>
    <w:rsid w:val="00955A58"/>
    <w:rsid w:val="00955B81"/>
    <w:rsid w:val="00955E88"/>
    <w:rsid w:val="0095607F"/>
    <w:rsid w:val="00956932"/>
    <w:rsid w:val="00956954"/>
    <w:rsid w:val="00957504"/>
    <w:rsid w:val="00957552"/>
    <w:rsid w:val="00957642"/>
    <w:rsid w:val="00957AB9"/>
    <w:rsid w:val="00957F39"/>
    <w:rsid w:val="00960312"/>
    <w:rsid w:val="00960438"/>
    <w:rsid w:val="00960657"/>
    <w:rsid w:val="00960739"/>
    <w:rsid w:val="00960866"/>
    <w:rsid w:val="00960950"/>
    <w:rsid w:val="00960A91"/>
    <w:rsid w:val="00960B0D"/>
    <w:rsid w:val="0096109B"/>
    <w:rsid w:val="009612CD"/>
    <w:rsid w:val="0096155E"/>
    <w:rsid w:val="00961633"/>
    <w:rsid w:val="00961850"/>
    <w:rsid w:val="00961A9B"/>
    <w:rsid w:val="00961DA5"/>
    <w:rsid w:val="009620DC"/>
    <w:rsid w:val="009621C6"/>
    <w:rsid w:val="00962200"/>
    <w:rsid w:val="00962343"/>
    <w:rsid w:val="00962444"/>
    <w:rsid w:val="0096261D"/>
    <w:rsid w:val="00962685"/>
    <w:rsid w:val="009628E6"/>
    <w:rsid w:val="0096315D"/>
    <w:rsid w:val="009635F0"/>
    <w:rsid w:val="00963AB9"/>
    <w:rsid w:val="00963CE0"/>
    <w:rsid w:val="00963DE1"/>
    <w:rsid w:val="009642F5"/>
    <w:rsid w:val="00964715"/>
    <w:rsid w:val="0096493E"/>
    <w:rsid w:val="00964BF9"/>
    <w:rsid w:val="00964D87"/>
    <w:rsid w:val="00965101"/>
    <w:rsid w:val="00965680"/>
    <w:rsid w:val="009658B1"/>
    <w:rsid w:val="00965BD4"/>
    <w:rsid w:val="009664BB"/>
    <w:rsid w:val="009668A8"/>
    <w:rsid w:val="00966BAC"/>
    <w:rsid w:val="00966E16"/>
    <w:rsid w:val="00966ECD"/>
    <w:rsid w:val="00966FFF"/>
    <w:rsid w:val="00967028"/>
    <w:rsid w:val="00967579"/>
    <w:rsid w:val="009675A6"/>
    <w:rsid w:val="0097007E"/>
    <w:rsid w:val="00970525"/>
    <w:rsid w:val="00970D65"/>
    <w:rsid w:val="0097171E"/>
    <w:rsid w:val="0097183E"/>
    <w:rsid w:val="00971FE9"/>
    <w:rsid w:val="009720FA"/>
    <w:rsid w:val="00972674"/>
    <w:rsid w:val="0097281E"/>
    <w:rsid w:val="00972BC9"/>
    <w:rsid w:val="00972D71"/>
    <w:rsid w:val="009733D5"/>
    <w:rsid w:val="00973465"/>
    <w:rsid w:val="0097356A"/>
    <w:rsid w:val="00973E15"/>
    <w:rsid w:val="00973E24"/>
    <w:rsid w:val="009740DB"/>
    <w:rsid w:val="00974154"/>
    <w:rsid w:val="00974318"/>
    <w:rsid w:val="0097474F"/>
    <w:rsid w:val="0097492A"/>
    <w:rsid w:val="00974DC5"/>
    <w:rsid w:val="00974E13"/>
    <w:rsid w:val="00975170"/>
    <w:rsid w:val="00975192"/>
    <w:rsid w:val="00975BE6"/>
    <w:rsid w:val="00975D25"/>
    <w:rsid w:val="00975E86"/>
    <w:rsid w:val="00976037"/>
    <w:rsid w:val="009761D3"/>
    <w:rsid w:val="00976F0E"/>
    <w:rsid w:val="00976F2B"/>
    <w:rsid w:val="00976FF7"/>
    <w:rsid w:val="00977364"/>
    <w:rsid w:val="009778ED"/>
    <w:rsid w:val="00977D39"/>
    <w:rsid w:val="00977EE7"/>
    <w:rsid w:val="0098025B"/>
    <w:rsid w:val="009802BD"/>
    <w:rsid w:val="009804B2"/>
    <w:rsid w:val="00980807"/>
    <w:rsid w:val="00980A45"/>
    <w:rsid w:val="00981378"/>
    <w:rsid w:val="009818A5"/>
    <w:rsid w:val="00981B9D"/>
    <w:rsid w:val="00981E40"/>
    <w:rsid w:val="00981E6C"/>
    <w:rsid w:val="00981F79"/>
    <w:rsid w:val="009820A2"/>
    <w:rsid w:val="00982220"/>
    <w:rsid w:val="00983162"/>
    <w:rsid w:val="009832E5"/>
    <w:rsid w:val="00983C5F"/>
    <w:rsid w:val="0098440F"/>
    <w:rsid w:val="00984645"/>
    <w:rsid w:val="00984689"/>
    <w:rsid w:val="00984B0F"/>
    <w:rsid w:val="00984F6B"/>
    <w:rsid w:val="00985960"/>
    <w:rsid w:val="0098596B"/>
    <w:rsid w:val="00985CAA"/>
    <w:rsid w:val="00985E4C"/>
    <w:rsid w:val="00985F9C"/>
    <w:rsid w:val="00985FB4"/>
    <w:rsid w:val="0098600F"/>
    <w:rsid w:val="00986071"/>
    <w:rsid w:val="00986153"/>
    <w:rsid w:val="00986600"/>
    <w:rsid w:val="009866A3"/>
    <w:rsid w:val="0098686E"/>
    <w:rsid w:val="00986984"/>
    <w:rsid w:val="009869E3"/>
    <w:rsid w:val="00986CDB"/>
    <w:rsid w:val="009872B1"/>
    <w:rsid w:val="0099017D"/>
    <w:rsid w:val="00990693"/>
    <w:rsid w:val="0099073D"/>
    <w:rsid w:val="0099084B"/>
    <w:rsid w:val="009909EB"/>
    <w:rsid w:val="00990CE5"/>
    <w:rsid w:val="00990D14"/>
    <w:rsid w:val="00990F6B"/>
    <w:rsid w:val="009910B7"/>
    <w:rsid w:val="009914F6"/>
    <w:rsid w:val="00991D83"/>
    <w:rsid w:val="00991E83"/>
    <w:rsid w:val="0099238E"/>
    <w:rsid w:val="009929CE"/>
    <w:rsid w:val="00992AA5"/>
    <w:rsid w:val="009934DA"/>
    <w:rsid w:val="00993556"/>
    <w:rsid w:val="009935EA"/>
    <w:rsid w:val="0099485A"/>
    <w:rsid w:val="00995036"/>
    <w:rsid w:val="00995367"/>
    <w:rsid w:val="009959D8"/>
    <w:rsid w:val="00995A23"/>
    <w:rsid w:val="00995D99"/>
    <w:rsid w:val="00995DD6"/>
    <w:rsid w:val="0099645D"/>
    <w:rsid w:val="0099650B"/>
    <w:rsid w:val="00996625"/>
    <w:rsid w:val="009968A4"/>
    <w:rsid w:val="009968A6"/>
    <w:rsid w:val="00996AA7"/>
    <w:rsid w:val="00996F25"/>
    <w:rsid w:val="00997223"/>
    <w:rsid w:val="0099736A"/>
    <w:rsid w:val="009973DC"/>
    <w:rsid w:val="00997615"/>
    <w:rsid w:val="0099768C"/>
    <w:rsid w:val="00997825"/>
    <w:rsid w:val="00997A5F"/>
    <w:rsid w:val="00997AE3"/>
    <w:rsid w:val="00997BEE"/>
    <w:rsid w:val="00997F47"/>
    <w:rsid w:val="00997F6F"/>
    <w:rsid w:val="009A02B0"/>
    <w:rsid w:val="009A0575"/>
    <w:rsid w:val="009A065E"/>
    <w:rsid w:val="009A06BB"/>
    <w:rsid w:val="009A07D5"/>
    <w:rsid w:val="009A0855"/>
    <w:rsid w:val="009A0B16"/>
    <w:rsid w:val="009A0B38"/>
    <w:rsid w:val="009A0DF1"/>
    <w:rsid w:val="009A10F5"/>
    <w:rsid w:val="009A1771"/>
    <w:rsid w:val="009A1F8B"/>
    <w:rsid w:val="009A2257"/>
    <w:rsid w:val="009A225F"/>
    <w:rsid w:val="009A23BD"/>
    <w:rsid w:val="009A23D6"/>
    <w:rsid w:val="009A253B"/>
    <w:rsid w:val="009A28C0"/>
    <w:rsid w:val="009A2953"/>
    <w:rsid w:val="009A2B0F"/>
    <w:rsid w:val="009A2B27"/>
    <w:rsid w:val="009A3AC6"/>
    <w:rsid w:val="009A3C7D"/>
    <w:rsid w:val="009A3CF0"/>
    <w:rsid w:val="009A3F84"/>
    <w:rsid w:val="009A4058"/>
    <w:rsid w:val="009A409F"/>
    <w:rsid w:val="009A4445"/>
    <w:rsid w:val="009A5086"/>
    <w:rsid w:val="009A5388"/>
    <w:rsid w:val="009A5735"/>
    <w:rsid w:val="009A5B6B"/>
    <w:rsid w:val="009A5EED"/>
    <w:rsid w:val="009A5F7A"/>
    <w:rsid w:val="009A5FDB"/>
    <w:rsid w:val="009A663B"/>
    <w:rsid w:val="009A6A57"/>
    <w:rsid w:val="009A6C06"/>
    <w:rsid w:val="009A6E75"/>
    <w:rsid w:val="009A7018"/>
    <w:rsid w:val="009A70C2"/>
    <w:rsid w:val="009A7111"/>
    <w:rsid w:val="009A7308"/>
    <w:rsid w:val="009A7327"/>
    <w:rsid w:val="009A79F9"/>
    <w:rsid w:val="009A7D81"/>
    <w:rsid w:val="009B0300"/>
    <w:rsid w:val="009B0409"/>
    <w:rsid w:val="009B09B2"/>
    <w:rsid w:val="009B0C86"/>
    <w:rsid w:val="009B0D18"/>
    <w:rsid w:val="009B0DEF"/>
    <w:rsid w:val="009B0E4D"/>
    <w:rsid w:val="009B0F42"/>
    <w:rsid w:val="009B0FFD"/>
    <w:rsid w:val="009B1404"/>
    <w:rsid w:val="009B14C5"/>
    <w:rsid w:val="009B17AE"/>
    <w:rsid w:val="009B188C"/>
    <w:rsid w:val="009B1A9E"/>
    <w:rsid w:val="009B2012"/>
    <w:rsid w:val="009B2286"/>
    <w:rsid w:val="009B249D"/>
    <w:rsid w:val="009B279F"/>
    <w:rsid w:val="009B285E"/>
    <w:rsid w:val="009B2896"/>
    <w:rsid w:val="009B29D5"/>
    <w:rsid w:val="009B2C80"/>
    <w:rsid w:val="009B34C2"/>
    <w:rsid w:val="009B372C"/>
    <w:rsid w:val="009B3968"/>
    <w:rsid w:val="009B4087"/>
    <w:rsid w:val="009B438F"/>
    <w:rsid w:val="009B44B1"/>
    <w:rsid w:val="009B4BC3"/>
    <w:rsid w:val="009B5392"/>
    <w:rsid w:val="009B5A1A"/>
    <w:rsid w:val="009B60A8"/>
    <w:rsid w:val="009B6714"/>
    <w:rsid w:val="009B7227"/>
    <w:rsid w:val="009B75B4"/>
    <w:rsid w:val="009B76C2"/>
    <w:rsid w:val="009B7C8F"/>
    <w:rsid w:val="009C03DD"/>
    <w:rsid w:val="009C0C84"/>
    <w:rsid w:val="009C0FED"/>
    <w:rsid w:val="009C104D"/>
    <w:rsid w:val="009C11D4"/>
    <w:rsid w:val="009C16F1"/>
    <w:rsid w:val="009C170F"/>
    <w:rsid w:val="009C26F2"/>
    <w:rsid w:val="009C275D"/>
    <w:rsid w:val="009C282C"/>
    <w:rsid w:val="009C2929"/>
    <w:rsid w:val="009C2B31"/>
    <w:rsid w:val="009C2CC1"/>
    <w:rsid w:val="009C2EB7"/>
    <w:rsid w:val="009C3308"/>
    <w:rsid w:val="009C331B"/>
    <w:rsid w:val="009C38FE"/>
    <w:rsid w:val="009C39D2"/>
    <w:rsid w:val="009C403B"/>
    <w:rsid w:val="009C42AD"/>
    <w:rsid w:val="009C4351"/>
    <w:rsid w:val="009C436E"/>
    <w:rsid w:val="009C4396"/>
    <w:rsid w:val="009C4603"/>
    <w:rsid w:val="009C4728"/>
    <w:rsid w:val="009C47E9"/>
    <w:rsid w:val="009C4F27"/>
    <w:rsid w:val="009C50FD"/>
    <w:rsid w:val="009C5637"/>
    <w:rsid w:val="009C5819"/>
    <w:rsid w:val="009C5BBD"/>
    <w:rsid w:val="009C62B5"/>
    <w:rsid w:val="009C62DE"/>
    <w:rsid w:val="009C647F"/>
    <w:rsid w:val="009C661A"/>
    <w:rsid w:val="009C6AFB"/>
    <w:rsid w:val="009C6D9E"/>
    <w:rsid w:val="009C6E3B"/>
    <w:rsid w:val="009C722F"/>
    <w:rsid w:val="009C7AE5"/>
    <w:rsid w:val="009D111E"/>
    <w:rsid w:val="009D13CA"/>
    <w:rsid w:val="009D1561"/>
    <w:rsid w:val="009D15F1"/>
    <w:rsid w:val="009D1D31"/>
    <w:rsid w:val="009D1EF0"/>
    <w:rsid w:val="009D1FB2"/>
    <w:rsid w:val="009D2060"/>
    <w:rsid w:val="009D25F1"/>
    <w:rsid w:val="009D2A2D"/>
    <w:rsid w:val="009D2A5A"/>
    <w:rsid w:val="009D2B88"/>
    <w:rsid w:val="009D2C94"/>
    <w:rsid w:val="009D3583"/>
    <w:rsid w:val="009D3D57"/>
    <w:rsid w:val="009D406D"/>
    <w:rsid w:val="009D40FC"/>
    <w:rsid w:val="009D46FE"/>
    <w:rsid w:val="009D48A6"/>
    <w:rsid w:val="009D4930"/>
    <w:rsid w:val="009D49D2"/>
    <w:rsid w:val="009D4A08"/>
    <w:rsid w:val="009D4B53"/>
    <w:rsid w:val="009D5065"/>
    <w:rsid w:val="009D5878"/>
    <w:rsid w:val="009D5A4D"/>
    <w:rsid w:val="009D64A5"/>
    <w:rsid w:val="009D65AF"/>
    <w:rsid w:val="009D67D7"/>
    <w:rsid w:val="009D6EB1"/>
    <w:rsid w:val="009D6F09"/>
    <w:rsid w:val="009D7744"/>
    <w:rsid w:val="009D78B1"/>
    <w:rsid w:val="009D78D3"/>
    <w:rsid w:val="009D7B8C"/>
    <w:rsid w:val="009D7C82"/>
    <w:rsid w:val="009D7F2B"/>
    <w:rsid w:val="009E0265"/>
    <w:rsid w:val="009E0623"/>
    <w:rsid w:val="009E0964"/>
    <w:rsid w:val="009E0E25"/>
    <w:rsid w:val="009E0F29"/>
    <w:rsid w:val="009E1450"/>
    <w:rsid w:val="009E1CCB"/>
    <w:rsid w:val="009E1F6E"/>
    <w:rsid w:val="009E229F"/>
    <w:rsid w:val="009E232A"/>
    <w:rsid w:val="009E2447"/>
    <w:rsid w:val="009E25B3"/>
    <w:rsid w:val="009E2839"/>
    <w:rsid w:val="009E284B"/>
    <w:rsid w:val="009E2992"/>
    <w:rsid w:val="009E2A5E"/>
    <w:rsid w:val="009E2CCD"/>
    <w:rsid w:val="009E3A1A"/>
    <w:rsid w:val="009E3CEA"/>
    <w:rsid w:val="009E428E"/>
    <w:rsid w:val="009E4425"/>
    <w:rsid w:val="009E4C5A"/>
    <w:rsid w:val="009E52E5"/>
    <w:rsid w:val="009E533C"/>
    <w:rsid w:val="009E565B"/>
    <w:rsid w:val="009E5669"/>
    <w:rsid w:val="009E5695"/>
    <w:rsid w:val="009E57C2"/>
    <w:rsid w:val="009E590C"/>
    <w:rsid w:val="009E5F39"/>
    <w:rsid w:val="009E5F5E"/>
    <w:rsid w:val="009E6170"/>
    <w:rsid w:val="009E6622"/>
    <w:rsid w:val="009E66F5"/>
    <w:rsid w:val="009E6D37"/>
    <w:rsid w:val="009E6F08"/>
    <w:rsid w:val="009E73D5"/>
    <w:rsid w:val="009E7597"/>
    <w:rsid w:val="009E771A"/>
    <w:rsid w:val="009E78DC"/>
    <w:rsid w:val="009E7918"/>
    <w:rsid w:val="009E7A0E"/>
    <w:rsid w:val="009F002F"/>
    <w:rsid w:val="009F030D"/>
    <w:rsid w:val="009F0964"/>
    <w:rsid w:val="009F0C9C"/>
    <w:rsid w:val="009F14AC"/>
    <w:rsid w:val="009F21BB"/>
    <w:rsid w:val="009F237B"/>
    <w:rsid w:val="009F2411"/>
    <w:rsid w:val="009F2456"/>
    <w:rsid w:val="009F2D69"/>
    <w:rsid w:val="009F35BF"/>
    <w:rsid w:val="009F3C1A"/>
    <w:rsid w:val="009F4016"/>
    <w:rsid w:val="009F48F3"/>
    <w:rsid w:val="009F521A"/>
    <w:rsid w:val="009F59CE"/>
    <w:rsid w:val="009F5A7D"/>
    <w:rsid w:val="009F5FB1"/>
    <w:rsid w:val="009F5FF0"/>
    <w:rsid w:val="009F6809"/>
    <w:rsid w:val="009F6D24"/>
    <w:rsid w:val="009F6EFC"/>
    <w:rsid w:val="009F73EA"/>
    <w:rsid w:val="009F7891"/>
    <w:rsid w:val="009F7D7C"/>
    <w:rsid w:val="009F7E9B"/>
    <w:rsid w:val="00A00098"/>
    <w:rsid w:val="00A0035A"/>
    <w:rsid w:val="00A005CA"/>
    <w:rsid w:val="00A0071B"/>
    <w:rsid w:val="00A00A63"/>
    <w:rsid w:val="00A014FA"/>
    <w:rsid w:val="00A016C9"/>
    <w:rsid w:val="00A0191B"/>
    <w:rsid w:val="00A01C46"/>
    <w:rsid w:val="00A020B4"/>
    <w:rsid w:val="00A02615"/>
    <w:rsid w:val="00A02652"/>
    <w:rsid w:val="00A026BA"/>
    <w:rsid w:val="00A029BE"/>
    <w:rsid w:val="00A02AA6"/>
    <w:rsid w:val="00A02C9F"/>
    <w:rsid w:val="00A02D15"/>
    <w:rsid w:val="00A02F71"/>
    <w:rsid w:val="00A030D3"/>
    <w:rsid w:val="00A0346F"/>
    <w:rsid w:val="00A03676"/>
    <w:rsid w:val="00A03762"/>
    <w:rsid w:val="00A039F8"/>
    <w:rsid w:val="00A0417C"/>
    <w:rsid w:val="00A043D3"/>
    <w:rsid w:val="00A04412"/>
    <w:rsid w:val="00A04711"/>
    <w:rsid w:val="00A04CA1"/>
    <w:rsid w:val="00A04D67"/>
    <w:rsid w:val="00A05130"/>
    <w:rsid w:val="00A0538E"/>
    <w:rsid w:val="00A05E24"/>
    <w:rsid w:val="00A06EE7"/>
    <w:rsid w:val="00A0713A"/>
    <w:rsid w:val="00A07311"/>
    <w:rsid w:val="00A07BE0"/>
    <w:rsid w:val="00A07EAA"/>
    <w:rsid w:val="00A106EB"/>
    <w:rsid w:val="00A108B8"/>
    <w:rsid w:val="00A10C4D"/>
    <w:rsid w:val="00A11030"/>
    <w:rsid w:val="00A113E7"/>
    <w:rsid w:val="00A11A0E"/>
    <w:rsid w:val="00A11E11"/>
    <w:rsid w:val="00A12109"/>
    <w:rsid w:val="00A122B8"/>
    <w:rsid w:val="00A122D6"/>
    <w:rsid w:val="00A12740"/>
    <w:rsid w:val="00A12928"/>
    <w:rsid w:val="00A13362"/>
    <w:rsid w:val="00A1378E"/>
    <w:rsid w:val="00A13C95"/>
    <w:rsid w:val="00A146C0"/>
    <w:rsid w:val="00A1486D"/>
    <w:rsid w:val="00A14C2B"/>
    <w:rsid w:val="00A14F19"/>
    <w:rsid w:val="00A1513B"/>
    <w:rsid w:val="00A15205"/>
    <w:rsid w:val="00A15A4E"/>
    <w:rsid w:val="00A15F50"/>
    <w:rsid w:val="00A15FBB"/>
    <w:rsid w:val="00A15FC6"/>
    <w:rsid w:val="00A165D3"/>
    <w:rsid w:val="00A16781"/>
    <w:rsid w:val="00A16798"/>
    <w:rsid w:val="00A17129"/>
    <w:rsid w:val="00A17204"/>
    <w:rsid w:val="00A17640"/>
    <w:rsid w:val="00A17E5C"/>
    <w:rsid w:val="00A17F79"/>
    <w:rsid w:val="00A2050F"/>
    <w:rsid w:val="00A208BC"/>
    <w:rsid w:val="00A208FE"/>
    <w:rsid w:val="00A216CF"/>
    <w:rsid w:val="00A21A2B"/>
    <w:rsid w:val="00A21A56"/>
    <w:rsid w:val="00A21CD3"/>
    <w:rsid w:val="00A21E42"/>
    <w:rsid w:val="00A21F03"/>
    <w:rsid w:val="00A225AF"/>
    <w:rsid w:val="00A22AC8"/>
    <w:rsid w:val="00A22AD0"/>
    <w:rsid w:val="00A22DA6"/>
    <w:rsid w:val="00A2309D"/>
    <w:rsid w:val="00A23156"/>
    <w:rsid w:val="00A231A4"/>
    <w:rsid w:val="00A23203"/>
    <w:rsid w:val="00A23582"/>
    <w:rsid w:val="00A2380A"/>
    <w:rsid w:val="00A2389B"/>
    <w:rsid w:val="00A23F1F"/>
    <w:rsid w:val="00A241D6"/>
    <w:rsid w:val="00A242DA"/>
    <w:rsid w:val="00A242FF"/>
    <w:rsid w:val="00A24824"/>
    <w:rsid w:val="00A24CD3"/>
    <w:rsid w:val="00A24F95"/>
    <w:rsid w:val="00A259BD"/>
    <w:rsid w:val="00A25B43"/>
    <w:rsid w:val="00A261B4"/>
    <w:rsid w:val="00A2658F"/>
    <w:rsid w:val="00A26A1F"/>
    <w:rsid w:val="00A26AA2"/>
    <w:rsid w:val="00A26DB5"/>
    <w:rsid w:val="00A27547"/>
    <w:rsid w:val="00A2775D"/>
    <w:rsid w:val="00A27984"/>
    <w:rsid w:val="00A27C94"/>
    <w:rsid w:val="00A30436"/>
    <w:rsid w:val="00A30500"/>
    <w:rsid w:val="00A30E52"/>
    <w:rsid w:val="00A3170C"/>
    <w:rsid w:val="00A3187A"/>
    <w:rsid w:val="00A31BD7"/>
    <w:rsid w:val="00A31BFF"/>
    <w:rsid w:val="00A31C44"/>
    <w:rsid w:val="00A31EAF"/>
    <w:rsid w:val="00A31EF6"/>
    <w:rsid w:val="00A31F1C"/>
    <w:rsid w:val="00A320B7"/>
    <w:rsid w:val="00A329DF"/>
    <w:rsid w:val="00A33433"/>
    <w:rsid w:val="00A33495"/>
    <w:rsid w:val="00A334D5"/>
    <w:rsid w:val="00A33706"/>
    <w:rsid w:val="00A33A9D"/>
    <w:rsid w:val="00A33DFD"/>
    <w:rsid w:val="00A342EB"/>
    <w:rsid w:val="00A34E77"/>
    <w:rsid w:val="00A34E8E"/>
    <w:rsid w:val="00A35B4C"/>
    <w:rsid w:val="00A3615B"/>
    <w:rsid w:val="00A3620B"/>
    <w:rsid w:val="00A364D3"/>
    <w:rsid w:val="00A36750"/>
    <w:rsid w:val="00A36F10"/>
    <w:rsid w:val="00A36F7D"/>
    <w:rsid w:val="00A371AE"/>
    <w:rsid w:val="00A374D4"/>
    <w:rsid w:val="00A37605"/>
    <w:rsid w:val="00A37A22"/>
    <w:rsid w:val="00A37C2C"/>
    <w:rsid w:val="00A404D4"/>
    <w:rsid w:val="00A40B41"/>
    <w:rsid w:val="00A412E9"/>
    <w:rsid w:val="00A41627"/>
    <w:rsid w:val="00A4180B"/>
    <w:rsid w:val="00A4231B"/>
    <w:rsid w:val="00A423C3"/>
    <w:rsid w:val="00A42442"/>
    <w:rsid w:val="00A42572"/>
    <w:rsid w:val="00A425D3"/>
    <w:rsid w:val="00A42732"/>
    <w:rsid w:val="00A437A1"/>
    <w:rsid w:val="00A439C8"/>
    <w:rsid w:val="00A43EDD"/>
    <w:rsid w:val="00A44421"/>
    <w:rsid w:val="00A44620"/>
    <w:rsid w:val="00A446C6"/>
    <w:rsid w:val="00A4489A"/>
    <w:rsid w:val="00A448AD"/>
    <w:rsid w:val="00A452A3"/>
    <w:rsid w:val="00A45B63"/>
    <w:rsid w:val="00A45B6D"/>
    <w:rsid w:val="00A461ED"/>
    <w:rsid w:val="00A466CA"/>
    <w:rsid w:val="00A468D2"/>
    <w:rsid w:val="00A46FF4"/>
    <w:rsid w:val="00A47045"/>
    <w:rsid w:val="00A47053"/>
    <w:rsid w:val="00A475D8"/>
    <w:rsid w:val="00A47C1A"/>
    <w:rsid w:val="00A47D8E"/>
    <w:rsid w:val="00A501F8"/>
    <w:rsid w:val="00A505A7"/>
    <w:rsid w:val="00A508C2"/>
    <w:rsid w:val="00A50A96"/>
    <w:rsid w:val="00A510DD"/>
    <w:rsid w:val="00A5130E"/>
    <w:rsid w:val="00A51759"/>
    <w:rsid w:val="00A51A9E"/>
    <w:rsid w:val="00A51BFA"/>
    <w:rsid w:val="00A51E8D"/>
    <w:rsid w:val="00A521B9"/>
    <w:rsid w:val="00A52306"/>
    <w:rsid w:val="00A528D1"/>
    <w:rsid w:val="00A52B39"/>
    <w:rsid w:val="00A53572"/>
    <w:rsid w:val="00A53806"/>
    <w:rsid w:val="00A53AC0"/>
    <w:rsid w:val="00A53F7A"/>
    <w:rsid w:val="00A54172"/>
    <w:rsid w:val="00A54214"/>
    <w:rsid w:val="00A5451D"/>
    <w:rsid w:val="00A54B50"/>
    <w:rsid w:val="00A54DD8"/>
    <w:rsid w:val="00A55193"/>
    <w:rsid w:val="00A5559A"/>
    <w:rsid w:val="00A5573C"/>
    <w:rsid w:val="00A55ED6"/>
    <w:rsid w:val="00A5613F"/>
    <w:rsid w:val="00A56912"/>
    <w:rsid w:val="00A56F92"/>
    <w:rsid w:val="00A57012"/>
    <w:rsid w:val="00A5720A"/>
    <w:rsid w:val="00A572AE"/>
    <w:rsid w:val="00A572E7"/>
    <w:rsid w:val="00A57F1E"/>
    <w:rsid w:val="00A602CA"/>
    <w:rsid w:val="00A60332"/>
    <w:rsid w:val="00A60367"/>
    <w:rsid w:val="00A609E8"/>
    <w:rsid w:val="00A60CD9"/>
    <w:rsid w:val="00A60F12"/>
    <w:rsid w:val="00A60F7E"/>
    <w:rsid w:val="00A616F1"/>
    <w:rsid w:val="00A618EC"/>
    <w:rsid w:val="00A61C7A"/>
    <w:rsid w:val="00A632DB"/>
    <w:rsid w:val="00A638AE"/>
    <w:rsid w:val="00A63B8C"/>
    <w:rsid w:val="00A63BDD"/>
    <w:rsid w:val="00A63EDE"/>
    <w:rsid w:val="00A640A5"/>
    <w:rsid w:val="00A640EE"/>
    <w:rsid w:val="00A64473"/>
    <w:rsid w:val="00A64559"/>
    <w:rsid w:val="00A64950"/>
    <w:rsid w:val="00A653E8"/>
    <w:rsid w:val="00A6542E"/>
    <w:rsid w:val="00A656D6"/>
    <w:rsid w:val="00A659F2"/>
    <w:rsid w:val="00A65C67"/>
    <w:rsid w:val="00A65C70"/>
    <w:rsid w:val="00A65F93"/>
    <w:rsid w:val="00A669FC"/>
    <w:rsid w:val="00A66D1B"/>
    <w:rsid w:val="00A66D8A"/>
    <w:rsid w:val="00A67003"/>
    <w:rsid w:val="00A672EE"/>
    <w:rsid w:val="00A675DB"/>
    <w:rsid w:val="00A67760"/>
    <w:rsid w:val="00A6777B"/>
    <w:rsid w:val="00A67924"/>
    <w:rsid w:val="00A67E6E"/>
    <w:rsid w:val="00A700C7"/>
    <w:rsid w:val="00A70B46"/>
    <w:rsid w:val="00A70F3A"/>
    <w:rsid w:val="00A70F77"/>
    <w:rsid w:val="00A70FF1"/>
    <w:rsid w:val="00A7107E"/>
    <w:rsid w:val="00A71388"/>
    <w:rsid w:val="00A7151B"/>
    <w:rsid w:val="00A71852"/>
    <w:rsid w:val="00A71B4D"/>
    <w:rsid w:val="00A71BF0"/>
    <w:rsid w:val="00A71D0F"/>
    <w:rsid w:val="00A71D61"/>
    <w:rsid w:val="00A722CE"/>
    <w:rsid w:val="00A7231F"/>
    <w:rsid w:val="00A72348"/>
    <w:rsid w:val="00A7255B"/>
    <w:rsid w:val="00A725E2"/>
    <w:rsid w:val="00A72613"/>
    <w:rsid w:val="00A72821"/>
    <w:rsid w:val="00A72D9C"/>
    <w:rsid w:val="00A72E12"/>
    <w:rsid w:val="00A731E1"/>
    <w:rsid w:val="00A7328A"/>
    <w:rsid w:val="00A732F2"/>
    <w:rsid w:val="00A73485"/>
    <w:rsid w:val="00A73B7C"/>
    <w:rsid w:val="00A740D7"/>
    <w:rsid w:val="00A741DB"/>
    <w:rsid w:val="00A7430A"/>
    <w:rsid w:val="00A74FB1"/>
    <w:rsid w:val="00A75777"/>
    <w:rsid w:val="00A7579E"/>
    <w:rsid w:val="00A75A96"/>
    <w:rsid w:val="00A76056"/>
    <w:rsid w:val="00A7613B"/>
    <w:rsid w:val="00A7631E"/>
    <w:rsid w:val="00A7650A"/>
    <w:rsid w:val="00A76890"/>
    <w:rsid w:val="00A76940"/>
    <w:rsid w:val="00A769DD"/>
    <w:rsid w:val="00A76A21"/>
    <w:rsid w:val="00A76A83"/>
    <w:rsid w:val="00A76A85"/>
    <w:rsid w:val="00A76AF0"/>
    <w:rsid w:val="00A76B4A"/>
    <w:rsid w:val="00A76FDA"/>
    <w:rsid w:val="00A77710"/>
    <w:rsid w:val="00A779B2"/>
    <w:rsid w:val="00A77BA4"/>
    <w:rsid w:val="00A77E69"/>
    <w:rsid w:val="00A80BB9"/>
    <w:rsid w:val="00A80C42"/>
    <w:rsid w:val="00A811BC"/>
    <w:rsid w:val="00A8157C"/>
    <w:rsid w:val="00A815B9"/>
    <w:rsid w:val="00A81F39"/>
    <w:rsid w:val="00A82081"/>
    <w:rsid w:val="00A8285F"/>
    <w:rsid w:val="00A82A5E"/>
    <w:rsid w:val="00A83070"/>
    <w:rsid w:val="00A8322F"/>
    <w:rsid w:val="00A8346A"/>
    <w:rsid w:val="00A834CA"/>
    <w:rsid w:val="00A835D2"/>
    <w:rsid w:val="00A835E6"/>
    <w:rsid w:val="00A83655"/>
    <w:rsid w:val="00A83961"/>
    <w:rsid w:val="00A84098"/>
    <w:rsid w:val="00A84582"/>
    <w:rsid w:val="00A847CB"/>
    <w:rsid w:val="00A848F3"/>
    <w:rsid w:val="00A849F5"/>
    <w:rsid w:val="00A84E34"/>
    <w:rsid w:val="00A85410"/>
    <w:rsid w:val="00A855B7"/>
    <w:rsid w:val="00A85672"/>
    <w:rsid w:val="00A85B98"/>
    <w:rsid w:val="00A85C9E"/>
    <w:rsid w:val="00A85D3E"/>
    <w:rsid w:val="00A8603C"/>
    <w:rsid w:val="00A86876"/>
    <w:rsid w:val="00A86CC0"/>
    <w:rsid w:val="00A86E9E"/>
    <w:rsid w:val="00A86F64"/>
    <w:rsid w:val="00A872A3"/>
    <w:rsid w:val="00A87426"/>
    <w:rsid w:val="00A878A6"/>
    <w:rsid w:val="00A87B50"/>
    <w:rsid w:val="00A87B65"/>
    <w:rsid w:val="00A87C6A"/>
    <w:rsid w:val="00A87D16"/>
    <w:rsid w:val="00A87EF6"/>
    <w:rsid w:val="00A901BD"/>
    <w:rsid w:val="00A90726"/>
    <w:rsid w:val="00A9087F"/>
    <w:rsid w:val="00A90D79"/>
    <w:rsid w:val="00A90DDD"/>
    <w:rsid w:val="00A90E91"/>
    <w:rsid w:val="00A91321"/>
    <w:rsid w:val="00A9137E"/>
    <w:rsid w:val="00A913AA"/>
    <w:rsid w:val="00A91700"/>
    <w:rsid w:val="00A91997"/>
    <w:rsid w:val="00A91BD8"/>
    <w:rsid w:val="00A91D6B"/>
    <w:rsid w:val="00A928C2"/>
    <w:rsid w:val="00A92E62"/>
    <w:rsid w:val="00A9300E"/>
    <w:rsid w:val="00A93947"/>
    <w:rsid w:val="00A9536D"/>
    <w:rsid w:val="00A955FE"/>
    <w:rsid w:val="00A957AE"/>
    <w:rsid w:val="00A957D4"/>
    <w:rsid w:val="00A9580E"/>
    <w:rsid w:val="00A9697F"/>
    <w:rsid w:val="00A96A44"/>
    <w:rsid w:val="00A96A80"/>
    <w:rsid w:val="00A96BC6"/>
    <w:rsid w:val="00A97002"/>
    <w:rsid w:val="00A97077"/>
    <w:rsid w:val="00A97AC8"/>
    <w:rsid w:val="00A97BAC"/>
    <w:rsid w:val="00AA01C5"/>
    <w:rsid w:val="00AA0490"/>
    <w:rsid w:val="00AA0569"/>
    <w:rsid w:val="00AA096C"/>
    <w:rsid w:val="00AA0B48"/>
    <w:rsid w:val="00AA0C99"/>
    <w:rsid w:val="00AA0FC6"/>
    <w:rsid w:val="00AA151A"/>
    <w:rsid w:val="00AA16BC"/>
    <w:rsid w:val="00AA1866"/>
    <w:rsid w:val="00AA1DB0"/>
    <w:rsid w:val="00AA1EA3"/>
    <w:rsid w:val="00AA1ECC"/>
    <w:rsid w:val="00AA2172"/>
    <w:rsid w:val="00AA2199"/>
    <w:rsid w:val="00AA23F5"/>
    <w:rsid w:val="00AA24D5"/>
    <w:rsid w:val="00AA251B"/>
    <w:rsid w:val="00AA2AE2"/>
    <w:rsid w:val="00AA2BCC"/>
    <w:rsid w:val="00AA2E74"/>
    <w:rsid w:val="00AA4336"/>
    <w:rsid w:val="00AA46F9"/>
    <w:rsid w:val="00AA474E"/>
    <w:rsid w:val="00AA4F81"/>
    <w:rsid w:val="00AA5085"/>
    <w:rsid w:val="00AA5432"/>
    <w:rsid w:val="00AA5719"/>
    <w:rsid w:val="00AA5FB4"/>
    <w:rsid w:val="00AA6945"/>
    <w:rsid w:val="00AA6A67"/>
    <w:rsid w:val="00AA7388"/>
    <w:rsid w:val="00AA7A77"/>
    <w:rsid w:val="00AA7DC4"/>
    <w:rsid w:val="00AA7DE6"/>
    <w:rsid w:val="00AB0C3D"/>
    <w:rsid w:val="00AB0CB4"/>
    <w:rsid w:val="00AB0DCE"/>
    <w:rsid w:val="00AB10B8"/>
    <w:rsid w:val="00AB1174"/>
    <w:rsid w:val="00AB1366"/>
    <w:rsid w:val="00AB15AE"/>
    <w:rsid w:val="00AB19A8"/>
    <w:rsid w:val="00AB24D6"/>
    <w:rsid w:val="00AB2A10"/>
    <w:rsid w:val="00AB2D2F"/>
    <w:rsid w:val="00AB3234"/>
    <w:rsid w:val="00AB3943"/>
    <w:rsid w:val="00AB44D4"/>
    <w:rsid w:val="00AB460D"/>
    <w:rsid w:val="00AB46EF"/>
    <w:rsid w:val="00AB4A96"/>
    <w:rsid w:val="00AB4B62"/>
    <w:rsid w:val="00AB4D0A"/>
    <w:rsid w:val="00AB551F"/>
    <w:rsid w:val="00AB645F"/>
    <w:rsid w:val="00AB67C3"/>
    <w:rsid w:val="00AB686B"/>
    <w:rsid w:val="00AB6C7F"/>
    <w:rsid w:val="00AB7FEE"/>
    <w:rsid w:val="00AC026D"/>
    <w:rsid w:val="00AC0C1F"/>
    <w:rsid w:val="00AC0E36"/>
    <w:rsid w:val="00AC165D"/>
    <w:rsid w:val="00AC1717"/>
    <w:rsid w:val="00AC1A18"/>
    <w:rsid w:val="00AC1B91"/>
    <w:rsid w:val="00AC1EB4"/>
    <w:rsid w:val="00AC1FE8"/>
    <w:rsid w:val="00AC206A"/>
    <w:rsid w:val="00AC251C"/>
    <w:rsid w:val="00AC28BE"/>
    <w:rsid w:val="00AC2937"/>
    <w:rsid w:val="00AC29E3"/>
    <w:rsid w:val="00AC2E86"/>
    <w:rsid w:val="00AC3086"/>
    <w:rsid w:val="00AC360C"/>
    <w:rsid w:val="00AC397B"/>
    <w:rsid w:val="00AC3EE5"/>
    <w:rsid w:val="00AC3F5B"/>
    <w:rsid w:val="00AC421D"/>
    <w:rsid w:val="00AC44D6"/>
    <w:rsid w:val="00AC47D2"/>
    <w:rsid w:val="00AC499F"/>
    <w:rsid w:val="00AC49CA"/>
    <w:rsid w:val="00AC4ACC"/>
    <w:rsid w:val="00AC5636"/>
    <w:rsid w:val="00AC5B3D"/>
    <w:rsid w:val="00AC6259"/>
    <w:rsid w:val="00AC657B"/>
    <w:rsid w:val="00AC6C64"/>
    <w:rsid w:val="00AC6E59"/>
    <w:rsid w:val="00AC759E"/>
    <w:rsid w:val="00AC75A3"/>
    <w:rsid w:val="00AC768E"/>
    <w:rsid w:val="00AC7E04"/>
    <w:rsid w:val="00AD00BB"/>
    <w:rsid w:val="00AD07BB"/>
    <w:rsid w:val="00AD0822"/>
    <w:rsid w:val="00AD0C47"/>
    <w:rsid w:val="00AD12ED"/>
    <w:rsid w:val="00AD1755"/>
    <w:rsid w:val="00AD18B6"/>
    <w:rsid w:val="00AD18D3"/>
    <w:rsid w:val="00AD19BC"/>
    <w:rsid w:val="00AD1A60"/>
    <w:rsid w:val="00AD1DFD"/>
    <w:rsid w:val="00AD1ED0"/>
    <w:rsid w:val="00AD259C"/>
    <w:rsid w:val="00AD2B77"/>
    <w:rsid w:val="00AD2ECB"/>
    <w:rsid w:val="00AD3C17"/>
    <w:rsid w:val="00AD3E92"/>
    <w:rsid w:val="00AD40F1"/>
    <w:rsid w:val="00AD426C"/>
    <w:rsid w:val="00AD432B"/>
    <w:rsid w:val="00AD44AD"/>
    <w:rsid w:val="00AD46CD"/>
    <w:rsid w:val="00AD46DE"/>
    <w:rsid w:val="00AD478C"/>
    <w:rsid w:val="00AD479B"/>
    <w:rsid w:val="00AD48BF"/>
    <w:rsid w:val="00AD4CD6"/>
    <w:rsid w:val="00AD518B"/>
    <w:rsid w:val="00AD51AA"/>
    <w:rsid w:val="00AD5397"/>
    <w:rsid w:val="00AD5409"/>
    <w:rsid w:val="00AD5B4C"/>
    <w:rsid w:val="00AD62BD"/>
    <w:rsid w:val="00AD62C3"/>
    <w:rsid w:val="00AD67D2"/>
    <w:rsid w:val="00AD6849"/>
    <w:rsid w:val="00AD69E2"/>
    <w:rsid w:val="00AD6A6D"/>
    <w:rsid w:val="00AD6BE9"/>
    <w:rsid w:val="00AD6CD3"/>
    <w:rsid w:val="00AD721B"/>
    <w:rsid w:val="00AD7B10"/>
    <w:rsid w:val="00AE0440"/>
    <w:rsid w:val="00AE0466"/>
    <w:rsid w:val="00AE050C"/>
    <w:rsid w:val="00AE09AD"/>
    <w:rsid w:val="00AE0CEE"/>
    <w:rsid w:val="00AE0E07"/>
    <w:rsid w:val="00AE131A"/>
    <w:rsid w:val="00AE18A3"/>
    <w:rsid w:val="00AE196D"/>
    <w:rsid w:val="00AE1E4A"/>
    <w:rsid w:val="00AE1F0C"/>
    <w:rsid w:val="00AE1F20"/>
    <w:rsid w:val="00AE222D"/>
    <w:rsid w:val="00AE25F9"/>
    <w:rsid w:val="00AE2843"/>
    <w:rsid w:val="00AE2A12"/>
    <w:rsid w:val="00AE2DBF"/>
    <w:rsid w:val="00AE2F0F"/>
    <w:rsid w:val="00AE3542"/>
    <w:rsid w:val="00AE36C9"/>
    <w:rsid w:val="00AE3DF1"/>
    <w:rsid w:val="00AE47DC"/>
    <w:rsid w:val="00AE4F10"/>
    <w:rsid w:val="00AE585A"/>
    <w:rsid w:val="00AE5A7B"/>
    <w:rsid w:val="00AE5C9E"/>
    <w:rsid w:val="00AE5E02"/>
    <w:rsid w:val="00AE5FFE"/>
    <w:rsid w:val="00AE6045"/>
    <w:rsid w:val="00AE62F3"/>
    <w:rsid w:val="00AE6458"/>
    <w:rsid w:val="00AE64D0"/>
    <w:rsid w:val="00AE677B"/>
    <w:rsid w:val="00AE6A3A"/>
    <w:rsid w:val="00AE6B1C"/>
    <w:rsid w:val="00AE720C"/>
    <w:rsid w:val="00AE7323"/>
    <w:rsid w:val="00AE7CB5"/>
    <w:rsid w:val="00AF07C8"/>
    <w:rsid w:val="00AF09C5"/>
    <w:rsid w:val="00AF1262"/>
    <w:rsid w:val="00AF1358"/>
    <w:rsid w:val="00AF1B05"/>
    <w:rsid w:val="00AF1BFD"/>
    <w:rsid w:val="00AF2053"/>
    <w:rsid w:val="00AF231E"/>
    <w:rsid w:val="00AF23EF"/>
    <w:rsid w:val="00AF24E4"/>
    <w:rsid w:val="00AF26E8"/>
    <w:rsid w:val="00AF2951"/>
    <w:rsid w:val="00AF2DF8"/>
    <w:rsid w:val="00AF31CE"/>
    <w:rsid w:val="00AF3251"/>
    <w:rsid w:val="00AF35CA"/>
    <w:rsid w:val="00AF3664"/>
    <w:rsid w:val="00AF3CF0"/>
    <w:rsid w:val="00AF3D02"/>
    <w:rsid w:val="00AF46D4"/>
    <w:rsid w:val="00AF50DC"/>
    <w:rsid w:val="00AF5605"/>
    <w:rsid w:val="00AF5737"/>
    <w:rsid w:val="00AF5D3D"/>
    <w:rsid w:val="00AF65A1"/>
    <w:rsid w:val="00AF67CF"/>
    <w:rsid w:val="00AF6E08"/>
    <w:rsid w:val="00AF7038"/>
    <w:rsid w:val="00AF7872"/>
    <w:rsid w:val="00AF7C2A"/>
    <w:rsid w:val="00B002C0"/>
    <w:rsid w:val="00B0036B"/>
    <w:rsid w:val="00B005C4"/>
    <w:rsid w:val="00B007D0"/>
    <w:rsid w:val="00B008E9"/>
    <w:rsid w:val="00B00BB8"/>
    <w:rsid w:val="00B00E30"/>
    <w:rsid w:val="00B0105E"/>
    <w:rsid w:val="00B010C0"/>
    <w:rsid w:val="00B0118D"/>
    <w:rsid w:val="00B0128A"/>
    <w:rsid w:val="00B01ACA"/>
    <w:rsid w:val="00B01E81"/>
    <w:rsid w:val="00B020A1"/>
    <w:rsid w:val="00B020E0"/>
    <w:rsid w:val="00B02266"/>
    <w:rsid w:val="00B024F3"/>
    <w:rsid w:val="00B02853"/>
    <w:rsid w:val="00B02A4E"/>
    <w:rsid w:val="00B02D98"/>
    <w:rsid w:val="00B0342F"/>
    <w:rsid w:val="00B038D8"/>
    <w:rsid w:val="00B0394D"/>
    <w:rsid w:val="00B03AF0"/>
    <w:rsid w:val="00B03E8E"/>
    <w:rsid w:val="00B040D6"/>
    <w:rsid w:val="00B045BD"/>
    <w:rsid w:val="00B0482E"/>
    <w:rsid w:val="00B04C99"/>
    <w:rsid w:val="00B04D27"/>
    <w:rsid w:val="00B04ECC"/>
    <w:rsid w:val="00B04F22"/>
    <w:rsid w:val="00B05199"/>
    <w:rsid w:val="00B051A3"/>
    <w:rsid w:val="00B0527A"/>
    <w:rsid w:val="00B052D1"/>
    <w:rsid w:val="00B055CB"/>
    <w:rsid w:val="00B05C06"/>
    <w:rsid w:val="00B061FB"/>
    <w:rsid w:val="00B06321"/>
    <w:rsid w:val="00B06907"/>
    <w:rsid w:val="00B070B4"/>
    <w:rsid w:val="00B0718E"/>
    <w:rsid w:val="00B072C2"/>
    <w:rsid w:val="00B07520"/>
    <w:rsid w:val="00B077FE"/>
    <w:rsid w:val="00B07C73"/>
    <w:rsid w:val="00B07EE5"/>
    <w:rsid w:val="00B07F27"/>
    <w:rsid w:val="00B10B81"/>
    <w:rsid w:val="00B10BB8"/>
    <w:rsid w:val="00B11027"/>
    <w:rsid w:val="00B1159A"/>
    <w:rsid w:val="00B11FAD"/>
    <w:rsid w:val="00B12084"/>
    <w:rsid w:val="00B122FD"/>
    <w:rsid w:val="00B128FA"/>
    <w:rsid w:val="00B12B02"/>
    <w:rsid w:val="00B12E4D"/>
    <w:rsid w:val="00B12FDC"/>
    <w:rsid w:val="00B1317F"/>
    <w:rsid w:val="00B131E2"/>
    <w:rsid w:val="00B132F2"/>
    <w:rsid w:val="00B13503"/>
    <w:rsid w:val="00B136CA"/>
    <w:rsid w:val="00B13D37"/>
    <w:rsid w:val="00B13FB6"/>
    <w:rsid w:val="00B1428D"/>
    <w:rsid w:val="00B1465D"/>
    <w:rsid w:val="00B1477A"/>
    <w:rsid w:val="00B148D1"/>
    <w:rsid w:val="00B1491F"/>
    <w:rsid w:val="00B15955"/>
    <w:rsid w:val="00B15C98"/>
    <w:rsid w:val="00B164D5"/>
    <w:rsid w:val="00B16649"/>
    <w:rsid w:val="00B17254"/>
    <w:rsid w:val="00B173DC"/>
    <w:rsid w:val="00B1786B"/>
    <w:rsid w:val="00B179F1"/>
    <w:rsid w:val="00B17BF4"/>
    <w:rsid w:val="00B17E1E"/>
    <w:rsid w:val="00B20318"/>
    <w:rsid w:val="00B209F8"/>
    <w:rsid w:val="00B20B1E"/>
    <w:rsid w:val="00B20B40"/>
    <w:rsid w:val="00B20C95"/>
    <w:rsid w:val="00B211A6"/>
    <w:rsid w:val="00B2139D"/>
    <w:rsid w:val="00B21445"/>
    <w:rsid w:val="00B215F7"/>
    <w:rsid w:val="00B21A0C"/>
    <w:rsid w:val="00B21B24"/>
    <w:rsid w:val="00B2232F"/>
    <w:rsid w:val="00B223F5"/>
    <w:rsid w:val="00B223FB"/>
    <w:rsid w:val="00B2263A"/>
    <w:rsid w:val="00B22A19"/>
    <w:rsid w:val="00B234C6"/>
    <w:rsid w:val="00B234FE"/>
    <w:rsid w:val="00B23726"/>
    <w:rsid w:val="00B23ACA"/>
    <w:rsid w:val="00B23CA2"/>
    <w:rsid w:val="00B2444B"/>
    <w:rsid w:val="00B248A8"/>
    <w:rsid w:val="00B2496E"/>
    <w:rsid w:val="00B24E8B"/>
    <w:rsid w:val="00B251BB"/>
    <w:rsid w:val="00B25305"/>
    <w:rsid w:val="00B2562A"/>
    <w:rsid w:val="00B25724"/>
    <w:rsid w:val="00B257A6"/>
    <w:rsid w:val="00B258F5"/>
    <w:rsid w:val="00B2598B"/>
    <w:rsid w:val="00B26131"/>
    <w:rsid w:val="00B2664A"/>
    <w:rsid w:val="00B266E3"/>
    <w:rsid w:val="00B26887"/>
    <w:rsid w:val="00B271AC"/>
    <w:rsid w:val="00B27BBF"/>
    <w:rsid w:val="00B27E04"/>
    <w:rsid w:val="00B27F66"/>
    <w:rsid w:val="00B27F78"/>
    <w:rsid w:val="00B300AA"/>
    <w:rsid w:val="00B30D7E"/>
    <w:rsid w:val="00B31506"/>
    <w:rsid w:val="00B31B98"/>
    <w:rsid w:val="00B31C3A"/>
    <w:rsid w:val="00B32080"/>
    <w:rsid w:val="00B327F7"/>
    <w:rsid w:val="00B33179"/>
    <w:rsid w:val="00B335BD"/>
    <w:rsid w:val="00B3381F"/>
    <w:rsid w:val="00B33B61"/>
    <w:rsid w:val="00B341A1"/>
    <w:rsid w:val="00B343CC"/>
    <w:rsid w:val="00B34A18"/>
    <w:rsid w:val="00B34B7D"/>
    <w:rsid w:val="00B35BD0"/>
    <w:rsid w:val="00B361F8"/>
    <w:rsid w:val="00B36A3C"/>
    <w:rsid w:val="00B36A3E"/>
    <w:rsid w:val="00B36C3E"/>
    <w:rsid w:val="00B36E0C"/>
    <w:rsid w:val="00B370EB"/>
    <w:rsid w:val="00B37877"/>
    <w:rsid w:val="00B37B8F"/>
    <w:rsid w:val="00B37E30"/>
    <w:rsid w:val="00B409D6"/>
    <w:rsid w:val="00B40A4C"/>
    <w:rsid w:val="00B40BCD"/>
    <w:rsid w:val="00B40D99"/>
    <w:rsid w:val="00B4132E"/>
    <w:rsid w:val="00B4136B"/>
    <w:rsid w:val="00B41484"/>
    <w:rsid w:val="00B414C5"/>
    <w:rsid w:val="00B41546"/>
    <w:rsid w:val="00B4161B"/>
    <w:rsid w:val="00B419E0"/>
    <w:rsid w:val="00B41B78"/>
    <w:rsid w:val="00B41BA2"/>
    <w:rsid w:val="00B41E32"/>
    <w:rsid w:val="00B41EC9"/>
    <w:rsid w:val="00B41F22"/>
    <w:rsid w:val="00B42194"/>
    <w:rsid w:val="00B42498"/>
    <w:rsid w:val="00B4326F"/>
    <w:rsid w:val="00B433DA"/>
    <w:rsid w:val="00B437F9"/>
    <w:rsid w:val="00B438F5"/>
    <w:rsid w:val="00B43ED6"/>
    <w:rsid w:val="00B43F60"/>
    <w:rsid w:val="00B4425A"/>
    <w:rsid w:val="00B4513E"/>
    <w:rsid w:val="00B459AB"/>
    <w:rsid w:val="00B459B0"/>
    <w:rsid w:val="00B45CCE"/>
    <w:rsid w:val="00B45E20"/>
    <w:rsid w:val="00B45EBB"/>
    <w:rsid w:val="00B45F0A"/>
    <w:rsid w:val="00B4613C"/>
    <w:rsid w:val="00B46315"/>
    <w:rsid w:val="00B46605"/>
    <w:rsid w:val="00B46874"/>
    <w:rsid w:val="00B468C1"/>
    <w:rsid w:val="00B46937"/>
    <w:rsid w:val="00B46B2F"/>
    <w:rsid w:val="00B46CB6"/>
    <w:rsid w:val="00B4723B"/>
    <w:rsid w:val="00B472F0"/>
    <w:rsid w:val="00B4735B"/>
    <w:rsid w:val="00B47463"/>
    <w:rsid w:val="00B474A1"/>
    <w:rsid w:val="00B47CE2"/>
    <w:rsid w:val="00B503DF"/>
    <w:rsid w:val="00B50C36"/>
    <w:rsid w:val="00B50CD0"/>
    <w:rsid w:val="00B50CF9"/>
    <w:rsid w:val="00B511D3"/>
    <w:rsid w:val="00B51242"/>
    <w:rsid w:val="00B519E2"/>
    <w:rsid w:val="00B51B60"/>
    <w:rsid w:val="00B527D5"/>
    <w:rsid w:val="00B533AA"/>
    <w:rsid w:val="00B533AB"/>
    <w:rsid w:val="00B53485"/>
    <w:rsid w:val="00B53489"/>
    <w:rsid w:val="00B5388B"/>
    <w:rsid w:val="00B543C5"/>
    <w:rsid w:val="00B54442"/>
    <w:rsid w:val="00B54678"/>
    <w:rsid w:val="00B547EF"/>
    <w:rsid w:val="00B549B5"/>
    <w:rsid w:val="00B54BC8"/>
    <w:rsid w:val="00B54F69"/>
    <w:rsid w:val="00B550BD"/>
    <w:rsid w:val="00B551B5"/>
    <w:rsid w:val="00B552B9"/>
    <w:rsid w:val="00B559D4"/>
    <w:rsid w:val="00B55C0C"/>
    <w:rsid w:val="00B55DD4"/>
    <w:rsid w:val="00B55F58"/>
    <w:rsid w:val="00B562AE"/>
    <w:rsid w:val="00B56385"/>
    <w:rsid w:val="00B569AA"/>
    <w:rsid w:val="00B56F4F"/>
    <w:rsid w:val="00B576F3"/>
    <w:rsid w:val="00B600A0"/>
    <w:rsid w:val="00B60156"/>
    <w:rsid w:val="00B60230"/>
    <w:rsid w:val="00B605FD"/>
    <w:rsid w:val="00B6067E"/>
    <w:rsid w:val="00B608C1"/>
    <w:rsid w:val="00B60BFA"/>
    <w:rsid w:val="00B60D7C"/>
    <w:rsid w:val="00B61046"/>
    <w:rsid w:val="00B6161F"/>
    <w:rsid w:val="00B619CB"/>
    <w:rsid w:val="00B61A2F"/>
    <w:rsid w:val="00B61CB5"/>
    <w:rsid w:val="00B61F02"/>
    <w:rsid w:val="00B6269E"/>
    <w:rsid w:val="00B6339F"/>
    <w:rsid w:val="00B63E21"/>
    <w:rsid w:val="00B63F64"/>
    <w:rsid w:val="00B6423A"/>
    <w:rsid w:val="00B64CD2"/>
    <w:rsid w:val="00B64D5A"/>
    <w:rsid w:val="00B64EFB"/>
    <w:rsid w:val="00B6507C"/>
    <w:rsid w:val="00B651DA"/>
    <w:rsid w:val="00B65244"/>
    <w:rsid w:val="00B661D2"/>
    <w:rsid w:val="00B66359"/>
    <w:rsid w:val="00B663E3"/>
    <w:rsid w:val="00B66565"/>
    <w:rsid w:val="00B666CE"/>
    <w:rsid w:val="00B6712D"/>
    <w:rsid w:val="00B672C5"/>
    <w:rsid w:val="00B678D1"/>
    <w:rsid w:val="00B702C2"/>
    <w:rsid w:val="00B709E3"/>
    <w:rsid w:val="00B70D5B"/>
    <w:rsid w:val="00B70EB8"/>
    <w:rsid w:val="00B710CE"/>
    <w:rsid w:val="00B7113E"/>
    <w:rsid w:val="00B714DD"/>
    <w:rsid w:val="00B71B81"/>
    <w:rsid w:val="00B722ED"/>
    <w:rsid w:val="00B725B5"/>
    <w:rsid w:val="00B72899"/>
    <w:rsid w:val="00B729D9"/>
    <w:rsid w:val="00B72C3E"/>
    <w:rsid w:val="00B72E00"/>
    <w:rsid w:val="00B731AD"/>
    <w:rsid w:val="00B733AE"/>
    <w:rsid w:val="00B734C3"/>
    <w:rsid w:val="00B734D6"/>
    <w:rsid w:val="00B740C4"/>
    <w:rsid w:val="00B742BD"/>
    <w:rsid w:val="00B7433C"/>
    <w:rsid w:val="00B74B28"/>
    <w:rsid w:val="00B751B7"/>
    <w:rsid w:val="00B7549D"/>
    <w:rsid w:val="00B758E6"/>
    <w:rsid w:val="00B75A10"/>
    <w:rsid w:val="00B75C75"/>
    <w:rsid w:val="00B760A9"/>
    <w:rsid w:val="00B76690"/>
    <w:rsid w:val="00B7675C"/>
    <w:rsid w:val="00B7679D"/>
    <w:rsid w:val="00B76862"/>
    <w:rsid w:val="00B76A33"/>
    <w:rsid w:val="00B76CCC"/>
    <w:rsid w:val="00B76E05"/>
    <w:rsid w:val="00B770ED"/>
    <w:rsid w:val="00B7710C"/>
    <w:rsid w:val="00B773FD"/>
    <w:rsid w:val="00B77687"/>
    <w:rsid w:val="00B77E07"/>
    <w:rsid w:val="00B80500"/>
    <w:rsid w:val="00B80546"/>
    <w:rsid w:val="00B8080A"/>
    <w:rsid w:val="00B8094C"/>
    <w:rsid w:val="00B80F3C"/>
    <w:rsid w:val="00B81004"/>
    <w:rsid w:val="00B81273"/>
    <w:rsid w:val="00B815B5"/>
    <w:rsid w:val="00B815D3"/>
    <w:rsid w:val="00B816AE"/>
    <w:rsid w:val="00B81E13"/>
    <w:rsid w:val="00B82671"/>
    <w:rsid w:val="00B8313D"/>
    <w:rsid w:val="00B83322"/>
    <w:rsid w:val="00B83637"/>
    <w:rsid w:val="00B83B53"/>
    <w:rsid w:val="00B83F84"/>
    <w:rsid w:val="00B83FB2"/>
    <w:rsid w:val="00B841BB"/>
    <w:rsid w:val="00B841DF"/>
    <w:rsid w:val="00B842B4"/>
    <w:rsid w:val="00B84915"/>
    <w:rsid w:val="00B84BAB"/>
    <w:rsid w:val="00B85025"/>
    <w:rsid w:val="00B853C9"/>
    <w:rsid w:val="00B85671"/>
    <w:rsid w:val="00B85975"/>
    <w:rsid w:val="00B85B2B"/>
    <w:rsid w:val="00B8619E"/>
    <w:rsid w:val="00B867CD"/>
    <w:rsid w:val="00B86B48"/>
    <w:rsid w:val="00B86F9D"/>
    <w:rsid w:val="00B8707D"/>
    <w:rsid w:val="00B87191"/>
    <w:rsid w:val="00B8719D"/>
    <w:rsid w:val="00B872F7"/>
    <w:rsid w:val="00B879C4"/>
    <w:rsid w:val="00B900AC"/>
    <w:rsid w:val="00B907FA"/>
    <w:rsid w:val="00B9087B"/>
    <w:rsid w:val="00B908D4"/>
    <w:rsid w:val="00B916C4"/>
    <w:rsid w:val="00B91C41"/>
    <w:rsid w:val="00B92434"/>
    <w:rsid w:val="00B92837"/>
    <w:rsid w:val="00B928F9"/>
    <w:rsid w:val="00B929E3"/>
    <w:rsid w:val="00B92D33"/>
    <w:rsid w:val="00B92D89"/>
    <w:rsid w:val="00B9309B"/>
    <w:rsid w:val="00B9318E"/>
    <w:rsid w:val="00B93A28"/>
    <w:rsid w:val="00B93F2B"/>
    <w:rsid w:val="00B940F5"/>
    <w:rsid w:val="00B9413F"/>
    <w:rsid w:val="00B944F8"/>
    <w:rsid w:val="00B947B9"/>
    <w:rsid w:val="00B95684"/>
    <w:rsid w:val="00B96150"/>
    <w:rsid w:val="00B9646B"/>
    <w:rsid w:val="00B96923"/>
    <w:rsid w:val="00B97035"/>
    <w:rsid w:val="00B9725F"/>
    <w:rsid w:val="00B97620"/>
    <w:rsid w:val="00B97A67"/>
    <w:rsid w:val="00B97BC7"/>
    <w:rsid w:val="00B97BFF"/>
    <w:rsid w:val="00B97C2E"/>
    <w:rsid w:val="00BA015A"/>
    <w:rsid w:val="00BA05BA"/>
    <w:rsid w:val="00BA0610"/>
    <w:rsid w:val="00BA0763"/>
    <w:rsid w:val="00BA10F4"/>
    <w:rsid w:val="00BA158D"/>
    <w:rsid w:val="00BA19CA"/>
    <w:rsid w:val="00BA1B31"/>
    <w:rsid w:val="00BA226D"/>
    <w:rsid w:val="00BA2643"/>
    <w:rsid w:val="00BA2AAA"/>
    <w:rsid w:val="00BA3256"/>
    <w:rsid w:val="00BA3379"/>
    <w:rsid w:val="00BA3746"/>
    <w:rsid w:val="00BA3A04"/>
    <w:rsid w:val="00BA4364"/>
    <w:rsid w:val="00BA43F0"/>
    <w:rsid w:val="00BA450C"/>
    <w:rsid w:val="00BA4A7D"/>
    <w:rsid w:val="00BA4ACA"/>
    <w:rsid w:val="00BA4D7D"/>
    <w:rsid w:val="00BA4E1B"/>
    <w:rsid w:val="00BA4F14"/>
    <w:rsid w:val="00BA50D9"/>
    <w:rsid w:val="00BA51EE"/>
    <w:rsid w:val="00BA5360"/>
    <w:rsid w:val="00BA5ADE"/>
    <w:rsid w:val="00BA5E84"/>
    <w:rsid w:val="00BA642A"/>
    <w:rsid w:val="00BA67B0"/>
    <w:rsid w:val="00BA6878"/>
    <w:rsid w:val="00BA6958"/>
    <w:rsid w:val="00BA6A7F"/>
    <w:rsid w:val="00BA6AA5"/>
    <w:rsid w:val="00BA6C0B"/>
    <w:rsid w:val="00BA6C71"/>
    <w:rsid w:val="00BA6E71"/>
    <w:rsid w:val="00BA7416"/>
    <w:rsid w:val="00BA7548"/>
    <w:rsid w:val="00BA7714"/>
    <w:rsid w:val="00BA7991"/>
    <w:rsid w:val="00BA7D8B"/>
    <w:rsid w:val="00BB024A"/>
    <w:rsid w:val="00BB0436"/>
    <w:rsid w:val="00BB0539"/>
    <w:rsid w:val="00BB0585"/>
    <w:rsid w:val="00BB0B22"/>
    <w:rsid w:val="00BB1647"/>
    <w:rsid w:val="00BB1768"/>
    <w:rsid w:val="00BB1C74"/>
    <w:rsid w:val="00BB1D7A"/>
    <w:rsid w:val="00BB2C0B"/>
    <w:rsid w:val="00BB3206"/>
    <w:rsid w:val="00BB33D9"/>
    <w:rsid w:val="00BB35C1"/>
    <w:rsid w:val="00BB39A1"/>
    <w:rsid w:val="00BB3A6C"/>
    <w:rsid w:val="00BB3B52"/>
    <w:rsid w:val="00BB3DE9"/>
    <w:rsid w:val="00BB452A"/>
    <w:rsid w:val="00BB47D5"/>
    <w:rsid w:val="00BB49CD"/>
    <w:rsid w:val="00BB5068"/>
    <w:rsid w:val="00BB5372"/>
    <w:rsid w:val="00BB5AF6"/>
    <w:rsid w:val="00BB5E22"/>
    <w:rsid w:val="00BB5EAD"/>
    <w:rsid w:val="00BB5F43"/>
    <w:rsid w:val="00BB60CF"/>
    <w:rsid w:val="00BB657C"/>
    <w:rsid w:val="00BB6C5A"/>
    <w:rsid w:val="00BB70E3"/>
    <w:rsid w:val="00BB79A6"/>
    <w:rsid w:val="00BB7A0C"/>
    <w:rsid w:val="00BB7AF7"/>
    <w:rsid w:val="00BB7C2D"/>
    <w:rsid w:val="00BC07D5"/>
    <w:rsid w:val="00BC0CA4"/>
    <w:rsid w:val="00BC13D7"/>
    <w:rsid w:val="00BC1C82"/>
    <w:rsid w:val="00BC245C"/>
    <w:rsid w:val="00BC2854"/>
    <w:rsid w:val="00BC3245"/>
    <w:rsid w:val="00BC3D90"/>
    <w:rsid w:val="00BC4234"/>
    <w:rsid w:val="00BC42A9"/>
    <w:rsid w:val="00BC4576"/>
    <w:rsid w:val="00BC46DF"/>
    <w:rsid w:val="00BC4822"/>
    <w:rsid w:val="00BC4D5C"/>
    <w:rsid w:val="00BC5462"/>
    <w:rsid w:val="00BC5DD2"/>
    <w:rsid w:val="00BC617A"/>
    <w:rsid w:val="00BC6459"/>
    <w:rsid w:val="00BC6573"/>
    <w:rsid w:val="00BC68BA"/>
    <w:rsid w:val="00BC69E7"/>
    <w:rsid w:val="00BC6AA0"/>
    <w:rsid w:val="00BC7100"/>
    <w:rsid w:val="00BC7BCE"/>
    <w:rsid w:val="00BC7C99"/>
    <w:rsid w:val="00BC7CAA"/>
    <w:rsid w:val="00BD08CD"/>
    <w:rsid w:val="00BD122D"/>
    <w:rsid w:val="00BD12A8"/>
    <w:rsid w:val="00BD12CF"/>
    <w:rsid w:val="00BD16F1"/>
    <w:rsid w:val="00BD173D"/>
    <w:rsid w:val="00BD17A7"/>
    <w:rsid w:val="00BD1EDF"/>
    <w:rsid w:val="00BD25D6"/>
    <w:rsid w:val="00BD2D99"/>
    <w:rsid w:val="00BD309E"/>
    <w:rsid w:val="00BD316E"/>
    <w:rsid w:val="00BD347F"/>
    <w:rsid w:val="00BD3638"/>
    <w:rsid w:val="00BD3949"/>
    <w:rsid w:val="00BD3A5F"/>
    <w:rsid w:val="00BD428F"/>
    <w:rsid w:val="00BD43D3"/>
    <w:rsid w:val="00BD4479"/>
    <w:rsid w:val="00BD44DD"/>
    <w:rsid w:val="00BD4992"/>
    <w:rsid w:val="00BD4ADB"/>
    <w:rsid w:val="00BD4BEA"/>
    <w:rsid w:val="00BD4EC8"/>
    <w:rsid w:val="00BD52A4"/>
    <w:rsid w:val="00BD5593"/>
    <w:rsid w:val="00BD58D6"/>
    <w:rsid w:val="00BD5917"/>
    <w:rsid w:val="00BD5AFA"/>
    <w:rsid w:val="00BD5C73"/>
    <w:rsid w:val="00BD5CAF"/>
    <w:rsid w:val="00BD6499"/>
    <w:rsid w:val="00BD664C"/>
    <w:rsid w:val="00BD7149"/>
    <w:rsid w:val="00BD7E19"/>
    <w:rsid w:val="00BE0085"/>
    <w:rsid w:val="00BE00C5"/>
    <w:rsid w:val="00BE06D0"/>
    <w:rsid w:val="00BE0CC5"/>
    <w:rsid w:val="00BE0D7D"/>
    <w:rsid w:val="00BE132E"/>
    <w:rsid w:val="00BE1350"/>
    <w:rsid w:val="00BE1F02"/>
    <w:rsid w:val="00BE2424"/>
    <w:rsid w:val="00BE26E7"/>
    <w:rsid w:val="00BE2A92"/>
    <w:rsid w:val="00BE2BB7"/>
    <w:rsid w:val="00BE2C19"/>
    <w:rsid w:val="00BE2DDA"/>
    <w:rsid w:val="00BE31CB"/>
    <w:rsid w:val="00BE32AC"/>
    <w:rsid w:val="00BE3ECD"/>
    <w:rsid w:val="00BE43DC"/>
    <w:rsid w:val="00BE47E0"/>
    <w:rsid w:val="00BE4F79"/>
    <w:rsid w:val="00BE4F9A"/>
    <w:rsid w:val="00BE50C9"/>
    <w:rsid w:val="00BE5156"/>
    <w:rsid w:val="00BE5332"/>
    <w:rsid w:val="00BE58D8"/>
    <w:rsid w:val="00BE5AEF"/>
    <w:rsid w:val="00BE5DF0"/>
    <w:rsid w:val="00BE615F"/>
    <w:rsid w:val="00BE68BB"/>
    <w:rsid w:val="00BE7263"/>
    <w:rsid w:val="00BE75CB"/>
    <w:rsid w:val="00BE7648"/>
    <w:rsid w:val="00BE789F"/>
    <w:rsid w:val="00BE7930"/>
    <w:rsid w:val="00BE7ADD"/>
    <w:rsid w:val="00BE7E4D"/>
    <w:rsid w:val="00BE7E9C"/>
    <w:rsid w:val="00BF0097"/>
    <w:rsid w:val="00BF0128"/>
    <w:rsid w:val="00BF05F0"/>
    <w:rsid w:val="00BF0630"/>
    <w:rsid w:val="00BF0AD1"/>
    <w:rsid w:val="00BF0F89"/>
    <w:rsid w:val="00BF1337"/>
    <w:rsid w:val="00BF1472"/>
    <w:rsid w:val="00BF154B"/>
    <w:rsid w:val="00BF1A46"/>
    <w:rsid w:val="00BF1A5D"/>
    <w:rsid w:val="00BF1CA4"/>
    <w:rsid w:val="00BF1E3B"/>
    <w:rsid w:val="00BF2296"/>
    <w:rsid w:val="00BF231D"/>
    <w:rsid w:val="00BF2A02"/>
    <w:rsid w:val="00BF2A43"/>
    <w:rsid w:val="00BF3116"/>
    <w:rsid w:val="00BF3A89"/>
    <w:rsid w:val="00BF3C00"/>
    <w:rsid w:val="00BF3C68"/>
    <w:rsid w:val="00BF3E08"/>
    <w:rsid w:val="00BF3E5E"/>
    <w:rsid w:val="00BF3F7C"/>
    <w:rsid w:val="00BF47C7"/>
    <w:rsid w:val="00BF483D"/>
    <w:rsid w:val="00BF4CE6"/>
    <w:rsid w:val="00BF4D90"/>
    <w:rsid w:val="00BF50EB"/>
    <w:rsid w:val="00BF5121"/>
    <w:rsid w:val="00BF51E7"/>
    <w:rsid w:val="00BF52D4"/>
    <w:rsid w:val="00BF5404"/>
    <w:rsid w:val="00BF5626"/>
    <w:rsid w:val="00BF591B"/>
    <w:rsid w:val="00BF5F52"/>
    <w:rsid w:val="00BF654B"/>
    <w:rsid w:val="00BF694F"/>
    <w:rsid w:val="00BF6A0B"/>
    <w:rsid w:val="00BF6F64"/>
    <w:rsid w:val="00BF7172"/>
    <w:rsid w:val="00BF75F7"/>
    <w:rsid w:val="00BF7AFD"/>
    <w:rsid w:val="00C0009C"/>
    <w:rsid w:val="00C0028A"/>
    <w:rsid w:val="00C003CF"/>
    <w:rsid w:val="00C00597"/>
    <w:rsid w:val="00C008D6"/>
    <w:rsid w:val="00C00B5D"/>
    <w:rsid w:val="00C00CC6"/>
    <w:rsid w:val="00C00E7D"/>
    <w:rsid w:val="00C0113F"/>
    <w:rsid w:val="00C01403"/>
    <w:rsid w:val="00C01462"/>
    <w:rsid w:val="00C0186B"/>
    <w:rsid w:val="00C019B9"/>
    <w:rsid w:val="00C01FDD"/>
    <w:rsid w:val="00C02062"/>
    <w:rsid w:val="00C02288"/>
    <w:rsid w:val="00C02804"/>
    <w:rsid w:val="00C02CB5"/>
    <w:rsid w:val="00C03377"/>
    <w:rsid w:val="00C03711"/>
    <w:rsid w:val="00C0373D"/>
    <w:rsid w:val="00C039CF"/>
    <w:rsid w:val="00C03A2C"/>
    <w:rsid w:val="00C03ABA"/>
    <w:rsid w:val="00C03CF3"/>
    <w:rsid w:val="00C03D69"/>
    <w:rsid w:val="00C03F2C"/>
    <w:rsid w:val="00C04185"/>
    <w:rsid w:val="00C041E0"/>
    <w:rsid w:val="00C048B6"/>
    <w:rsid w:val="00C04B4D"/>
    <w:rsid w:val="00C05264"/>
    <w:rsid w:val="00C05522"/>
    <w:rsid w:val="00C05967"/>
    <w:rsid w:val="00C05A51"/>
    <w:rsid w:val="00C05A56"/>
    <w:rsid w:val="00C05B94"/>
    <w:rsid w:val="00C05C3E"/>
    <w:rsid w:val="00C05E5D"/>
    <w:rsid w:val="00C05EDB"/>
    <w:rsid w:val="00C06343"/>
    <w:rsid w:val="00C06531"/>
    <w:rsid w:val="00C06731"/>
    <w:rsid w:val="00C0687F"/>
    <w:rsid w:val="00C06CEA"/>
    <w:rsid w:val="00C06DF8"/>
    <w:rsid w:val="00C07165"/>
    <w:rsid w:val="00C0792C"/>
    <w:rsid w:val="00C07A7B"/>
    <w:rsid w:val="00C07C38"/>
    <w:rsid w:val="00C07C8E"/>
    <w:rsid w:val="00C07CB3"/>
    <w:rsid w:val="00C07D51"/>
    <w:rsid w:val="00C102A1"/>
    <w:rsid w:val="00C106A1"/>
    <w:rsid w:val="00C1079D"/>
    <w:rsid w:val="00C107B1"/>
    <w:rsid w:val="00C10D36"/>
    <w:rsid w:val="00C11179"/>
    <w:rsid w:val="00C11836"/>
    <w:rsid w:val="00C11AA1"/>
    <w:rsid w:val="00C12272"/>
    <w:rsid w:val="00C12783"/>
    <w:rsid w:val="00C12932"/>
    <w:rsid w:val="00C12C46"/>
    <w:rsid w:val="00C13C49"/>
    <w:rsid w:val="00C144B6"/>
    <w:rsid w:val="00C14547"/>
    <w:rsid w:val="00C14A51"/>
    <w:rsid w:val="00C14F3A"/>
    <w:rsid w:val="00C150A7"/>
    <w:rsid w:val="00C15109"/>
    <w:rsid w:val="00C157BD"/>
    <w:rsid w:val="00C15E42"/>
    <w:rsid w:val="00C15F91"/>
    <w:rsid w:val="00C1614D"/>
    <w:rsid w:val="00C167C5"/>
    <w:rsid w:val="00C167DD"/>
    <w:rsid w:val="00C16B9F"/>
    <w:rsid w:val="00C17194"/>
    <w:rsid w:val="00C17204"/>
    <w:rsid w:val="00C17264"/>
    <w:rsid w:val="00C174A8"/>
    <w:rsid w:val="00C17542"/>
    <w:rsid w:val="00C17770"/>
    <w:rsid w:val="00C17A9F"/>
    <w:rsid w:val="00C17AD8"/>
    <w:rsid w:val="00C20420"/>
    <w:rsid w:val="00C205D5"/>
    <w:rsid w:val="00C208CF"/>
    <w:rsid w:val="00C210F2"/>
    <w:rsid w:val="00C216A6"/>
    <w:rsid w:val="00C218E9"/>
    <w:rsid w:val="00C219B4"/>
    <w:rsid w:val="00C2202E"/>
    <w:rsid w:val="00C226FB"/>
    <w:rsid w:val="00C22710"/>
    <w:rsid w:val="00C22744"/>
    <w:rsid w:val="00C22A94"/>
    <w:rsid w:val="00C22F7E"/>
    <w:rsid w:val="00C235DC"/>
    <w:rsid w:val="00C23713"/>
    <w:rsid w:val="00C23C87"/>
    <w:rsid w:val="00C23D5F"/>
    <w:rsid w:val="00C23F57"/>
    <w:rsid w:val="00C24050"/>
    <w:rsid w:val="00C24233"/>
    <w:rsid w:val="00C243BC"/>
    <w:rsid w:val="00C244AC"/>
    <w:rsid w:val="00C24644"/>
    <w:rsid w:val="00C249BC"/>
    <w:rsid w:val="00C24B0C"/>
    <w:rsid w:val="00C24F8B"/>
    <w:rsid w:val="00C2524F"/>
    <w:rsid w:val="00C25E24"/>
    <w:rsid w:val="00C25F7B"/>
    <w:rsid w:val="00C25F91"/>
    <w:rsid w:val="00C268D0"/>
    <w:rsid w:val="00C26A0C"/>
    <w:rsid w:val="00C26D3F"/>
    <w:rsid w:val="00C26E9C"/>
    <w:rsid w:val="00C271BE"/>
    <w:rsid w:val="00C27891"/>
    <w:rsid w:val="00C27F2C"/>
    <w:rsid w:val="00C302D7"/>
    <w:rsid w:val="00C30AB2"/>
    <w:rsid w:val="00C30C4A"/>
    <w:rsid w:val="00C31382"/>
    <w:rsid w:val="00C3210A"/>
    <w:rsid w:val="00C3281B"/>
    <w:rsid w:val="00C3295A"/>
    <w:rsid w:val="00C32AF7"/>
    <w:rsid w:val="00C32BCA"/>
    <w:rsid w:val="00C330C0"/>
    <w:rsid w:val="00C33C37"/>
    <w:rsid w:val="00C33EB1"/>
    <w:rsid w:val="00C3401A"/>
    <w:rsid w:val="00C3411B"/>
    <w:rsid w:val="00C34227"/>
    <w:rsid w:val="00C344D5"/>
    <w:rsid w:val="00C3473B"/>
    <w:rsid w:val="00C34CA6"/>
    <w:rsid w:val="00C34E7F"/>
    <w:rsid w:val="00C34F7A"/>
    <w:rsid w:val="00C358B1"/>
    <w:rsid w:val="00C358C2"/>
    <w:rsid w:val="00C358CE"/>
    <w:rsid w:val="00C35C04"/>
    <w:rsid w:val="00C35D30"/>
    <w:rsid w:val="00C35FD3"/>
    <w:rsid w:val="00C364B8"/>
    <w:rsid w:val="00C364C2"/>
    <w:rsid w:val="00C3669E"/>
    <w:rsid w:val="00C36A07"/>
    <w:rsid w:val="00C36A1B"/>
    <w:rsid w:val="00C36AB6"/>
    <w:rsid w:val="00C36C91"/>
    <w:rsid w:val="00C37562"/>
    <w:rsid w:val="00C375C2"/>
    <w:rsid w:val="00C3765B"/>
    <w:rsid w:val="00C37B12"/>
    <w:rsid w:val="00C404A5"/>
    <w:rsid w:val="00C413F8"/>
    <w:rsid w:val="00C4144C"/>
    <w:rsid w:val="00C4193B"/>
    <w:rsid w:val="00C41C04"/>
    <w:rsid w:val="00C41CF9"/>
    <w:rsid w:val="00C420E8"/>
    <w:rsid w:val="00C4270B"/>
    <w:rsid w:val="00C427A3"/>
    <w:rsid w:val="00C42CD0"/>
    <w:rsid w:val="00C42E44"/>
    <w:rsid w:val="00C42EC8"/>
    <w:rsid w:val="00C42F9C"/>
    <w:rsid w:val="00C43372"/>
    <w:rsid w:val="00C435B0"/>
    <w:rsid w:val="00C43882"/>
    <w:rsid w:val="00C43C50"/>
    <w:rsid w:val="00C43D28"/>
    <w:rsid w:val="00C443D1"/>
    <w:rsid w:val="00C44423"/>
    <w:rsid w:val="00C44B38"/>
    <w:rsid w:val="00C44CEA"/>
    <w:rsid w:val="00C44EDE"/>
    <w:rsid w:val="00C4568D"/>
    <w:rsid w:val="00C457A3"/>
    <w:rsid w:val="00C45976"/>
    <w:rsid w:val="00C45C96"/>
    <w:rsid w:val="00C45D7C"/>
    <w:rsid w:val="00C46157"/>
    <w:rsid w:val="00C464EF"/>
    <w:rsid w:val="00C46865"/>
    <w:rsid w:val="00C46931"/>
    <w:rsid w:val="00C46E29"/>
    <w:rsid w:val="00C476B8"/>
    <w:rsid w:val="00C476ED"/>
    <w:rsid w:val="00C47735"/>
    <w:rsid w:val="00C4773D"/>
    <w:rsid w:val="00C47B54"/>
    <w:rsid w:val="00C47F72"/>
    <w:rsid w:val="00C5017D"/>
    <w:rsid w:val="00C5022C"/>
    <w:rsid w:val="00C5036F"/>
    <w:rsid w:val="00C5089E"/>
    <w:rsid w:val="00C50912"/>
    <w:rsid w:val="00C5121C"/>
    <w:rsid w:val="00C5158E"/>
    <w:rsid w:val="00C51770"/>
    <w:rsid w:val="00C51E30"/>
    <w:rsid w:val="00C521A3"/>
    <w:rsid w:val="00C5239D"/>
    <w:rsid w:val="00C524F1"/>
    <w:rsid w:val="00C52A35"/>
    <w:rsid w:val="00C52ADE"/>
    <w:rsid w:val="00C52C42"/>
    <w:rsid w:val="00C5311B"/>
    <w:rsid w:val="00C53266"/>
    <w:rsid w:val="00C535CF"/>
    <w:rsid w:val="00C53DF4"/>
    <w:rsid w:val="00C53ED2"/>
    <w:rsid w:val="00C543D5"/>
    <w:rsid w:val="00C54AC3"/>
    <w:rsid w:val="00C54DC5"/>
    <w:rsid w:val="00C54FFB"/>
    <w:rsid w:val="00C552B3"/>
    <w:rsid w:val="00C5592E"/>
    <w:rsid w:val="00C560B7"/>
    <w:rsid w:val="00C56134"/>
    <w:rsid w:val="00C5615A"/>
    <w:rsid w:val="00C56284"/>
    <w:rsid w:val="00C565D6"/>
    <w:rsid w:val="00C56A2C"/>
    <w:rsid w:val="00C56FB7"/>
    <w:rsid w:val="00C56FC8"/>
    <w:rsid w:val="00C5758B"/>
    <w:rsid w:val="00C57CDF"/>
    <w:rsid w:val="00C57E10"/>
    <w:rsid w:val="00C57F27"/>
    <w:rsid w:val="00C60141"/>
    <w:rsid w:val="00C602E2"/>
    <w:rsid w:val="00C6045E"/>
    <w:rsid w:val="00C60F14"/>
    <w:rsid w:val="00C60FA5"/>
    <w:rsid w:val="00C6131D"/>
    <w:rsid w:val="00C6148C"/>
    <w:rsid w:val="00C616B2"/>
    <w:rsid w:val="00C6190D"/>
    <w:rsid w:val="00C61D58"/>
    <w:rsid w:val="00C61E69"/>
    <w:rsid w:val="00C61E72"/>
    <w:rsid w:val="00C61E99"/>
    <w:rsid w:val="00C624FB"/>
    <w:rsid w:val="00C62626"/>
    <w:rsid w:val="00C629AF"/>
    <w:rsid w:val="00C62A4C"/>
    <w:rsid w:val="00C63FC1"/>
    <w:rsid w:val="00C64A34"/>
    <w:rsid w:val="00C64AEF"/>
    <w:rsid w:val="00C64C3B"/>
    <w:rsid w:val="00C650F3"/>
    <w:rsid w:val="00C65628"/>
    <w:rsid w:val="00C65CA7"/>
    <w:rsid w:val="00C66A77"/>
    <w:rsid w:val="00C66D4C"/>
    <w:rsid w:val="00C66F66"/>
    <w:rsid w:val="00C67447"/>
    <w:rsid w:val="00C6767D"/>
    <w:rsid w:val="00C6789F"/>
    <w:rsid w:val="00C701B4"/>
    <w:rsid w:val="00C704CE"/>
    <w:rsid w:val="00C7087D"/>
    <w:rsid w:val="00C70CF6"/>
    <w:rsid w:val="00C70E4A"/>
    <w:rsid w:val="00C73906"/>
    <w:rsid w:val="00C73C26"/>
    <w:rsid w:val="00C73CF6"/>
    <w:rsid w:val="00C73FE1"/>
    <w:rsid w:val="00C7466D"/>
    <w:rsid w:val="00C7471E"/>
    <w:rsid w:val="00C74951"/>
    <w:rsid w:val="00C7498F"/>
    <w:rsid w:val="00C74B0E"/>
    <w:rsid w:val="00C74EB8"/>
    <w:rsid w:val="00C759D1"/>
    <w:rsid w:val="00C75D38"/>
    <w:rsid w:val="00C76BBA"/>
    <w:rsid w:val="00C779E8"/>
    <w:rsid w:val="00C77DA3"/>
    <w:rsid w:val="00C77E10"/>
    <w:rsid w:val="00C80023"/>
    <w:rsid w:val="00C80141"/>
    <w:rsid w:val="00C8080D"/>
    <w:rsid w:val="00C80CA4"/>
    <w:rsid w:val="00C80EE4"/>
    <w:rsid w:val="00C813DF"/>
    <w:rsid w:val="00C817B6"/>
    <w:rsid w:val="00C81BDA"/>
    <w:rsid w:val="00C81C81"/>
    <w:rsid w:val="00C81D9A"/>
    <w:rsid w:val="00C82161"/>
    <w:rsid w:val="00C823D1"/>
    <w:rsid w:val="00C82631"/>
    <w:rsid w:val="00C8333A"/>
    <w:rsid w:val="00C83963"/>
    <w:rsid w:val="00C83BB2"/>
    <w:rsid w:val="00C83BB5"/>
    <w:rsid w:val="00C83C61"/>
    <w:rsid w:val="00C83D2C"/>
    <w:rsid w:val="00C846CD"/>
    <w:rsid w:val="00C8479E"/>
    <w:rsid w:val="00C84A5A"/>
    <w:rsid w:val="00C84B64"/>
    <w:rsid w:val="00C84BDC"/>
    <w:rsid w:val="00C84C22"/>
    <w:rsid w:val="00C84DA0"/>
    <w:rsid w:val="00C85441"/>
    <w:rsid w:val="00C85C42"/>
    <w:rsid w:val="00C85E87"/>
    <w:rsid w:val="00C85FA6"/>
    <w:rsid w:val="00C861B5"/>
    <w:rsid w:val="00C865AA"/>
    <w:rsid w:val="00C86FF0"/>
    <w:rsid w:val="00C872C5"/>
    <w:rsid w:val="00C87662"/>
    <w:rsid w:val="00C876E7"/>
    <w:rsid w:val="00C8776B"/>
    <w:rsid w:val="00C8784D"/>
    <w:rsid w:val="00C90375"/>
    <w:rsid w:val="00C903DB"/>
    <w:rsid w:val="00C916D6"/>
    <w:rsid w:val="00C919E2"/>
    <w:rsid w:val="00C91C2D"/>
    <w:rsid w:val="00C9206B"/>
    <w:rsid w:val="00C92ADB"/>
    <w:rsid w:val="00C93570"/>
    <w:rsid w:val="00C938C8"/>
    <w:rsid w:val="00C93B41"/>
    <w:rsid w:val="00C93E23"/>
    <w:rsid w:val="00C93F3C"/>
    <w:rsid w:val="00C940F1"/>
    <w:rsid w:val="00C94606"/>
    <w:rsid w:val="00C9461D"/>
    <w:rsid w:val="00C9491C"/>
    <w:rsid w:val="00C94B6C"/>
    <w:rsid w:val="00C94EAC"/>
    <w:rsid w:val="00C95319"/>
    <w:rsid w:val="00C96360"/>
    <w:rsid w:val="00C96385"/>
    <w:rsid w:val="00C968AF"/>
    <w:rsid w:val="00C972EB"/>
    <w:rsid w:val="00C9743E"/>
    <w:rsid w:val="00C97C4F"/>
    <w:rsid w:val="00CA04B2"/>
    <w:rsid w:val="00CA090C"/>
    <w:rsid w:val="00CA0C61"/>
    <w:rsid w:val="00CA156C"/>
    <w:rsid w:val="00CA1D7D"/>
    <w:rsid w:val="00CA2A06"/>
    <w:rsid w:val="00CA2C38"/>
    <w:rsid w:val="00CA3560"/>
    <w:rsid w:val="00CA385C"/>
    <w:rsid w:val="00CA47E9"/>
    <w:rsid w:val="00CA4AFE"/>
    <w:rsid w:val="00CA542F"/>
    <w:rsid w:val="00CA5475"/>
    <w:rsid w:val="00CA5555"/>
    <w:rsid w:val="00CA572C"/>
    <w:rsid w:val="00CA5A0B"/>
    <w:rsid w:val="00CA5D16"/>
    <w:rsid w:val="00CA65EF"/>
    <w:rsid w:val="00CA6614"/>
    <w:rsid w:val="00CA662B"/>
    <w:rsid w:val="00CA6B70"/>
    <w:rsid w:val="00CA6D93"/>
    <w:rsid w:val="00CA6DA8"/>
    <w:rsid w:val="00CA7421"/>
    <w:rsid w:val="00CA7476"/>
    <w:rsid w:val="00CA74B5"/>
    <w:rsid w:val="00CA7B3D"/>
    <w:rsid w:val="00CA7B62"/>
    <w:rsid w:val="00CA7FF3"/>
    <w:rsid w:val="00CB016E"/>
    <w:rsid w:val="00CB0221"/>
    <w:rsid w:val="00CB1028"/>
    <w:rsid w:val="00CB129C"/>
    <w:rsid w:val="00CB191B"/>
    <w:rsid w:val="00CB1FF3"/>
    <w:rsid w:val="00CB20C0"/>
    <w:rsid w:val="00CB270B"/>
    <w:rsid w:val="00CB32A9"/>
    <w:rsid w:val="00CB3338"/>
    <w:rsid w:val="00CB380A"/>
    <w:rsid w:val="00CB3A15"/>
    <w:rsid w:val="00CB3A76"/>
    <w:rsid w:val="00CB3E3D"/>
    <w:rsid w:val="00CB4049"/>
    <w:rsid w:val="00CB4134"/>
    <w:rsid w:val="00CB42B6"/>
    <w:rsid w:val="00CB521B"/>
    <w:rsid w:val="00CB53DB"/>
    <w:rsid w:val="00CB57D6"/>
    <w:rsid w:val="00CB584C"/>
    <w:rsid w:val="00CB58BF"/>
    <w:rsid w:val="00CB59E1"/>
    <w:rsid w:val="00CB600A"/>
    <w:rsid w:val="00CB627E"/>
    <w:rsid w:val="00CB6F1E"/>
    <w:rsid w:val="00CB70EF"/>
    <w:rsid w:val="00CB71A2"/>
    <w:rsid w:val="00CB7751"/>
    <w:rsid w:val="00CB78FE"/>
    <w:rsid w:val="00CB7C7A"/>
    <w:rsid w:val="00CB7E10"/>
    <w:rsid w:val="00CC0823"/>
    <w:rsid w:val="00CC0904"/>
    <w:rsid w:val="00CC0A0B"/>
    <w:rsid w:val="00CC0B02"/>
    <w:rsid w:val="00CC0C01"/>
    <w:rsid w:val="00CC0E11"/>
    <w:rsid w:val="00CC1161"/>
    <w:rsid w:val="00CC1655"/>
    <w:rsid w:val="00CC17E0"/>
    <w:rsid w:val="00CC2151"/>
    <w:rsid w:val="00CC21BE"/>
    <w:rsid w:val="00CC23D4"/>
    <w:rsid w:val="00CC2B4E"/>
    <w:rsid w:val="00CC2B5F"/>
    <w:rsid w:val="00CC2C63"/>
    <w:rsid w:val="00CC34D9"/>
    <w:rsid w:val="00CC3646"/>
    <w:rsid w:val="00CC37E4"/>
    <w:rsid w:val="00CC386B"/>
    <w:rsid w:val="00CC3BA6"/>
    <w:rsid w:val="00CC3FCC"/>
    <w:rsid w:val="00CC408B"/>
    <w:rsid w:val="00CC43C8"/>
    <w:rsid w:val="00CC461F"/>
    <w:rsid w:val="00CC4668"/>
    <w:rsid w:val="00CC484C"/>
    <w:rsid w:val="00CC4EF8"/>
    <w:rsid w:val="00CC50AC"/>
    <w:rsid w:val="00CC5875"/>
    <w:rsid w:val="00CC58F6"/>
    <w:rsid w:val="00CC5BA0"/>
    <w:rsid w:val="00CC5BAC"/>
    <w:rsid w:val="00CC612D"/>
    <w:rsid w:val="00CC62DE"/>
    <w:rsid w:val="00CC644F"/>
    <w:rsid w:val="00CC76E7"/>
    <w:rsid w:val="00CC7810"/>
    <w:rsid w:val="00CC787F"/>
    <w:rsid w:val="00CC7B8B"/>
    <w:rsid w:val="00CC7EA0"/>
    <w:rsid w:val="00CC7FAA"/>
    <w:rsid w:val="00CD02A3"/>
    <w:rsid w:val="00CD040F"/>
    <w:rsid w:val="00CD04DC"/>
    <w:rsid w:val="00CD07CA"/>
    <w:rsid w:val="00CD0947"/>
    <w:rsid w:val="00CD0CBD"/>
    <w:rsid w:val="00CD0D27"/>
    <w:rsid w:val="00CD1205"/>
    <w:rsid w:val="00CD129B"/>
    <w:rsid w:val="00CD12A5"/>
    <w:rsid w:val="00CD1354"/>
    <w:rsid w:val="00CD147C"/>
    <w:rsid w:val="00CD1935"/>
    <w:rsid w:val="00CD1AD8"/>
    <w:rsid w:val="00CD1B54"/>
    <w:rsid w:val="00CD1F2F"/>
    <w:rsid w:val="00CD2666"/>
    <w:rsid w:val="00CD296D"/>
    <w:rsid w:val="00CD2ECB"/>
    <w:rsid w:val="00CD30FB"/>
    <w:rsid w:val="00CD3333"/>
    <w:rsid w:val="00CD3386"/>
    <w:rsid w:val="00CD42AB"/>
    <w:rsid w:val="00CD4C39"/>
    <w:rsid w:val="00CD4D6B"/>
    <w:rsid w:val="00CD4FC2"/>
    <w:rsid w:val="00CD5047"/>
    <w:rsid w:val="00CD52D6"/>
    <w:rsid w:val="00CD5655"/>
    <w:rsid w:val="00CD5687"/>
    <w:rsid w:val="00CD59E4"/>
    <w:rsid w:val="00CD5B4B"/>
    <w:rsid w:val="00CD6023"/>
    <w:rsid w:val="00CD61BE"/>
    <w:rsid w:val="00CD6426"/>
    <w:rsid w:val="00CD6642"/>
    <w:rsid w:val="00CD6ACC"/>
    <w:rsid w:val="00CD6F74"/>
    <w:rsid w:val="00CD7079"/>
    <w:rsid w:val="00CD70B0"/>
    <w:rsid w:val="00CD7983"/>
    <w:rsid w:val="00CD7A78"/>
    <w:rsid w:val="00CD7B71"/>
    <w:rsid w:val="00CD7DFD"/>
    <w:rsid w:val="00CE03C6"/>
    <w:rsid w:val="00CE068E"/>
    <w:rsid w:val="00CE0AB9"/>
    <w:rsid w:val="00CE0AF9"/>
    <w:rsid w:val="00CE0D55"/>
    <w:rsid w:val="00CE119E"/>
    <w:rsid w:val="00CE1734"/>
    <w:rsid w:val="00CE1E0A"/>
    <w:rsid w:val="00CE2D3B"/>
    <w:rsid w:val="00CE2E56"/>
    <w:rsid w:val="00CE308D"/>
    <w:rsid w:val="00CE3456"/>
    <w:rsid w:val="00CE382D"/>
    <w:rsid w:val="00CE3B43"/>
    <w:rsid w:val="00CE3ED4"/>
    <w:rsid w:val="00CE3F52"/>
    <w:rsid w:val="00CE3FA3"/>
    <w:rsid w:val="00CE41F2"/>
    <w:rsid w:val="00CE4291"/>
    <w:rsid w:val="00CE4478"/>
    <w:rsid w:val="00CE49AA"/>
    <w:rsid w:val="00CE4F77"/>
    <w:rsid w:val="00CE4FE2"/>
    <w:rsid w:val="00CE5090"/>
    <w:rsid w:val="00CE51F1"/>
    <w:rsid w:val="00CE5707"/>
    <w:rsid w:val="00CE5DBE"/>
    <w:rsid w:val="00CE5F29"/>
    <w:rsid w:val="00CE5FC3"/>
    <w:rsid w:val="00CE6107"/>
    <w:rsid w:val="00CE64FD"/>
    <w:rsid w:val="00CE667F"/>
    <w:rsid w:val="00CE6CA5"/>
    <w:rsid w:val="00CE6CF6"/>
    <w:rsid w:val="00CE6E45"/>
    <w:rsid w:val="00CE6FA6"/>
    <w:rsid w:val="00CE76C3"/>
    <w:rsid w:val="00CE7704"/>
    <w:rsid w:val="00CE785A"/>
    <w:rsid w:val="00CE7A59"/>
    <w:rsid w:val="00CE7D40"/>
    <w:rsid w:val="00CE7DC5"/>
    <w:rsid w:val="00CE7FA2"/>
    <w:rsid w:val="00CF00D9"/>
    <w:rsid w:val="00CF0428"/>
    <w:rsid w:val="00CF0508"/>
    <w:rsid w:val="00CF08BA"/>
    <w:rsid w:val="00CF0984"/>
    <w:rsid w:val="00CF0B3A"/>
    <w:rsid w:val="00CF0CF6"/>
    <w:rsid w:val="00CF0D51"/>
    <w:rsid w:val="00CF1719"/>
    <w:rsid w:val="00CF1A3B"/>
    <w:rsid w:val="00CF1CA2"/>
    <w:rsid w:val="00CF1D08"/>
    <w:rsid w:val="00CF24F1"/>
    <w:rsid w:val="00CF2523"/>
    <w:rsid w:val="00CF2649"/>
    <w:rsid w:val="00CF2A00"/>
    <w:rsid w:val="00CF2F28"/>
    <w:rsid w:val="00CF30E9"/>
    <w:rsid w:val="00CF3413"/>
    <w:rsid w:val="00CF39F0"/>
    <w:rsid w:val="00CF3B4E"/>
    <w:rsid w:val="00CF4021"/>
    <w:rsid w:val="00CF440F"/>
    <w:rsid w:val="00CF4698"/>
    <w:rsid w:val="00CF4C5C"/>
    <w:rsid w:val="00CF51F8"/>
    <w:rsid w:val="00CF5329"/>
    <w:rsid w:val="00CF535C"/>
    <w:rsid w:val="00CF6108"/>
    <w:rsid w:val="00CF64B7"/>
    <w:rsid w:val="00CF6D2A"/>
    <w:rsid w:val="00CF6F7B"/>
    <w:rsid w:val="00CF6FE7"/>
    <w:rsid w:val="00CF75A1"/>
    <w:rsid w:val="00CF75AA"/>
    <w:rsid w:val="00CF7B5D"/>
    <w:rsid w:val="00CF7D77"/>
    <w:rsid w:val="00CF7DB1"/>
    <w:rsid w:val="00CF7ED2"/>
    <w:rsid w:val="00D0036E"/>
    <w:rsid w:val="00D0038F"/>
    <w:rsid w:val="00D005B8"/>
    <w:rsid w:val="00D00766"/>
    <w:rsid w:val="00D008CC"/>
    <w:rsid w:val="00D00AC3"/>
    <w:rsid w:val="00D00DEF"/>
    <w:rsid w:val="00D01678"/>
    <w:rsid w:val="00D01821"/>
    <w:rsid w:val="00D01AA8"/>
    <w:rsid w:val="00D01E7A"/>
    <w:rsid w:val="00D01F69"/>
    <w:rsid w:val="00D02405"/>
    <w:rsid w:val="00D02712"/>
    <w:rsid w:val="00D02B02"/>
    <w:rsid w:val="00D02B58"/>
    <w:rsid w:val="00D02F0A"/>
    <w:rsid w:val="00D02F80"/>
    <w:rsid w:val="00D0314B"/>
    <w:rsid w:val="00D032CD"/>
    <w:rsid w:val="00D032CE"/>
    <w:rsid w:val="00D03413"/>
    <w:rsid w:val="00D0358E"/>
    <w:rsid w:val="00D035EC"/>
    <w:rsid w:val="00D03D1B"/>
    <w:rsid w:val="00D04001"/>
    <w:rsid w:val="00D04615"/>
    <w:rsid w:val="00D049C9"/>
    <w:rsid w:val="00D04A78"/>
    <w:rsid w:val="00D055B6"/>
    <w:rsid w:val="00D05604"/>
    <w:rsid w:val="00D05F30"/>
    <w:rsid w:val="00D060CB"/>
    <w:rsid w:val="00D06185"/>
    <w:rsid w:val="00D0641C"/>
    <w:rsid w:val="00D0652E"/>
    <w:rsid w:val="00D0657E"/>
    <w:rsid w:val="00D066A2"/>
    <w:rsid w:val="00D06856"/>
    <w:rsid w:val="00D068BF"/>
    <w:rsid w:val="00D06F8D"/>
    <w:rsid w:val="00D07210"/>
    <w:rsid w:val="00D07AB2"/>
    <w:rsid w:val="00D07B71"/>
    <w:rsid w:val="00D07BCD"/>
    <w:rsid w:val="00D10468"/>
    <w:rsid w:val="00D105D2"/>
    <w:rsid w:val="00D10D91"/>
    <w:rsid w:val="00D1124D"/>
    <w:rsid w:val="00D11289"/>
    <w:rsid w:val="00D11594"/>
    <w:rsid w:val="00D11636"/>
    <w:rsid w:val="00D119CC"/>
    <w:rsid w:val="00D11E11"/>
    <w:rsid w:val="00D124BC"/>
    <w:rsid w:val="00D12658"/>
    <w:rsid w:val="00D128B1"/>
    <w:rsid w:val="00D1377C"/>
    <w:rsid w:val="00D13951"/>
    <w:rsid w:val="00D13C51"/>
    <w:rsid w:val="00D149F6"/>
    <w:rsid w:val="00D14ACC"/>
    <w:rsid w:val="00D14AE6"/>
    <w:rsid w:val="00D14D24"/>
    <w:rsid w:val="00D15244"/>
    <w:rsid w:val="00D15248"/>
    <w:rsid w:val="00D15928"/>
    <w:rsid w:val="00D15AE2"/>
    <w:rsid w:val="00D15DA4"/>
    <w:rsid w:val="00D15FDD"/>
    <w:rsid w:val="00D16226"/>
    <w:rsid w:val="00D16C1E"/>
    <w:rsid w:val="00D16D95"/>
    <w:rsid w:val="00D16F1E"/>
    <w:rsid w:val="00D170FD"/>
    <w:rsid w:val="00D1736C"/>
    <w:rsid w:val="00D17F48"/>
    <w:rsid w:val="00D20279"/>
    <w:rsid w:val="00D20960"/>
    <w:rsid w:val="00D209A8"/>
    <w:rsid w:val="00D20AD4"/>
    <w:rsid w:val="00D20C00"/>
    <w:rsid w:val="00D20C66"/>
    <w:rsid w:val="00D20CA1"/>
    <w:rsid w:val="00D20E5E"/>
    <w:rsid w:val="00D210A5"/>
    <w:rsid w:val="00D211F7"/>
    <w:rsid w:val="00D21281"/>
    <w:rsid w:val="00D2168F"/>
    <w:rsid w:val="00D21B12"/>
    <w:rsid w:val="00D227C1"/>
    <w:rsid w:val="00D22DBF"/>
    <w:rsid w:val="00D22E83"/>
    <w:rsid w:val="00D232A3"/>
    <w:rsid w:val="00D23A30"/>
    <w:rsid w:val="00D23A82"/>
    <w:rsid w:val="00D242E5"/>
    <w:rsid w:val="00D2482C"/>
    <w:rsid w:val="00D24AC2"/>
    <w:rsid w:val="00D24F30"/>
    <w:rsid w:val="00D253CE"/>
    <w:rsid w:val="00D2552E"/>
    <w:rsid w:val="00D25A78"/>
    <w:rsid w:val="00D2620C"/>
    <w:rsid w:val="00D2674D"/>
    <w:rsid w:val="00D26888"/>
    <w:rsid w:val="00D26C8A"/>
    <w:rsid w:val="00D26D6F"/>
    <w:rsid w:val="00D27093"/>
    <w:rsid w:val="00D2721D"/>
    <w:rsid w:val="00D2748B"/>
    <w:rsid w:val="00D279ED"/>
    <w:rsid w:val="00D27A47"/>
    <w:rsid w:val="00D27E77"/>
    <w:rsid w:val="00D30421"/>
    <w:rsid w:val="00D304D0"/>
    <w:rsid w:val="00D30CC6"/>
    <w:rsid w:val="00D30DD2"/>
    <w:rsid w:val="00D31036"/>
    <w:rsid w:val="00D312D5"/>
    <w:rsid w:val="00D314DD"/>
    <w:rsid w:val="00D31846"/>
    <w:rsid w:val="00D318E4"/>
    <w:rsid w:val="00D31946"/>
    <w:rsid w:val="00D31BBB"/>
    <w:rsid w:val="00D31D7B"/>
    <w:rsid w:val="00D32204"/>
    <w:rsid w:val="00D32556"/>
    <w:rsid w:val="00D32682"/>
    <w:rsid w:val="00D33514"/>
    <w:rsid w:val="00D337F6"/>
    <w:rsid w:val="00D33A45"/>
    <w:rsid w:val="00D33DA4"/>
    <w:rsid w:val="00D3425C"/>
    <w:rsid w:val="00D34A6E"/>
    <w:rsid w:val="00D34D18"/>
    <w:rsid w:val="00D3522E"/>
    <w:rsid w:val="00D35432"/>
    <w:rsid w:val="00D3561B"/>
    <w:rsid w:val="00D358EF"/>
    <w:rsid w:val="00D35CFF"/>
    <w:rsid w:val="00D35F45"/>
    <w:rsid w:val="00D369DD"/>
    <w:rsid w:val="00D36ADE"/>
    <w:rsid w:val="00D36B17"/>
    <w:rsid w:val="00D375C8"/>
    <w:rsid w:val="00D37BD8"/>
    <w:rsid w:val="00D37E7B"/>
    <w:rsid w:val="00D37FA6"/>
    <w:rsid w:val="00D40017"/>
    <w:rsid w:val="00D402AF"/>
    <w:rsid w:val="00D405D8"/>
    <w:rsid w:val="00D405E2"/>
    <w:rsid w:val="00D4085A"/>
    <w:rsid w:val="00D408EF"/>
    <w:rsid w:val="00D40CE2"/>
    <w:rsid w:val="00D410B2"/>
    <w:rsid w:val="00D41875"/>
    <w:rsid w:val="00D41945"/>
    <w:rsid w:val="00D41F30"/>
    <w:rsid w:val="00D41F54"/>
    <w:rsid w:val="00D42129"/>
    <w:rsid w:val="00D421DF"/>
    <w:rsid w:val="00D425EC"/>
    <w:rsid w:val="00D42707"/>
    <w:rsid w:val="00D42DF0"/>
    <w:rsid w:val="00D4351B"/>
    <w:rsid w:val="00D438A3"/>
    <w:rsid w:val="00D43EAD"/>
    <w:rsid w:val="00D44609"/>
    <w:rsid w:val="00D446E4"/>
    <w:rsid w:val="00D44F18"/>
    <w:rsid w:val="00D44F9F"/>
    <w:rsid w:val="00D4516B"/>
    <w:rsid w:val="00D4524D"/>
    <w:rsid w:val="00D45447"/>
    <w:rsid w:val="00D4544B"/>
    <w:rsid w:val="00D456AC"/>
    <w:rsid w:val="00D45710"/>
    <w:rsid w:val="00D45775"/>
    <w:rsid w:val="00D4583C"/>
    <w:rsid w:val="00D45960"/>
    <w:rsid w:val="00D45D6F"/>
    <w:rsid w:val="00D45DAE"/>
    <w:rsid w:val="00D45FB8"/>
    <w:rsid w:val="00D46004"/>
    <w:rsid w:val="00D464D9"/>
    <w:rsid w:val="00D4660C"/>
    <w:rsid w:val="00D46B25"/>
    <w:rsid w:val="00D46BE9"/>
    <w:rsid w:val="00D46F11"/>
    <w:rsid w:val="00D46FEB"/>
    <w:rsid w:val="00D47141"/>
    <w:rsid w:val="00D4790C"/>
    <w:rsid w:val="00D479CA"/>
    <w:rsid w:val="00D47CEE"/>
    <w:rsid w:val="00D47DBE"/>
    <w:rsid w:val="00D502ED"/>
    <w:rsid w:val="00D5051B"/>
    <w:rsid w:val="00D505CB"/>
    <w:rsid w:val="00D50B3F"/>
    <w:rsid w:val="00D50D93"/>
    <w:rsid w:val="00D51061"/>
    <w:rsid w:val="00D51071"/>
    <w:rsid w:val="00D51100"/>
    <w:rsid w:val="00D5128E"/>
    <w:rsid w:val="00D51331"/>
    <w:rsid w:val="00D51A4A"/>
    <w:rsid w:val="00D52088"/>
    <w:rsid w:val="00D526E1"/>
    <w:rsid w:val="00D5290E"/>
    <w:rsid w:val="00D5358A"/>
    <w:rsid w:val="00D536D2"/>
    <w:rsid w:val="00D5406A"/>
    <w:rsid w:val="00D5419D"/>
    <w:rsid w:val="00D546F4"/>
    <w:rsid w:val="00D55189"/>
    <w:rsid w:val="00D557AC"/>
    <w:rsid w:val="00D55A53"/>
    <w:rsid w:val="00D5603A"/>
    <w:rsid w:val="00D561A5"/>
    <w:rsid w:val="00D5671E"/>
    <w:rsid w:val="00D567D6"/>
    <w:rsid w:val="00D56913"/>
    <w:rsid w:val="00D56AE2"/>
    <w:rsid w:val="00D56CC5"/>
    <w:rsid w:val="00D56CD8"/>
    <w:rsid w:val="00D5701B"/>
    <w:rsid w:val="00D570BC"/>
    <w:rsid w:val="00D576B9"/>
    <w:rsid w:val="00D5770D"/>
    <w:rsid w:val="00D57810"/>
    <w:rsid w:val="00D57E58"/>
    <w:rsid w:val="00D6023E"/>
    <w:rsid w:val="00D602D3"/>
    <w:rsid w:val="00D60B0A"/>
    <w:rsid w:val="00D615B9"/>
    <w:rsid w:val="00D618E6"/>
    <w:rsid w:val="00D619EC"/>
    <w:rsid w:val="00D61CBC"/>
    <w:rsid w:val="00D62F42"/>
    <w:rsid w:val="00D630F8"/>
    <w:rsid w:val="00D63359"/>
    <w:rsid w:val="00D63A82"/>
    <w:rsid w:val="00D63FBA"/>
    <w:rsid w:val="00D64076"/>
    <w:rsid w:val="00D64200"/>
    <w:rsid w:val="00D64414"/>
    <w:rsid w:val="00D648BE"/>
    <w:rsid w:val="00D64A5C"/>
    <w:rsid w:val="00D64A98"/>
    <w:rsid w:val="00D64CAA"/>
    <w:rsid w:val="00D65027"/>
    <w:rsid w:val="00D650B3"/>
    <w:rsid w:val="00D650C3"/>
    <w:rsid w:val="00D6527E"/>
    <w:rsid w:val="00D65894"/>
    <w:rsid w:val="00D65D09"/>
    <w:rsid w:val="00D65F44"/>
    <w:rsid w:val="00D661A0"/>
    <w:rsid w:val="00D662A7"/>
    <w:rsid w:val="00D66422"/>
    <w:rsid w:val="00D6674A"/>
    <w:rsid w:val="00D6688C"/>
    <w:rsid w:val="00D66BD5"/>
    <w:rsid w:val="00D66CEF"/>
    <w:rsid w:val="00D66E12"/>
    <w:rsid w:val="00D66FF3"/>
    <w:rsid w:val="00D672CE"/>
    <w:rsid w:val="00D678B7"/>
    <w:rsid w:val="00D67A5E"/>
    <w:rsid w:val="00D67CD5"/>
    <w:rsid w:val="00D70147"/>
    <w:rsid w:val="00D70ACA"/>
    <w:rsid w:val="00D70BAE"/>
    <w:rsid w:val="00D70C52"/>
    <w:rsid w:val="00D70D20"/>
    <w:rsid w:val="00D71057"/>
    <w:rsid w:val="00D710A2"/>
    <w:rsid w:val="00D71B63"/>
    <w:rsid w:val="00D71BAC"/>
    <w:rsid w:val="00D71F43"/>
    <w:rsid w:val="00D72107"/>
    <w:rsid w:val="00D7230D"/>
    <w:rsid w:val="00D72314"/>
    <w:rsid w:val="00D7254E"/>
    <w:rsid w:val="00D726B5"/>
    <w:rsid w:val="00D726F3"/>
    <w:rsid w:val="00D72704"/>
    <w:rsid w:val="00D72764"/>
    <w:rsid w:val="00D72A99"/>
    <w:rsid w:val="00D72CB6"/>
    <w:rsid w:val="00D72E47"/>
    <w:rsid w:val="00D730D5"/>
    <w:rsid w:val="00D7313D"/>
    <w:rsid w:val="00D737A0"/>
    <w:rsid w:val="00D73DA5"/>
    <w:rsid w:val="00D73FD4"/>
    <w:rsid w:val="00D7415E"/>
    <w:rsid w:val="00D741CD"/>
    <w:rsid w:val="00D7457C"/>
    <w:rsid w:val="00D74A4F"/>
    <w:rsid w:val="00D74E98"/>
    <w:rsid w:val="00D74EA6"/>
    <w:rsid w:val="00D7514F"/>
    <w:rsid w:val="00D751AE"/>
    <w:rsid w:val="00D75398"/>
    <w:rsid w:val="00D75709"/>
    <w:rsid w:val="00D757A7"/>
    <w:rsid w:val="00D75942"/>
    <w:rsid w:val="00D75B49"/>
    <w:rsid w:val="00D75BA8"/>
    <w:rsid w:val="00D75DD8"/>
    <w:rsid w:val="00D75E0A"/>
    <w:rsid w:val="00D76389"/>
    <w:rsid w:val="00D7653B"/>
    <w:rsid w:val="00D765DB"/>
    <w:rsid w:val="00D76B5A"/>
    <w:rsid w:val="00D76B72"/>
    <w:rsid w:val="00D76E68"/>
    <w:rsid w:val="00D76FD8"/>
    <w:rsid w:val="00D7754C"/>
    <w:rsid w:val="00D776E8"/>
    <w:rsid w:val="00D77985"/>
    <w:rsid w:val="00D77C6E"/>
    <w:rsid w:val="00D77F80"/>
    <w:rsid w:val="00D80992"/>
    <w:rsid w:val="00D810A1"/>
    <w:rsid w:val="00D8110D"/>
    <w:rsid w:val="00D813E6"/>
    <w:rsid w:val="00D81485"/>
    <w:rsid w:val="00D81616"/>
    <w:rsid w:val="00D816A6"/>
    <w:rsid w:val="00D81961"/>
    <w:rsid w:val="00D82521"/>
    <w:rsid w:val="00D83602"/>
    <w:rsid w:val="00D83735"/>
    <w:rsid w:val="00D83772"/>
    <w:rsid w:val="00D83F7C"/>
    <w:rsid w:val="00D8401B"/>
    <w:rsid w:val="00D8411E"/>
    <w:rsid w:val="00D84569"/>
    <w:rsid w:val="00D8475A"/>
    <w:rsid w:val="00D84876"/>
    <w:rsid w:val="00D848F3"/>
    <w:rsid w:val="00D84979"/>
    <w:rsid w:val="00D84DE3"/>
    <w:rsid w:val="00D8523C"/>
    <w:rsid w:val="00D85591"/>
    <w:rsid w:val="00D85668"/>
    <w:rsid w:val="00D86050"/>
    <w:rsid w:val="00D864F9"/>
    <w:rsid w:val="00D86537"/>
    <w:rsid w:val="00D8768A"/>
    <w:rsid w:val="00D879F6"/>
    <w:rsid w:val="00D901B7"/>
    <w:rsid w:val="00D90545"/>
    <w:rsid w:val="00D9065E"/>
    <w:rsid w:val="00D90716"/>
    <w:rsid w:val="00D9097B"/>
    <w:rsid w:val="00D90A87"/>
    <w:rsid w:val="00D90CF4"/>
    <w:rsid w:val="00D91566"/>
    <w:rsid w:val="00D9163B"/>
    <w:rsid w:val="00D916A2"/>
    <w:rsid w:val="00D91EA4"/>
    <w:rsid w:val="00D92276"/>
    <w:rsid w:val="00D92319"/>
    <w:rsid w:val="00D92435"/>
    <w:rsid w:val="00D925BD"/>
    <w:rsid w:val="00D926BA"/>
    <w:rsid w:val="00D92C6B"/>
    <w:rsid w:val="00D92E6F"/>
    <w:rsid w:val="00D933B9"/>
    <w:rsid w:val="00D93AC6"/>
    <w:rsid w:val="00D93B81"/>
    <w:rsid w:val="00D93C64"/>
    <w:rsid w:val="00D93D85"/>
    <w:rsid w:val="00D93F6B"/>
    <w:rsid w:val="00D94162"/>
    <w:rsid w:val="00D942BA"/>
    <w:rsid w:val="00D9505E"/>
    <w:rsid w:val="00D95D06"/>
    <w:rsid w:val="00D95EC7"/>
    <w:rsid w:val="00D95ED2"/>
    <w:rsid w:val="00D95F67"/>
    <w:rsid w:val="00D95F6A"/>
    <w:rsid w:val="00D9655A"/>
    <w:rsid w:val="00D965B0"/>
    <w:rsid w:val="00D96B45"/>
    <w:rsid w:val="00D97486"/>
    <w:rsid w:val="00DA01D9"/>
    <w:rsid w:val="00DA0549"/>
    <w:rsid w:val="00DA05F3"/>
    <w:rsid w:val="00DA1633"/>
    <w:rsid w:val="00DA188C"/>
    <w:rsid w:val="00DA1920"/>
    <w:rsid w:val="00DA1AEC"/>
    <w:rsid w:val="00DA1B2C"/>
    <w:rsid w:val="00DA1D65"/>
    <w:rsid w:val="00DA2677"/>
    <w:rsid w:val="00DA29A9"/>
    <w:rsid w:val="00DA29DA"/>
    <w:rsid w:val="00DA2A07"/>
    <w:rsid w:val="00DA315D"/>
    <w:rsid w:val="00DA31FE"/>
    <w:rsid w:val="00DA36EB"/>
    <w:rsid w:val="00DA381B"/>
    <w:rsid w:val="00DA382A"/>
    <w:rsid w:val="00DA383A"/>
    <w:rsid w:val="00DA3BF6"/>
    <w:rsid w:val="00DA3C4F"/>
    <w:rsid w:val="00DA3E90"/>
    <w:rsid w:val="00DA4500"/>
    <w:rsid w:val="00DA490D"/>
    <w:rsid w:val="00DA49AD"/>
    <w:rsid w:val="00DA4BDB"/>
    <w:rsid w:val="00DA5762"/>
    <w:rsid w:val="00DA5FF2"/>
    <w:rsid w:val="00DA6021"/>
    <w:rsid w:val="00DA62CB"/>
    <w:rsid w:val="00DA62D9"/>
    <w:rsid w:val="00DA63EB"/>
    <w:rsid w:val="00DA6685"/>
    <w:rsid w:val="00DA68C0"/>
    <w:rsid w:val="00DA68D0"/>
    <w:rsid w:val="00DA6E4B"/>
    <w:rsid w:val="00DA750A"/>
    <w:rsid w:val="00DA7A50"/>
    <w:rsid w:val="00DA7D64"/>
    <w:rsid w:val="00DA7DA4"/>
    <w:rsid w:val="00DA7E5F"/>
    <w:rsid w:val="00DB0A1B"/>
    <w:rsid w:val="00DB0DAD"/>
    <w:rsid w:val="00DB0F21"/>
    <w:rsid w:val="00DB144C"/>
    <w:rsid w:val="00DB1455"/>
    <w:rsid w:val="00DB180D"/>
    <w:rsid w:val="00DB19A5"/>
    <w:rsid w:val="00DB1DD6"/>
    <w:rsid w:val="00DB22A7"/>
    <w:rsid w:val="00DB2633"/>
    <w:rsid w:val="00DB29FA"/>
    <w:rsid w:val="00DB2AF0"/>
    <w:rsid w:val="00DB34FC"/>
    <w:rsid w:val="00DB3A06"/>
    <w:rsid w:val="00DB3D74"/>
    <w:rsid w:val="00DB3ED2"/>
    <w:rsid w:val="00DB3F7E"/>
    <w:rsid w:val="00DB458B"/>
    <w:rsid w:val="00DB474B"/>
    <w:rsid w:val="00DB4969"/>
    <w:rsid w:val="00DB4F20"/>
    <w:rsid w:val="00DB547A"/>
    <w:rsid w:val="00DB5657"/>
    <w:rsid w:val="00DB5C68"/>
    <w:rsid w:val="00DB5F13"/>
    <w:rsid w:val="00DB5FEF"/>
    <w:rsid w:val="00DB6224"/>
    <w:rsid w:val="00DB6306"/>
    <w:rsid w:val="00DB6369"/>
    <w:rsid w:val="00DB6F45"/>
    <w:rsid w:val="00DB7076"/>
    <w:rsid w:val="00DB74AA"/>
    <w:rsid w:val="00DB7840"/>
    <w:rsid w:val="00DB7D4C"/>
    <w:rsid w:val="00DC0393"/>
    <w:rsid w:val="00DC078D"/>
    <w:rsid w:val="00DC0A1E"/>
    <w:rsid w:val="00DC1054"/>
    <w:rsid w:val="00DC1497"/>
    <w:rsid w:val="00DC1614"/>
    <w:rsid w:val="00DC1754"/>
    <w:rsid w:val="00DC1849"/>
    <w:rsid w:val="00DC1915"/>
    <w:rsid w:val="00DC1C28"/>
    <w:rsid w:val="00DC1CDD"/>
    <w:rsid w:val="00DC1E7E"/>
    <w:rsid w:val="00DC210C"/>
    <w:rsid w:val="00DC2517"/>
    <w:rsid w:val="00DC2606"/>
    <w:rsid w:val="00DC2999"/>
    <w:rsid w:val="00DC2DE2"/>
    <w:rsid w:val="00DC2ECB"/>
    <w:rsid w:val="00DC2FD5"/>
    <w:rsid w:val="00DC34A7"/>
    <w:rsid w:val="00DC376F"/>
    <w:rsid w:val="00DC3B21"/>
    <w:rsid w:val="00DC45C7"/>
    <w:rsid w:val="00DC4722"/>
    <w:rsid w:val="00DC476A"/>
    <w:rsid w:val="00DC4CDA"/>
    <w:rsid w:val="00DC55D6"/>
    <w:rsid w:val="00DC5A4D"/>
    <w:rsid w:val="00DC5E88"/>
    <w:rsid w:val="00DC5F72"/>
    <w:rsid w:val="00DC667F"/>
    <w:rsid w:val="00DC6B5C"/>
    <w:rsid w:val="00DC6C23"/>
    <w:rsid w:val="00DC71EC"/>
    <w:rsid w:val="00DC76AF"/>
    <w:rsid w:val="00DC7D5C"/>
    <w:rsid w:val="00DC7E97"/>
    <w:rsid w:val="00DD00CB"/>
    <w:rsid w:val="00DD03F4"/>
    <w:rsid w:val="00DD04FE"/>
    <w:rsid w:val="00DD0777"/>
    <w:rsid w:val="00DD112D"/>
    <w:rsid w:val="00DD11A2"/>
    <w:rsid w:val="00DD1248"/>
    <w:rsid w:val="00DD13CB"/>
    <w:rsid w:val="00DD160C"/>
    <w:rsid w:val="00DD1D6C"/>
    <w:rsid w:val="00DD20FA"/>
    <w:rsid w:val="00DD259A"/>
    <w:rsid w:val="00DD2606"/>
    <w:rsid w:val="00DD29B1"/>
    <w:rsid w:val="00DD30E9"/>
    <w:rsid w:val="00DD34E6"/>
    <w:rsid w:val="00DD3554"/>
    <w:rsid w:val="00DD36BB"/>
    <w:rsid w:val="00DD36EA"/>
    <w:rsid w:val="00DD3AC6"/>
    <w:rsid w:val="00DD3CF8"/>
    <w:rsid w:val="00DD4181"/>
    <w:rsid w:val="00DD4601"/>
    <w:rsid w:val="00DD4671"/>
    <w:rsid w:val="00DD472B"/>
    <w:rsid w:val="00DD486F"/>
    <w:rsid w:val="00DD5778"/>
    <w:rsid w:val="00DD5875"/>
    <w:rsid w:val="00DD5974"/>
    <w:rsid w:val="00DD5989"/>
    <w:rsid w:val="00DD5D2A"/>
    <w:rsid w:val="00DD5D8E"/>
    <w:rsid w:val="00DD61C4"/>
    <w:rsid w:val="00DD6513"/>
    <w:rsid w:val="00DD65E9"/>
    <w:rsid w:val="00DD693D"/>
    <w:rsid w:val="00DD699B"/>
    <w:rsid w:val="00DD6AB8"/>
    <w:rsid w:val="00DD6DCF"/>
    <w:rsid w:val="00DD723E"/>
    <w:rsid w:val="00DD74E9"/>
    <w:rsid w:val="00DD7786"/>
    <w:rsid w:val="00DD78D0"/>
    <w:rsid w:val="00DD7A6D"/>
    <w:rsid w:val="00DE0DA4"/>
    <w:rsid w:val="00DE0F88"/>
    <w:rsid w:val="00DE1422"/>
    <w:rsid w:val="00DE1558"/>
    <w:rsid w:val="00DE18FB"/>
    <w:rsid w:val="00DE1E6B"/>
    <w:rsid w:val="00DE1EB0"/>
    <w:rsid w:val="00DE22A3"/>
    <w:rsid w:val="00DE236C"/>
    <w:rsid w:val="00DE2782"/>
    <w:rsid w:val="00DE2862"/>
    <w:rsid w:val="00DE291D"/>
    <w:rsid w:val="00DE2ABA"/>
    <w:rsid w:val="00DE340B"/>
    <w:rsid w:val="00DE36F0"/>
    <w:rsid w:val="00DE37F6"/>
    <w:rsid w:val="00DE3BEA"/>
    <w:rsid w:val="00DE3F51"/>
    <w:rsid w:val="00DE4141"/>
    <w:rsid w:val="00DE4A05"/>
    <w:rsid w:val="00DE4B58"/>
    <w:rsid w:val="00DE4DEF"/>
    <w:rsid w:val="00DE4F65"/>
    <w:rsid w:val="00DE4FC4"/>
    <w:rsid w:val="00DE50BB"/>
    <w:rsid w:val="00DE5444"/>
    <w:rsid w:val="00DE5583"/>
    <w:rsid w:val="00DE578C"/>
    <w:rsid w:val="00DE700E"/>
    <w:rsid w:val="00DE75A8"/>
    <w:rsid w:val="00DE78AD"/>
    <w:rsid w:val="00DE7AB7"/>
    <w:rsid w:val="00DE7D0F"/>
    <w:rsid w:val="00DF0428"/>
    <w:rsid w:val="00DF08E2"/>
    <w:rsid w:val="00DF0B54"/>
    <w:rsid w:val="00DF0B85"/>
    <w:rsid w:val="00DF0CD6"/>
    <w:rsid w:val="00DF1116"/>
    <w:rsid w:val="00DF1218"/>
    <w:rsid w:val="00DF1718"/>
    <w:rsid w:val="00DF177D"/>
    <w:rsid w:val="00DF198E"/>
    <w:rsid w:val="00DF2829"/>
    <w:rsid w:val="00DF2977"/>
    <w:rsid w:val="00DF2C77"/>
    <w:rsid w:val="00DF2C9D"/>
    <w:rsid w:val="00DF2E86"/>
    <w:rsid w:val="00DF2F36"/>
    <w:rsid w:val="00DF31D6"/>
    <w:rsid w:val="00DF323E"/>
    <w:rsid w:val="00DF3301"/>
    <w:rsid w:val="00DF42BA"/>
    <w:rsid w:val="00DF4FF8"/>
    <w:rsid w:val="00DF500D"/>
    <w:rsid w:val="00DF546C"/>
    <w:rsid w:val="00DF566B"/>
    <w:rsid w:val="00DF5A68"/>
    <w:rsid w:val="00DF5A6E"/>
    <w:rsid w:val="00DF5AF8"/>
    <w:rsid w:val="00DF6373"/>
    <w:rsid w:val="00DF68CC"/>
    <w:rsid w:val="00DF69E2"/>
    <w:rsid w:val="00DF72EE"/>
    <w:rsid w:val="00DF76D7"/>
    <w:rsid w:val="00E0024D"/>
    <w:rsid w:val="00E005BD"/>
    <w:rsid w:val="00E00851"/>
    <w:rsid w:val="00E00D33"/>
    <w:rsid w:val="00E00D43"/>
    <w:rsid w:val="00E00DD6"/>
    <w:rsid w:val="00E00E33"/>
    <w:rsid w:val="00E00EE5"/>
    <w:rsid w:val="00E01145"/>
    <w:rsid w:val="00E0172E"/>
    <w:rsid w:val="00E017D8"/>
    <w:rsid w:val="00E018F6"/>
    <w:rsid w:val="00E01EE5"/>
    <w:rsid w:val="00E020C8"/>
    <w:rsid w:val="00E020C9"/>
    <w:rsid w:val="00E022CB"/>
    <w:rsid w:val="00E022DB"/>
    <w:rsid w:val="00E02304"/>
    <w:rsid w:val="00E02440"/>
    <w:rsid w:val="00E0275A"/>
    <w:rsid w:val="00E02970"/>
    <w:rsid w:val="00E02BEC"/>
    <w:rsid w:val="00E03190"/>
    <w:rsid w:val="00E033DC"/>
    <w:rsid w:val="00E037CD"/>
    <w:rsid w:val="00E03844"/>
    <w:rsid w:val="00E03A25"/>
    <w:rsid w:val="00E03B8A"/>
    <w:rsid w:val="00E03BDB"/>
    <w:rsid w:val="00E046ED"/>
    <w:rsid w:val="00E04928"/>
    <w:rsid w:val="00E05172"/>
    <w:rsid w:val="00E052DE"/>
    <w:rsid w:val="00E05678"/>
    <w:rsid w:val="00E05749"/>
    <w:rsid w:val="00E0613A"/>
    <w:rsid w:val="00E0658E"/>
    <w:rsid w:val="00E06F1B"/>
    <w:rsid w:val="00E06F8F"/>
    <w:rsid w:val="00E0730D"/>
    <w:rsid w:val="00E07704"/>
    <w:rsid w:val="00E07772"/>
    <w:rsid w:val="00E103CF"/>
    <w:rsid w:val="00E104F7"/>
    <w:rsid w:val="00E10606"/>
    <w:rsid w:val="00E1079B"/>
    <w:rsid w:val="00E1088C"/>
    <w:rsid w:val="00E112B1"/>
    <w:rsid w:val="00E1193D"/>
    <w:rsid w:val="00E119C1"/>
    <w:rsid w:val="00E1265E"/>
    <w:rsid w:val="00E12893"/>
    <w:rsid w:val="00E129CE"/>
    <w:rsid w:val="00E12D42"/>
    <w:rsid w:val="00E12D5D"/>
    <w:rsid w:val="00E12E31"/>
    <w:rsid w:val="00E1306A"/>
    <w:rsid w:val="00E13451"/>
    <w:rsid w:val="00E134AC"/>
    <w:rsid w:val="00E13D0D"/>
    <w:rsid w:val="00E14243"/>
    <w:rsid w:val="00E145EC"/>
    <w:rsid w:val="00E14715"/>
    <w:rsid w:val="00E14AA0"/>
    <w:rsid w:val="00E1510C"/>
    <w:rsid w:val="00E15859"/>
    <w:rsid w:val="00E15969"/>
    <w:rsid w:val="00E15996"/>
    <w:rsid w:val="00E15B7B"/>
    <w:rsid w:val="00E15C44"/>
    <w:rsid w:val="00E15CAE"/>
    <w:rsid w:val="00E15CB5"/>
    <w:rsid w:val="00E1641B"/>
    <w:rsid w:val="00E164B8"/>
    <w:rsid w:val="00E167E3"/>
    <w:rsid w:val="00E1680C"/>
    <w:rsid w:val="00E16948"/>
    <w:rsid w:val="00E16A30"/>
    <w:rsid w:val="00E16C9A"/>
    <w:rsid w:val="00E17237"/>
    <w:rsid w:val="00E17E61"/>
    <w:rsid w:val="00E17E8C"/>
    <w:rsid w:val="00E17FE3"/>
    <w:rsid w:val="00E20043"/>
    <w:rsid w:val="00E2076B"/>
    <w:rsid w:val="00E20A98"/>
    <w:rsid w:val="00E20C00"/>
    <w:rsid w:val="00E21033"/>
    <w:rsid w:val="00E21349"/>
    <w:rsid w:val="00E213B9"/>
    <w:rsid w:val="00E21769"/>
    <w:rsid w:val="00E21B3E"/>
    <w:rsid w:val="00E21D34"/>
    <w:rsid w:val="00E22098"/>
    <w:rsid w:val="00E22212"/>
    <w:rsid w:val="00E2269D"/>
    <w:rsid w:val="00E22FA6"/>
    <w:rsid w:val="00E24129"/>
    <w:rsid w:val="00E24649"/>
    <w:rsid w:val="00E2495B"/>
    <w:rsid w:val="00E24A20"/>
    <w:rsid w:val="00E24B0B"/>
    <w:rsid w:val="00E2555B"/>
    <w:rsid w:val="00E2585F"/>
    <w:rsid w:val="00E258AD"/>
    <w:rsid w:val="00E258B4"/>
    <w:rsid w:val="00E259FD"/>
    <w:rsid w:val="00E25B90"/>
    <w:rsid w:val="00E25C52"/>
    <w:rsid w:val="00E25C94"/>
    <w:rsid w:val="00E25F05"/>
    <w:rsid w:val="00E2727D"/>
    <w:rsid w:val="00E273BA"/>
    <w:rsid w:val="00E27BD2"/>
    <w:rsid w:val="00E27E7A"/>
    <w:rsid w:val="00E27E81"/>
    <w:rsid w:val="00E27F50"/>
    <w:rsid w:val="00E3048B"/>
    <w:rsid w:val="00E305E3"/>
    <w:rsid w:val="00E3066A"/>
    <w:rsid w:val="00E30698"/>
    <w:rsid w:val="00E307DA"/>
    <w:rsid w:val="00E307DC"/>
    <w:rsid w:val="00E30D9E"/>
    <w:rsid w:val="00E311DC"/>
    <w:rsid w:val="00E3123C"/>
    <w:rsid w:val="00E312DD"/>
    <w:rsid w:val="00E31428"/>
    <w:rsid w:val="00E316D0"/>
    <w:rsid w:val="00E3172B"/>
    <w:rsid w:val="00E31990"/>
    <w:rsid w:val="00E319C7"/>
    <w:rsid w:val="00E31C88"/>
    <w:rsid w:val="00E320F0"/>
    <w:rsid w:val="00E32126"/>
    <w:rsid w:val="00E32269"/>
    <w:rsid w:val="00E324D6"/>
    <w:rsid w:val="00E32512"/>
    <w:rsid w:val="00E32721"/>
    <w:rsid w:val="00E329CA"/>
    <w:rsid w:val="00E32B4D"/>
    <w:rsid w:val="00E32FBD"/>
    <w:rsid w:val="00E33259"/>
    <w:rsid w:val="00E3355F"/>
    <w:rsid w:val="00E33565"/>
    <w:rsid w:val="00E336ED"/>
    <w:rsid w:val="00E33D89"/>
    <w:rsid w:val="00E33E86"/>
    <w:rsid w:val="00E34E59"/>
    <w:rsid w:val="00E3517D"/>
    <w:rsid w:val="00E35195"/>
    <w:rsid w:val="00E352C9"/>
    <w:rsid w:val="00E355D2"/>
    <w:rsid w:val="00E358C2"/>
    <w:rsid w:val="00E359C5"/>
    <w:rsid w:val="00E359DD"/>
    <w:rsid w:val="00E35B76"/>
    <w:rsid w:val="00E35D5D"/>
    <w:rsid w:val="00E362C5"/>
    <w:rsid w:val="00E36355"/>
    <w:rsid w:val="00E364F1"/>
    <w:rsid w:val="00E36B6E"/>
    <w:rsid w:val="00E3757A"/>
    <w:rsid w:val="00E37857"/>
    <w:rsid w:val="00E378D9"/>
    <w:rsid w:val="00E37ADB"/>
    <w:rsid w:val="00E37C26"/>
    <w:rsid w:val="00E37E97"/>
    <w:rsid w:val="00E403C6"/>
    <w:rsid w:val="00E41B30"/>
    <w:rsid w:val="00E41E1A"/>
    <w:rsid w:val="00E4245E"/>
    <w:rsid w:val="00E42615"/>
    <w:rsid w:val="00E429B8"/>
    <w:rsid w:val="00E42A3A"/>
    <w:rsid w:val="00E42AD8"/>
    <w:rsid w:val="00E42E01"/>
    <w:rsid w:val="00E430B9"/>
    <w:rsid w:val="00E440E3"/>
    <w:rsid w:val="00E441CA"/>
    <w:rsid w:val="00E44362"/>
    <w:rsid w:val="00E44492"/>
    <w:rsid w:val="00E44A4D"/>
    <w:rsid w:val="00E454E4"/>
    <w:rsid w:val="00E45977"/>
    <w:rsid w:val="00E45EB7"/>
    <w:rsid w:val="00E45F62"/>
    <w:rsid w:val="00E46181"/>
    <w:rsid w:val="00E461CC"/>
    <w:rsid w:val="00E46BCD"/>
    <w:rsid w:val="00E47001"/>
    <w:rsid w:val="00E47190"/>
    <w:rsid w:val="00E47AE0"/>
    <w:rsid w:val="00E514D7"/>
    <w:rsid w:val="00E51527"/>
    <w:rsid w:val="00E518E7"/>
    <w:rsid w:val="00E51C56"/>
    <w:rsid w:val="00E51FF7"/>
    <w:rsid w:val="00E52496"/>
    <w:rsid w:val="00E52841"/>
    <w:rsid w:val="00E52848"/>
    <w:rsid w:val="00E529DE"/>
    <w:rsid w:val="00E52BC0"/>
    <w:rsid w:val="00E530C1"/>
    <w:rsid w:val="00E53474"/>
    <w:rsid w:val="00E53842"/>
    <w:rsid w:val="00E538BC"/>
    <w:rsid w:val="00E53C39"/>
    <w:rsid w:val="00E53E43"/>
    <w:rsid w:val="00E53EE6"/>
    <w:rsid w:val="00E53EF2"/>
    <w:rsid w:val="00E53F4C"/>
    <w:rsid w:val="00E540C6"/>
    <w:rsid w:val="00E54177"/>
    <w:rsid w:val="00E54424"/>
    <w:rsid w:val="00E544C6"/>
    <w:rsid w:val="00E5456E"/>
    <w:rsid w:val="00E54765"/>
    <w:rsid w:val="00E54A07"/>
    <w:rsid w:val="00E54B91"/>
    <w:rsid w:val="00E54E7D"/>
    <w:rsid w:val="00E54EE7"/>
    <w:rsid w:val="00E5514E"/>
    <w:rsid w:val="00E55434"/>
    <w:rsid w:val="00E55A47"/>
    <w:rsid w:val="00E55D6A"/>
    <w:rsid w:val="00E56530"/>
    <w:rsid w:val="00E5682D"/>
    <w:rsid w:val="00E56AD5"/>
    <w:rsid w:val="00E56D76"/>
    <w:rsid w:val="00E57026"/>
    <w:rsid w:val="00E57068"/>
    <w:rsid w:val="00E57111"/>
    <w:rsid w:val="00E57605"/>
    <w:rsid w:val="00E57649"/>
    <w:rsid w:val="00E57D0A"/>
    <w:rsid w:val="00E57D84"/>
    <w:rsid w:val="00E60121"/>
    <w:rsid w:val="00E60903"/>
    <w:rsid w:val="00E60B6D"/>
    <w:rsid w:val="00E6105F"/>
    <w:rsid w:val="00E61167"/>
    <w:rsid w:val="00E614C1"/>
    <w:rsid w:val="00E61A16"/>
    <w:rsid w:val="00E61E89"/>
    <w:rsid w:val="00E62049"/>
    <w:rsid w:val="00E6233F"/>
    <w:rsid w:val="00E625D7"/>
    <w:rsid w:val="00E62DED"/>
    <w:rsid w:val="00E62EEA"/>
    <w:rsid w:val="00E63499"/>
    <w:rsid w:val="00E6361F"/>
    <w:rsid w:val="00E63D8A"/>
    <w:rsid w:val="00E63E76"/>
    <w:rsid w:val="00E63FFE"/>
    <w:rsid w:val="00E64176"/>
    <w:rsid w:val="00E642AE"/>
    <w:rsid w:val="00E644B0"/>
    <w:rsid w:val="00E6455B"/>
    <w:rsid w:val="00E65228"/>
    <w:rsid w:val="00E653A5"/>
    <w:rsid w:val="00E65497"/>
    <w:rsid w:val="00E6556E"/>
    <w:rsid w:val="00E658A3"/>
    <w:rsid w:val="00E658F5"/>
    <w:rsid w:val="00E65CA4"/>
    <w:rsid w:val="00E66656"/>
    <w:rsid w:val="00E666BD"/>
    <w:rsid w:val="00E67044"/>
    <w:rsid w:val="00E675CF"/>
    <w:rsid w:val="00E678EF"/>
    <w:rsid w:val="00E67944"/>
    <w:rsid w:val="00E67E64"/>
    <w:rsid w:val="00E67F0C"/>
    <w:rsid w:val="00E7009C"/>
    <w:rsid w:val="00E70532"/>
    <w:rsid w:val="00E706CE"/>
    <w:rsid w:val="00E70800"/>
    <w:rsid w:val="00E7096B"/>
    <w:rsid w:val="00E70B15"/>
    <w:rsid w:val="00E71104"/>
    <w:rsid w:val="00E71237"/>
    <w:rsid w:val="00E715AB"/>
    <w:rsid w:val="00E717BF"/>
    <w:rsid w:val="00E71993"/>
    <w:rsid w:val="00E71B70"/>
    <w:rsid w:val="00E71C41"/>
    <w:rsid w:val="00E72124"/>
    <w:rsid w:val="00E72211"/>
    <w:rsid w:val="00E7270E"/>
    <w:rsid w:val="00E7289A"/>
    <w:rsid w:val="00E728E5"/>
    <w:rsid w:val="00E72AED"/>
    <w:rsid w:val="00E72C86"/>
    <w:rsid w:val="00E72CE6"/>
    <w:rsid w:val="00E73C77"/>
    <w:rsid w:val="00E74115"/>
    <w:rsid w:val="00E743DA"/>
    <w:rsid w:val="00E74A99"/>
    <w:rsid w:val="00E75234"/>
    <w:rsid w:val="00E75451"/>
    <w:rsid w:val="00E756D5"/>
    <w:rsid w:val="00E75726"/>
    <w:rsid w:val="00E75A32"/>
    <w:rsid w:val="00E75AC9"/>
    <w:rsid w:val="00E75B92"/>
    <w:rsid w:val="00E76CC6"/>
    <w:rsid w:val="00E76F7F"/>
    <w:rsid w:val="00E77768"/>
    <w:rsid w:val="00E77DD8"/>
    <w:rsid w:val="00E77FAA"/>
    <w:rsid w:val="00E80064"/>
    <w:rsid w:val="00E8024A"/>
    <w:rsid w:val="00E8025D"/>
    <w:rsid w:val="00E804DE"/>
    <w:rsid w:val="00E80569"/>
    <w:rsid w:val="00E8061E"/>
    <w:rsid w:val="00E809BC"/>
    <w:rsid w:val="00E80D5F"/>
    <w:rsid w:val="00E81211"/>
    <w:rsid w:val="00E814FB"/>
    <w:rsid w:val="00E8168F"/>
    <w:rsid w:val="00E82502"/>
    <w:rsid w:val="00E82744"/>
    <w:rsid w:val="00E83603"/>
    <w:rsid w:val="00E836DF"/>
    <w:rsid w:val="00E83BE1"/>
    <w:rsid w:val="00E83CF2"/>
    <w:rsid w:val="00E83D6D"/>
    <w:rsid w:val="00E84021"/>
    <w:rsid w:val="00E84F82"/>
    <w:rsid w:val="00E84FC3"/>
    <w:rsid w:val="00E850AB"/>
    <w:rsid w:val="00E8549A"/>
    <w:rsid w:val="00E85563"/>
    <w:rsid w:val="00E85587"/>
    <w:rsid w:val="00E855C8"/>
    <w:rsid w:val="00E85B8B"/>
    <w:rsid w:val="00E85F36"/>
    <w:rsid w:val="00E8649A"/>
    <w:rsid w:val="00E869F6"/>
    <w:rsid w:val="00E86F73"/>
    <w:rsid w:val="00E875DE"/>
    <w:rsid w:val="00E87885"/>
    <w:rsid w:val="00E878C7"/>
    <w:rsid w:val="00E87A97"/>
    <w:rsid w:val="00E87C3C"/>
    <w:rsid w:val="00E87FB8"/>
    <w:rsid w:val="00E902FF"/>
    <w:rsid w:val="00E9097E"/>
    <w:rsid w:val="00E91433"/>
    <w:rsid w:val="00E91526"/>
    <w:rsid w:val="00E915D1"/>
    <w:rsid w:val="00E91D9E"/>
    <w:rsid w:val="00E91EA3"/>
    <w:rsid w:val="00E9202C"/>
    <w:rsid w:val="00E92096"/>
    <w:rsid w:val="00E922E2"/>
    <w:rsid w:val="00E92552"/>
    <w:rsid w:val="00E92954"/>
    <w:rsid w:val="00E92CC9"/>
    <w:rsid w:val="00E92DEA"/>
    <w:rsid w:val="00E92E22"/>
    <w:rsid w:val="00E92EFA"/>
    <w:rsid w:val="00E93295"/>
    <w:rsid w:val="00E933E5"/>
    <w:rsid w:val="00E9386F"/>
    <w:rsid w:val="00E93902"/>
    <w:rsid w:val="00E93A61"/>
    <w:rsid w:val="00E93DCC"/>
    <w:rsid w:val="00E93EB0"/>
    <w:rsid w:val="00E93F8A"/>
    <w:rsid w:val="00E9487E"/>
    <w:rsid w:val="00E9499C"/>
    <w:rsid w:val="00E94AD4"/>
    <w:rsid w:val="00E94B93"/>
    <w:rsid w:val="00E94F3E"/>
    <w:rsid w:val="00E95AF4"/>
    <w:rsid w:val="00E95BC5"/>
    <w:rsid w:val="00E95BCC"/>
    <w:rsid w:val="00E95C97"/>
    <w:rsid w:val="00E96964"/>
    <w:rsid w:val="00E97107"/>
    <w:rsid w:val="00E9730C"/>
    <w:rsid w:val="00E974CB"/>
    <w:rsid w:val="00E97657"/>
    <w:rsid w:val="00E97869"/>
    <w:rsid w:val="00E97F0D"/>
    <w:rsid w:val="00EA0058"/>
    <w:rsid w:val="00EA037F"/>
    <w:rsid w:val="00EA077D"/>
    <w:rsid w:val="00EA0955"/>
    <w:rsid w:val="00EA0C46"/>
    <w:rsid w:val="00EA12EB"/>
    <w:rsid w:val="00EA168A"/>
    <w:rsid w:val="00EA1DB8"/>
    <w:rsid w:val="00EA2001"/>
    <w:rsid w:val="00EA215F"/>
    <w:rsid w:val="00EA23E7"/>
    <w:rsid w:val="00EA29D2"/>
    <w:rsid w:val="00EA2B09"/>
    <w:rsid w:val="00EA2CA8"/>
    <w:rsid w:val="00EA2DDA"/>
    <w:rsid w:val="00EA3287"/>
    <w:rsid w:val="00EA36A1"/>
    <w:rsid w:val="00EA37C7"/>
    <w:rsid w:val="00EA3C07"/>
    <w:rsid w:val="00EA4322"/>
    <w:rsid w:val="00EA441B"/>
    <w:rsid w:val="00EA4E64"/>
    <w:rsid w:val="00EA539F"/>
    <w:rsid w:val="00EA56AC"/>
    <w:rsid w:val="00EA56EB"/>
    <w:rsid w:val="00EA5A93"/>
    <w:rsid w:val="00EA5CB7"/>
    <w:rsid w:val="00EA5D91"/>
    <w:rsid w:val="00EA6627"/>
    <w:rsid w:val="00EA669F"/>
    <w:rsid w:val="00EA66E2"/>
    <w:rsid w:val="00EA6CB1"/>
    <w:rsid w:val="00EA7050"/>
    <w:rsid w:val="00EA7240"/>
    <w:rsid w:val="00EA75D2"/>
    <w:rsid w:val="00EA765B"/>
    <w:rsid w:val="00EA7A44"/>
    <w:rsid w:val="00EA7C8F"/>
    <w:rsid w:val="00EB0090"/>
    <w:rsid w:val="00EB03CA"/>
    <w:rsid w:val="00EB04FD"/>
    <w:rsid w:val="00EB05C4"/>
    <w:rsid w:val="00EB06C7"/>
    <w:rsid w:val="00EB09FC"/>
    <w:rsid w:val="00EB14DA"/>
    <w:rsid w:val="00EB1778"/>
    <w:rsid w:val="00EB19EF"/>
    <w:rsid w:val="00EB1D08"/>
    <w:rsid w:val="00EB200A"/>
    <w:rsid w:val="00EB2676"/>
    <w:rsid w:val="00EB27BD"/>
    <w:rsid w:val="00EB2A13"/>
    <w:rsid w:val="00EB2B24"/>
    <w:rsid w:val="00EB2BBF"/>
    <w:rsid w:val="00EB2CDB"/>
    <w:rsid w:val="00EB30B9"/>
    <w:rsid w:val="00EB31E5"/>
    <w:rsid w:val="00EB381C"/>
    <w:rsid w:val="00EB3882"/>
    <w:rsid w:val="00EB3DD5"/>
    <w:rsid w:val="00EB3E57"/>
    <w:rsid w:val="00EB418B"/>
    <w:rsid w:val="00EB42F4"/>
    <w:rsid w:val="00EB47AD"/>
    <w:rsid w:val="00EB5121"/>
    <w:rsid w:val="00EB5600"/>
    <w:rsid w:val="00EB5C2C"/>
    <w:rsid w:val="00EB5C32"/>
    <w:rsid w:val="00EB5D9F"/>
    <w:rsid w:val="00EB660E"/>
    <w:rsid w:val="00EB6C33"/>
    <w:rsid w:val="00EB6C3B"/>
    <w:rsid w:val="00EB72AC"/>
    <w:rsid w:val="00EC029C"/>
    <w:rsid w:val="00EC0683"/>
    <w:rsid w:val="00EC0731"/>
    <w:rsid w:val="00EC0C0B"/>
    <w:rsid w:val="00EC0C2B"/>
    <w:rsid w:val="00EC0F5B"/>
    <w:rsid w:val="00EC1259"/>
    <w:rsid w:val="00EC1399"/>
    <w:rsid w:val="00EC1D11"/>
    <w:rsid w:val="00EC23DB"/>
    <w:rsid w:val="00EC2B52"/>
    <w:rsid w:val="00EC30F0"/>
    <w:rsid w:val="00EC318B"/>
    <w:rsid w:val="00EC31CB"/>
    <w:rsid w:val="00EC325A"/>
    <w:rsid w:val="00EC333A"/>
    <w:rsid w:val="00EC355C"/>
    <w:rsid w:val="00EC363B"/>
    <w:rsid w:val="00EC4136"/>
    <w:rsid w:val="00EC4708"/>
    <w:rsid w:val="00EC4B93"/>
    <w:rsid w:val="00EC4DCE"/>
    <w:rsid w:val="00EC4E3A"/>
    <w:rsid w:val="00EC4E78"/>
    <w:rsid w:val="00EC55B9"/>
    <w:rsid w:val="00EC5712"/>
    <w:rsid w:val="00EC574F"/>
    <w:rsid w:val="00EC5A7B"/>
    <w:rsid w:val="00EC5FD3"/>
    <w:rsid w:val="00EC6210"/>
    <w:rsid w:val="00EC663B"/>
    <w:rsid w:val="00EC68F1"/>
    <w:rsid w:val="00EC70E9"/>
    <w:rsid w:val="00EC7181"/>
    <w:rsid w:val="00EC7263"/>
    <w:rsid w:val="00EC774F"/>
    <w:rsid w:val="00EC78E9"/>
    <w:rsid w:val="00EC7D30"/>
    <w:rsid w:val="00ED04F4"/>
    <w:rsid w:val="00ED0688"/>
    <w:rsid w:val="00ED0A4A"/>
    <w:rsid w:val="00ED15BB"/>
    <w:rsid w:val="00ED17E6"/>
    <w:rsid w:val="00ED1896"/>
    <w:rsid w:val="00ED19E9"/>
    <w:rsid w:val="00ED2256"/>
    <w:rsid w:val="00ED2907"/>
    <w:rsid w:val="00ED2A6F"/>
    <w:rsid w:val="00ED2FEE"/>
    <w:rsid w:val="00ED30D9"/>
    <w:rsid w:val="00ED328D"/>
    <w:rsid w:val="00ED3733"/>
    <w:rsid w:val="00ED3F81"/>
    <w:rsid w:val="00ED40BB"/>
    <w:rsid w:val="00ED4781"/>
    <w:rsid w:val="00ED4DCB"/>
    <w:rsid w:val="00ED60FF"/>
    <w:rsid w:val="00ED61E0"/>
    <w:rsid w:val="00ED67B1"/>
    <w:rsid w:val="00ED6F18"/>
    <w:rsid w:val="00ED7167"/>
    <w:rsid w:val="00ED7310"/>
    <w:rsid w:val="00ED7CCF"/>
    <w:rsid w:val="00ED7CD6"/>
    <w:rsid w:val="00EE019A"/>
    <w:rsid w:val="00EE01B7"/>
    <w:rsid w:val="00EE03B8"/>
    <w:rsid w:val="00EE07E3"/>
    <w:rsid w:val="00EE082D"/>
    <w:rsid w:val="00EE0F33"/>
    <w:rsid w:val="00EE106D"/>
    <w:rsid w:val="00EE1302"/>
    <w:rsid w:val="00EE14C6"/>
    <w:rsid w:val="00EE1533"/>
    <w:rsid w:val="00EE154C"/>
    <w:rsid w:val="00EE1BCE"/>
    <w:rsid w:val="00EE1C3F"/>
    <w:rsid w:val="00EE2256"/>
    <w:rsid w:val="00EE2306"/>
    <w:rsid w:val="00EE24B1"/>
    <w:rsid w:val="00EE292C"/>
    <w:rsid w:val="00EE2969"/>
    <w:rsid w:val="00EE2E63"/>
    <w:rsid w:val="00EE2F46"/>
    <w:rsid w:val="00EE327C"/>
    <w:rsid w:val="00EE3530"/>
    <w:rsid w:val="00EE3678"/>
    <w:rsid w:val="00EE4069"/>
    <w:rsid w:val="00EE4532"/>
    <w:rsid w:val="00EE475A"/>
    <w:rsid w:val="00EE4B92"/>
    <w:rsid w:val="00EE4EB4"/>
    <w:rsid w:val="00EE5050"/>
    <w:rsid w:val="00EE5786"/>
    <w:rsid w:val="00EE5E9E"/>
    <w:rsid w:val="00EE6004"/>
    <w:rsid w:val="00EE6222"/>
    <w:rsid w:val="00EE643E"/>
    <w:rsid w:val="00EE6476"/>
    <w:rsid w:val="00EE658B"/>
    <w:rsid w:val="00EE6F6C"/>
    <w:rsid w:val="00EE737A"/>
    <w:rsid w:val="00EE7430"/>
    <w:rsid w:val="00EE75DB"/>
    <w:rsid w:val="00EE78DA"/>
    <w:rsid w:val="00EE7985"/>
    <w:rsid w:val="00EE7CD4"/>
    <w:rsid w:val="00EF0368"/>
    <w:rsid w:val="00EF0643"/>
    <w:rsid w:val="00EF09B5"/>
    <w:rsid w:val="00EF0C10"/>
    <w:rsid w:val="00EF0E1B"/>
    <w:rsid w:val="00EF1648"/>
    <w:rsid w:val="00EF1692"/>
    <w:rsid w:val="00EF18C6"/>
    <w:rsid w:val="00EF1933"/>
    <w:rsid w:val="00EF1A06"/>
    <w:rsid w:val="00EF1C6D"/>
    <w:rsid w:val="00EF1CB4"/>
    <w:rsid w:val="00EF1DF3"/>
    <w:rsid w:val="00EF23F7"/>
    <w:rsid w:val="00EF25F7"/>
    <w:rsid w:val="00EF2B56"/>
    <w:rsid w:val="00EF311E"/>
    <w:rsid w:val="00EF33B0"/>
    <w:rsid w:val="00EF34E2"/>
    <w:rsid w:val="00EF370D"/>
    <w:rsid w:val="00EF3739"/>
    <w:rsid w:val="00EF3894"/>
    <w:rsid w:val="00EF3EEC"/>
    <w:rsid w:val="00EF41FB"/>
    <w:rsid w:val="00EF43EB"/>
    <w:rsid w:val="00EF4587"/>
    <w:rsid w:val="00EF48ED"/>
    <w:rsid w:val="00EF4915"/>
    <w:rsid w:val="00EF49C6"/>
    <w:rsid w:val="00EF55AC"/>
    <w:rsid w:val="00EF56C2"/>
    <w:rsid w:val="00EF5CD8"/>
    <w:rsid w:val="00EF5FD7"/>
    <w:rsid w:val="00EF65C3"/>
    <w:rsid w:val="00EF69B6"/>
    <w:rsid w:val="00EF6A7C"/>
    <w:rsid w:val="00EF6BFE"/>
    <w:rsid w:val="00EF71C9"/>
    <w:rsid w:val="00EF72A4"/>
    <w:rsid w:val="00EF72C2"/>
    <w:rsid w:val="00EF7603"/>
    <w:rsid w:val="00EF799E"/>
    <w:rsid w:val="00EF7F36"/>
    <w:rsid w:val="00F00192"/>
    <w:rsid w:val="00F001DA"/>
    <w:rsid w:val="00F00269"/>
    <w:rsid w:val="00F003EA"/>
    <w:rsid w:val="00F004A9"/>
    <w:rsid w:val="00F0068E"/>
    <w:rsid w:val="00F00B46"/>
    <w:rsid w:val="00F00C89"/>
    <w:rsid w:val="00F00CC2"/>
    <w:rsid w:val="00F00CD8"/>
    <w:rsid w:val="00F01435"/>
    <w:rsid w:val="00F014EF"/>
    <w:rsid w:val="00F01600"/>
    <w:rsid w:val="00F01744"/>
    <w:rsid w:val="00F01C08"/>
    <w:rsid w:val="00F0215A"/>
    <w:rsid w:val="00F028F1"/>
    <w:rsid w:val="00F02C9E"/>
    <w:rsid w:val="00F03408"/>
    <w:rsid w:val="00F03A01"/>
    <w:rsid w:val="00F03B72"/>
    <w:rsid w:val="00F03FE8"/>
    <w:rsid w:val="00F0417D"/>
    <w:rsid w:val="00F0470F"/>
    <w:rsid w:val="00F047E5"/>
    <w:rsid w:val="00F04BA8"/>
    <w:rsid w:val="00F04C5F"/>
    <w:rsid w:val="00F0500B"/>
    <w:rsid w:val="00F05060"/>
    <w:rsid w:val="00F0510D"/>
    <w:rsid w:val="00F0554E"/>
    <w:rsid w:val="00F05AD0"/>
    <w:rsid w:val="00F05B31"/>
    <w:rsid w:val="00F05B77"/>
    <w:rsid w:val="00F06090"/>
    <w:rsid w:val="00F062E3"/>
    <w:rsid w:val="00F065C0"/>
    <w:rsid w:val="00F0684D"/>
    <w:rsid w:val="00F06E64"/>
    <w:rsid w:val="00F06ECB"/>
    <w:rsid w:val="00F070A5"/>
    <w:rsid w:val="00F079D4"/>
    <w:rsid w:val="00F07B56"/>
    <w:rsid w:val="00F07EB5"/>
    <w:rsid w:val="00F10290"/>
    <w:rsid w:val="00F1049C"/>
    <w:rsid w:val="00F104C3"/>
    <w:rsid w:val="00F10B3A"/>
    <w:rsid w:val="00F11353"/>
    <w:rsid w:val="00F1144E"/>
    <w:rsid w:val="00F11EC2"/>
    <w:rsid w:val="00F12168"/>
    <w:rsid w:val="00F12AC5"/>
    <w:rsid w:val="00F12E33"/>
    <w:rsid w:val="00F13399"/>
    <w:rsid w:val="00F134C3"/>
    <w:rsid w:val="00F135B0"/>
    <w:rsid w:val="00F1367D"/>
    <w:rsid w:val="00F141C4"/>
    <w:rsid w:val="00F146B1"/>
    <w:rsid w:val="00F14927"/>
    <w:rsid w:val="00F14996"/>
    <w:rsid w:val="00F14EEE"/>
    <w:rsid w:val="00F14FFE"/>
    <w:rsid w:val="00F150FA"/>
    <w:rsid w:val="00F151DD"/>
    <w:rsid w:val="00F15251"/>
    <w:rsid w:val="00F15528"/>
    <w:rsid w:val="00F15801"/>
    <w:rsid w:val="00F15B9B"/>
    <w:rsid w:val="00F1602C"/>
    <w:rsid w:val="00F163A4"/>
    <w:rsid w:val="00F16B0D"/>
    <w:rsid w:val="00F16FBF"/>
    <w:rsid w:val="00F17561"/>
    <w:rsid w:val="00F17E33"/>
    <w:rsid w:val="00F20070"/>
    <w:rsid w:val="00F200E7"/>
    <w:rsid w:val="00F2031A"/>
    <w:rsid w:val="00F204AC"/>
    <w:rsid w:val="00F20B2E"/>
    <w:rsid w:val="00F20DAE"/>
    <w:rsid w:val="00F2137D"/>
    <w:rsid w:val="00F21553"/>
    <w:rsid w:val="00F21A7A"/>
    <w:rsid w:val="00F21F40"/>
    <w:rsid w:val="00F22292"/>
    <w:rsid w:val="00F225EC"/>
    <w:rsid w:val="00F2275B"/>
    <w:rsid w:val="00F22C93"/>
    <w:rsid w:val="00F23036"/>
    <w:rsid w:val="00F231C8"/>
    <w:rsid w:val="00F233AB"/>
    <w:rsid w:val="00F23529"/>
    <w:rsid w:val="00F239A1"/>
    <w:rsid w:val="00F24321"/>
    <w:rsid w:val="00F24669"/>
    <w:rsid w:val="00F246D7"/>
    <w:rsid w:val="00F24700"/>
    <w:rsid w:val="00F24DBB"/>
    <w:rsid w:val="00F24E40"/>
    <w:rsid w:val="00F24EAA"/>
    <w:rsid w:val="00F24EDF"/>
    <w:rsid w:val="00F24FDB"/>
    <w:rsid w:val="00F25BFF"/>
    <w:rsid w:val="00F260FE"/>
    <w:rsid w:val="00F264E1"/>
    <w:rsid w:val="00F26614"/>
    <w:rsid w:val="00F2682E"/>
    <w:rsid w:val="00F26843"/>
    <w:rsid w:val="00F26B1E"/>
    <w:rsid w:val="00F26BBC"/>
    <w:rsid w:val="00F26D45"/>
    <w:rsid w:val="00F2704E"/>
    <w:rsid w:val="00F27196"/>
    <w:rsid w:val="00F2778C"/>
    <w:rsid w:val="00F27874"/>
    <w:rsid w:val="00F27A8C"/>
    <w:rsid w:val="00F27BF6"/>
    <w:rsid w:val="00F27DF8"/>
    <w:rsid w:val="00F3030B"/>
    <w:rsid w:val="00F30532"/>
    <w:rsid w:val="00F305BF"/>
    <w:rsid w:val="00F307BC"/>
    <w:rsid w:val="00F307C5"/>
    <w:rsid w:val="00F308B6"/>
    <w:rsid w:val="00F3097F"/>
    <w:rsid w:val="00F30B12"/>
    <w:rsid w:val="00F30CDE"/>
    <w:rsid w:val="00F30CE3"/>
    <w:rsid w:val="00F30F99"/>
    <w:rsid w:val="00F31613"/>
    <w:rsid w:val="00F31ADF"/>
    <w:rsid w:val="00F31C8D"/>
    <w:rsid w:val="00F31CE0"/>
    <w:rsid w:val="00F31DFE"/>
    <w:rsid w:val="00F31F41"/>
    <w:rsid w:val="00F32080"/>
    <w:rsid w:val="00F3210A"/>
    <w:rsid w:val="00F32239"/>
    <w:rsid w:val="00F32515"/>
    <w:rsid w:val="00F32C02"/>
    <w:rsid w:val="00F32F51"/>
    <w:rsid w:val="00F33111"/>
    <w:rsid w:val="00F33144"/>
    <w:rsid w:val="00F33223"/>
    <w:rsid w:val="00F33A2E"/>
    <w:rsid w:val="00F342E3"/>
    <w:rsid w:val="00F3432D"/>
    <w:rsid w:val="00F34E54"/>
    <w:rsid w:val="00F35497"/>
    <w:rsid w:val="00F356B2"/>
    <w:rsid w:val="00F356F8"/>
    <w:rsid w:val="00F35B84"/>
    <w:rsid w:val="00F365AD"/>
    <w:rsid w:val="00F3673F"/>
    <w:rsid w:val="00F368A0"/>
    <w:rsid w:val="00F36C1A"/>
    <w:rsid w:val="00F36F2F"/>
    <w:rsid w:val="00F37191"/>
    <w:rsid w:val="00F3732D"/>
    <w:rsid w:val="00F3746E"/>
    <w:rsid w:val="00F3749A"/>
    <w:rsid w:val="00F37F38"/>
    <w:rsid w:val="00F407C4"/>
    <w:rsid w:val="00F41218"/>
    <w:rsid w:val="00F41ACB"/>
    <w:rsid w:val="00F41AFE"/>
    <w:rsid w:val="00F42311"/>
    <w:rsid w:val="00F42EBC"/>
    <w:rsid w:val="00F43017"/>
    <w:rsid w:val="00F438BE"/>
    <w:rsid w:val="00F44261"/>
    <w:rsid w:val="00F443F3"/>
    <w:rsid w:val="00F44979"/>
    <w:rsid w:val="00F44DDA"/>
    <w:rsid w:val="00F44EF8"/>
    <w:rsid w:val="00F45068"/>
    <w:rsid w:val="00F452EA"/>
    <w:rsid w:val="00F45610"/>
    <w:rsid w:val="00F458D4"/>
    <w:rsid w:val="00F45CB3"/>
    <w:rsid w:val="00F461B7"/>
    <w:rsid w:val="00F46350"/>
    <w:rsid w:val="00F46356"/>
    <w:rsid w:val="00F46613"/>
    <w:rsid w:val="00F46897"/>
    <w:rsid w:val="00F4705A"/>
    <w:rsid w:val="00F4705E"/>
    <w:rsid w:val="00F470E1"/>
    <w:rsid w:val="00F47353"/>
    <w:rsid w:val="00F47405"/>
    <w:rsid w:val="00F47815"/>
    <w:rsid w:val="00F478DC"/>
    <w:rsid w:val="00F47A78"/>
    <w:rsid w:val="00F47DC3"/>
    <w:rsid w:val="00F47F7F"/>
    <w:rsid w:val="00F5080A"/>
    <w:rsid w:val="00F510F9"/>
    <w:rsid w:val="00F5139B"/>
    <w:rsid w:val="00F513AA"/>
    <w:rsid w:val="00F515A5"/>
    <w:rsid w:val="00F5190E"/>
    <w:rsid w:val="00F51AFA"/>
    <w:rsid w:val="00F51C73"/>
    <w:rsid w:val="00F51D51"/>
    <w:rsid w:val="00F51E8F"/>
    <w:rsid w:val="00F51FB7"/>
    <w:rsid w:val="00F51FC6"/>
    <w:rsid w:val="00F520D2"/>
    <w:rsid w:val="00F52C29"/>
    <w:rsid w:val="00F52F5C"/>
    <w:rsid w:val="00F53A71"/>
    <w:rsid w:val="00F53AA1"/>
    <w:rsid w:val="00F53BC8"/>
    <w:rsid w:val="00F53D58"/>
    <w:rsid w:val="00F54AD8"/>
    <w:rsid w:val="00F54C7A"/>
    <w:rsid w:val="00F54C94"/>
    <w:rsid w:val="00F5518D"/>
    <w:rsid w:val="00F553A6"/>
    <w:rsid w:val="00F55B65"/>
    <w:rsid w:val="00F563DD"/>
    <w:rsid w:val="00F563E9"/>
    <w:rsid w:val="00F56884"/>
    <w:rsid w:val="00F571A4"/>
    <w:rsid w:val="00F57926"/>
    <w:rsid w:val="00F57BA0"/>
    <w:rsid w:val="00F57E62"/>
    <w:rsid w:val="00F57F40"/>
    <w:rsid w:val="00F60444"/>
    <w:rsid w:val="00F6077B"/>
    <w:rsid w:val="00F612D3"/>
    <w:rsid w:val="00F618DD"/>
    <w:rsid w:val="00F61AD0"/>
    <w:rsid w:val="00F61F13"/>
    <w:rsid w:val="00F620B7"/>
    <w:rsid w:val="00F631B2"/>
    <w:rsid w:val="00F63361"/>
    <w:rsid w:val="00F640DC"/>
    <w:rsid w:val="00F64137"/>
    <w:rsid w:val="00F6427D"/>
    <w:rsid w:val="00F64465"/>
    <w:rsid w:val="00F6456F"/>
    <w:rsid w:val="00F6464A"/>
    <w:rsid w:val="00F64D3B"/>
    <w:rsid w:val="00F655FC"/>
    <w:rsid w:val="00F65983"/>
    <w:rsid w:val="00F65AE3"/>
    <w:rsid w:val="00F662E1"/>
    <w:rsid w:val="00F66BE9"/>
    <w:rsid w:val="00F66EE1"/>
    <w:rsid w:val="00F66FA8"/>
    <w:rsid w:val="00F674AA"/>
    <w:rsid w:val="00F675C9"/>
    <w:rsid w:val="00F67AA6"/>
    <w:rsid w:val="00F70166"/>
    <w:rsid w:val="00F701AD"/>
    <w:rsid w:val="00F702D8"/>
    <w:rsid w:val="00F70416"/>
    <w:rsid w:val="00F706C4"/>
    <w:rsid w:val="00F70D86"/>
    <w:rsid w:val="00F70EE1"/>
    <w:rsid w:val="00F7112C"/>
    <w:rsid w:val="00F71627"/>
    <w:rsid w:val="00F71C1D"/>
    <w:rsid w:val="00F71C76"/>
    <w:rsid w:val="00F71D98"/>
    <w:rsid w:val="00F71EAE"/>
    <w:rsid w:val="00F7207B"/>
    <w:rsid w:val="00F7207C"/>
    <w:rsid w:val="00F729B4"/>
    <w:rsid w:val="00F72B7C"/>
    <w:rsid w:val="00F72FC1"/>
    <w:rsid w:val="00F73248"/>
    <w:rsid w:val="00F73CFC"/>
    <w:rsid w:val="00F74713"/>
    <w:rsid w:val="00F7488B"/>
    <w:rsid w:val="00F74B06"/>
    <w:rsid w:val="00F74D95"/>
    <w:rsid w:val="00F74EAB"/>
    <w:rsid w:val="00F74F79"/>
    <w:rsid w:val="00F750E6"/>
    <w:rsid w:val="00F751CF"/>
    <w:rsid w:val="00F75220"/>
    <w:rsid w:val="00F756F7"/>
    <w:rsid w:val="00F7580F"/>
    <w:rsid w:val="00F75932"/>
    <w:rsid w:val="00F75DAA"/>
    <w:rsid w:val="00F7626E"/>
    <w:rsid w:val="00F76371"/>
    <w:rsid w:val="00F764A9"/>
    <w:rsid w:val="00F765C5"/>
    <w:rsid w:val="00F76AE2"/>
    <w:rsid w:val="00F76D28"/>
    <w:rsid w:val="00F773D0"/>
    <w:rsid w:val="00F7768F"/>
    <w:rsid w:val="00F77E6D"/>
    <w:rsid w:val="00F805A1"/>
    <w:rsid w:val="00F80A64"/>
    <w:rsid w:val="00F80AA4"/>
    <w:rsid w:val="00F80D68"/>
    <w:rsid w:val="00F813F5"/>
    <w:rsid w:val="00F81512"/>
    <w:rsid w:val="00F817B6"/>
    <w:rsid w:val="00F81B4F"/>
    <w:rsid w:val="00F81B5F"/>
    <w:rsid w:val="00F82069"/>
    <w:rsid w:val="00F82204"/>
    <w:rsid w:val="00F8222C"/>
    <w:rsid w:val="00F8226F"/>
    <w:rsid w:val="00F8227E"/>
    <w:rsid w:val="00F8286E"/>
    <w:rsid w:val="00F828F9"/>
    <w:rsid w:val="00F83047"/>
    <w:rsid w:val="00F831A4"/>
    <w:rsid w:val="00F83487"/>
    <w:rsid w:val="00F835F1"/>
    <w:rsid w:val="00F84700"/>
    <w:rsid w:val="00F84B2C"/>
    <w:rsid w:val="00F84B92"/>
    <w:rsid w:val="00F860CA"/>
    <w:rsid w:val="00F8650C"/>
    <w:rsid w:val="00F86BD2"/>
    <w:rsid w:val="00F8700A"/>
    <w:rsid w:val="00F87E79"/>
    <w:rsid w:val="00F90066"/>
    <w:rsid w:val="00F9007E"/>
    <w:rsid w:val="00F90C8A"/>
    <w:rsid w:val="00F90D54"/>
    <w:rsid w:val="00F90DC1"/>
    <w:rsid w:val="00F911CA"/>
    <w:rsid w:val="00F9124D"/>
    <w:rsid w:val="00F91592"/>
    <w:rsid w:val="00F919D4"/>
    <w:rsid w:val="00F91E96"/>
    <w:rsid w:val="00F920D8"/>
    <w:rsid w:val="00F9284B"/>
    <w:rsid w:val="00F92D59"/>
    <w:rsid w:val="00F93177"/>
    <w:rsid w:val="00F9323E"/>
    <w:rsid w:val="00F93DCF"/>
    <w:rsid w:val="00F94A0B"/>
    <w:rsid w:val="00F94E69"/>
    <w:rsid w:val="00F94E93"/>
    <w:rsid w:val="00F94FD8"/>
    <w:rsid w:val="00F95425"/>
    <w:rsid w:val="00F95866"/>
    <w:rsid w:val="00F95B81"/>
    <w:rsid w:val="00F95CB4"/>
    <w:rsid w:val="00F95CF2"/>
    <w:rsid w:val="00F95DC1"/>
    <w:rsid w:val="00F95EC0"/>
    <w:rsid w:val="00F95F3C"/>
    <w:rsid w:val="00F960EB"/>
    <w:rsid w:val="00F96466"/>
    <w:rsid w:val="00F96551"/>
    <w:rsid w:val="00F96B8A"/>
    <w:rsid w:val="00F973D8"/>
    <w:rsid w:val="00F97EE9"/>
    <w:rsid w:val="00FA0207"/>
    <w:rsid w:val="00FA0A54"/>
    <w:rsid w:val="00FA0A63"/>
    <w:rsid w:val="00FA0FD3"/>
    <w:rsid w:val="00FA0FFF"/>
    <w:rsid w:val="00FA16CF"/>
    <w:rsid w:val="00FA1997"/>
    <w:rsid w:val="00FA1BB4"/>
    <w:rsid w:val="00FA1E80"/>
    <w:rsid w:val="00FA1EC9"/>
    <w:rsid w:val="00FA220F"/>
    <w:rsid w:val="00FA224B"/>
    <w:rsid w:val="00FA2919"/>
    <w:rsid w:val="00FA2A7E"/>
    <w:rsid w:val="00FA2AA9"/>
    <w:rsid w:val="00FA2C0C"/>
    <w:rsid w:val="00FA2FE3"/>
    <w:rsid w:val="00FA317D"/>
    <w:rsid w:val="00FA3309"/>
    <w:rsid w:val="00FA33B1"/>
    <w:rsid w:val="00FA33FC"/>
    <w:rsid w:val="00FA3569"/>
    <w:rsid w:val="00FA39AA"/>
    <w:rsid w:val="00FA402D"/>
    <w:rsid w:val="00FA421A"/>
    <w:rsid w:val="00FA4D8F"/>
    <w:rsid w:val="00FA4F9A"/>
    <w:rsid w:val="00FA5126"/>
    <w:rsid w:val="00FA5FDB"/>
    <w:rsid w:val="00FA62A1"/>
    <w:rsid w:val="00FA63D5"/>
    <w:rsid w:val="00FA64CA"/>
    <w:rsid w:val="00FA67CB"/>
    <w:rsid w:val="00FA67CD"/>
    <w:rsid w:val="00FA68A6"/>
    <w:rsid w:val="00FA6CE9"/>
    <w:rsid w:val="00FA6D04"/>
    <w:rsid w:val="00FA6D6D"/>
    <w:rsid w:val="00FA74C7"/>
    <w:rsid w:val="00FA7813"/>
    <w:rsid w:val="00FA7B70"/>
    <w:rsid w:val="00FA7F2B"/>
    <w:rsid w:val="00FB02CA"/>
    <w:rsid w:val="00FB06D1"/>
    <w:rsid w:val="00FB0FF1"/>
    <w:rsid w:val="00FB1154"/>
    <w:rsid w:val="00FB115F"/>
    <w:rsid w:val="00FB178E"/>
    <w:rsid w:val="00FB1AC3"/>
    <w:rsid w:val="00FB1CE3"/>
    <w:rsid w:val="00FB1DE9"/>
    <w:rsid w:val="00FB1E6D"/>
    <w:rsid w:val="00FB1EF2"/>
    <w:rsid w:val="00FB279E"/>
    <w:rsid w:val="00FB2D35"/>
    <w:rsid w:val="00FB2EA9"/>
    <w:rsid w:val="00FB338A"/>
    <w:rsid w:val="00FB33D9"/>
    <w:rsid w:val="00FB37F3"/>
    <w:rsid w:val="00FB38FD"/>
    <w:rsid w:val="00FB475C"/>
    <w:rsid w:val="00FB47C9"/>
    <w:rsid w:val="00FB48AC"/>
    <w:rsid w:val="00FB48DC"/>
    <w:rsid w:val="00FB4E68"/>
    <w:rsid w:val="00FB519E"/>
    <w:rsid w:val="00FB51A9"/>
    <w:rsid w:val="00FB5307"/>
    <w:rsid w:val="00FB5521"/>
    <w:rsid w:val="00FB564B"/>
    <w:rsid w:val="00FB5BC8"/>
    <w:rsid w:val="00FB5BF4"/>
    <w:rsid w:val="00FB5D3C"/>
    <w:rsid w:val="00FB5D8E"/>
    <w:rsid w:val="00FB5F18"/>
    <w:rsid w:val="00FB5F66"/>
    <w:rsid w:val="00FB5FF2"/>
    <w:rsid w:val="00FB60BA"/>
    <w:rsid w:val="00FB65EB"/>
    <w:rsid w:val="00FB6B04"/>
    <w:rsid w:val="00FB6D3B"/>
    <w:rsid w:val="00FB6DD4"/>
    <w:rsid w:val="00FB744D"/>
    <w:rsid w:val="00FB7BBA"/>
    <w:rsid w:val="00FC0325"/>
    <w:rsid w:val="00FC0504"/>
    <w:rsid w:val="00FC0960"/>
    <w:rsid w:val="00FC0AF4"/>
    <w:rsid w:val="00FC0B43"/>
    <w:rsid w:val="00FC0DF3"/>
    <w:rsid w:val="00FC1542"/>
    <w:rsid w:val="00FC1A87"/>
    <w:rsid w:val="00FC1C0E"/>
    <w:rsid w:val="00FC1D36"/>
    <w:rsid w:val="00FC23A8"/>
    <w:rsid w:val="00FC2C1E"/>
    <w:rsid w:val="00FC2D06"/>
    <w:rsid w:val="00FC2D28"/>
    <w:rsid w:val="00FC3417"/>
    <w:rsid w:val="00FC34B5"/>
    <w:rsid w:val="00FC3647"/>
    <w:rsid w:val="00FC371E"/>
    <w:rsid w:val="00FC3776"/>
    <w:rsid w:val="00FC3898"/>
    <w:rsid w:val="00FC3CB0"/>
    <w:rsid w:val="00FC4689"/>
    <w:rsid w:val="00FC51B5"/>
    <w:rsid w:val="00FC5BCF"/>
    <w:rsid w:val="00FC62CE"/>
    <w:rsid w:val="00FC64E8"/>
    <w:rsid w:val="00FC68FB"/>
    <w:rsid w:val="00FC6E68"/>
    <w:rsid w:val="00FC779C"/>
    <w:rsid w:val="00FC7922"/>
    <w:rsid w:val="00FC7EF8"/>
    <w:rsid w:val="00FD0066"/>
    <w:rsid w:val="00FD0164"/>
    <w:rsid w:val="00FD0348"/>
    <w:rsid w:val="00FD0463"/>
    <w:rsid w:val="00FD06BA"/>
    <w:rsid w:val="00FD1416"/>
    <w:rsid w:val="00FD169C"/>
    <w:rsid w:val="00FD1732"/>
    <w:rsid w:val="00FD1C8F"/>
    <w:rsid w:val="00FD1E07"/>
    <w:rsid w:val="00FD22A7"/>
    <w:rsid w:val="00FD2615"/>
    <w:rsid w:val="00FD28F5"/>
    <w:rsid w:val="00FD2C48"/>
    <w:rsid w:val="00FD2CEA"/>
    <w:rsid w:val="00FD3035"/>
    <w:rsid w:val="00FD33D7"/>
    <w:rsid w:val="00FD3957"/>
    <w:rsid w:val="00FD399D"/>
    <w:rsid w:val="00FD3B78"/>
    <w:rsid w:val="00FD4234"/>
    <w:rsid w:val="00FD4383"/>
    <w:rsid w:val="00FD48F6"/>
    <w:rsid w:val="00FD4F0A"/>
    <w:rsid w:val="00FD55B5"/>
    <w:rsid w:val="00FD57E4"/>
    <w:rsid w:val="00FD5E0D"/>
    <w:rsid w:val="00FD5E8A"/>
    <w:rsid w:val="00FD63CC"/>
    <w:rsid w:val="00FD6895"/>
    <w:rsid w:val="00FD6BC5"/>
    <w:rsid w:val="00FD6D94"/>
    <w:rsid w:val="00FD73D2"/>
    <w:rsid w:val="00FD7938"/>
    <w:rsid w:val="00FD79B2"/>
    <w:rsid w:val="00FD7AF5"/>
    <w:rsid w:val="00FD7FC1"/>
    <w:rsid w:val="00FE0AF0"/>
    <w:rsid w:val="00FE1399"/>
    <w:rsid w:val="00FE1B60"/>
    <w:rsid w:val="00FE1C11"/>
    <w:rsid w:val="00FE1F81"/>
    <w:rsid w:val="00FE20CD"/>
    <w:rsid w:val="00FE2499"/>
    <w:rsid w:val="00FE24EB"/>
    <w:rsid w:val="00FE259E"/>
    <w:rsid w:val="00FE3592"/>
    <w:rsid w:val="00FE386F"/>
    <w:rsid w:val="00FE3C79"/>
    <w:rsid w:val="00FE42CD"/>
    <w:rsid w:val="00FE460D"/>
    <w:rsid w:val="00FE4B4E"/>
    <w:rsid w:val="00FE5282"/>
    <w:rsid w:val="00FE5472"/>
    <w:rsid w:val="00FE56F2"/>
    <w:rsid w:val="00FE5C38"/>
    <w:rsid w:val="00FE5DF1"/>
    <w:rsid w:val="00FE64E7"/>
    <w:rsid w:val="00FE668F"/>
    <w:rsid w:val="00FE7187"/>
    <w:rsid w:val="00FE7647"/>
    <w:rsid w:val="00FE77BD"/>
    <w:rsid w:val="00FE7866"/>
    <w:rsid w:val="00FE7877"/>
    <w:rsid w:val="00FE7A6B"/>
    <w:rsid w:val="00FE7F2C"/>
    <w:rsid w:val="00FF00A2"/>
    <w:rsid w:val="00FF0AE1"/>
    <w:rsid w:val="00FF120A"/>
    <w:rsid w:val="00FF13C8"/>
    <w:rsid w:val="00FF16B8"/>
    <w:rsid w:val="00FF16E1"/>
    <w:rsid w:val="00FF1F62"/>
    <w:rsid w:val="00FF31D2"/>
    <w:rsid w:val="00FF342E"/>
    <w:rsid w:val="00FF3E17"/>
    <w:rsid w:val="00FF3E82"/>
    <w:rsid w:val="00FF45F7"/>
    <w:rsid w:val="00FF4BA9"/>
    <w:rsid w:val="00FF4CEC"/>
    <w:rsid w:val="00FF4FB4"/>
    <w:rsid w:val="00FF50E7"/>
    <w:rsid w:val="00FF57F7"/>
    <w:rsid w:val="00FF5BA7"/>
    <w:rsid w:val="00FF608E"/>
    <w:rsid w:val="00FF60E4"/>
    <w:rsid w:val="00FF62B9"/>
    <w:rsid w:val="00FF63AD"/>
    <w:rsid w:val="00FF687C"/>
    <w:rsid w:val="00FF68A7"/>
    <w:rsid w:val="00FF69F7"/>
    <w:rsid w:val="00FF6A56"/>
    <w:rsid w:val="00FF6AAB"/>
    <w:rsid w:val="00FF7000"/>
    <w:rsid w:val="00FF7067"/>
    <w:rsid w:val="00FF723C"/>
    <w:rsid w:val="00FF75EE"/>
    <w:rsid w:val="00FF7757"/>
    <w:rsid w:val="00FF77B1"/>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DAA2D"/>
  <w15:docId w15:val="{399F5210-A7C8-40C7-AFBA-C6E82712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57185F"/>
    <w:rPr>
      <w:sz w:val="24"/>
    </w:rPr>
  </w:style>
  <w:style w:type="paragraph" w:styleId="17">
    <w:name w:val="heading 1"/>
    <w:aliases w:val="Заголовок 1 Знак1,новая страница,Заголовок 1 Знак1 Знак1 Знак,Заголовок 1 Знак Знак Знак1 Знак,Заголовок 1 Знак Знак Знак Знак Знак Знак,Заголовок 1 Знак Знак Знак Знак Знак Знак Знак,Заголовок 1 Знак1 Знак Знак Знак Знак Знак,.,§1,16 пт,..."/>
    <w:basedOn w:val="ac"/>
    <w:next w:val="ac"/>
    <w:qFormat/>
    <w:rsid w:val="00996AA7"/>
    <w:pPr>
      <w:keepNext/>
      <w:tabs>
        <w:tab w:val="left" w:pos="1494"/>
      </w:tabs>
      <w:outlineLvl w:val="0"/>
    </w:pPr>
    <w:rPr>
      <w:b/>
    </w:rPr>
  </w:style>
  <w:style w:type="paragraph" w:styleId="22">
    <w:name w:val="heading 2"/>
    <w:aliases w:val="Заголовок 2 Знак1,Знак2 Знак,Заголовок 2 Знак1 Знак,Знак,- 1.1,Подраздел,111,H2,Заголовок 2 Знак Знак,Заголовок 2 Знак3 Знак Знак,Заголовок 2 Знак1 Знак Знак Знак,Заголовок 2 Знак Знак Знак Знак Знак,.1,2,- 1.1.,Знак2 Знак Знак Знак"/>
    <w:basedOn w:val="ac"/>
    <w:next w:val="ac"/>
    <w:link w:val="23"/>
    <w:qFormat/>
    <w:rsid w:val="00996AA7"/>
    <w:pPr>
      <w:keepNext/>
      <w:outlineLvl w:val="1"/>
    </w:pPr>
    <w:rPr>
      <w:i/>
    </w:rPr>
  </w:style>
  <w:style w:type="paragraph" w:styleId="31">
    <w:name w:val="heading 3"/>
    <w:aliases w:val="Знак2,- 1.1.1,RSKH3,ITTHEADER3,Subhead C,OG Heading 3,Ведомость (название),пункт,Стиль Заголовок 3,Пункт,- 1.1.11,- 1.1.12,- 1.1.13,- 1.1.14,H3,EIA H3,Topic,- 2.1.1,X.X.X,.1.1,§1.1.1,Heading 3,Заголовок 3 Знак Знак Знак,Заголовок 3 Знак2"/>
    <w:basedOn w:val="ac"/>
    <w:next w:val="ac"/>
    <w:link w:val="32"/>
    <w:qFormat/>
    <w:rsid w:val="00996AA7"/>
    <w:pPr>
      <w:keepNext/>
      <w:outlineLvl w:val="2"/>
    </w:pPr>
    <w:rPr>
      <w:color w:val="000000"/>
    </w:rPr>
  </w:style>
  <w:style w:type="paragraph" w:styleId="42">
    <w:name w:val="heading 4"/>
    <w:aliases w:val="- 1.1.1.1,RSKH4,EIA H4,- 11,11,- 13,13,- 14,14,OG Heading 4,Подпункт,H4,H41,H42,H411,Параграф,Заголовок 4 (Приложение),H43,H44,H412,H421,H4111,C Head,Map Title,§1.1.1.1.,§1.1.1.1,- 1.1.1.11,- 1.1.1.12,- 1.1.1.13,- 1.1.1.14"/>
    <w:basedOn w:val="ac"/>
    <w:next w:val="ac"/>
    <w:link w:val="43"/>
    <w:qFormat/>
    <w:rsid w:val="00996AA7"/>
    <w:pPr>
      <w:keepNext/>
      <w:spacing w:before="240" w:after="60"/>
      <w:outlineLvl w:val="3"/>
    </w:pPr>
    <w:rPr>
      <w:rFonts w:ascii="Arial" w:hAnsi="Arial"/>
      <w:b/>
    </w:rPr>
  </w:style>
  <w:style w:type="paragraph" w:styleId="50">
    <w:name w:val="heading 5"/>
    <w:aliases w:val="Heading 5 NOT IN USE,EIA H5,Underline,Bold,Bold Underline,- 2.1.1.1.1,обычный,OG Appendix,H5,H51,H52,H511,H53,H54,H55,H56,H512,H521,H5111,Underline1,Underline2,Underline3,Underline4,Underline5,Underline6,Underline7,Underline8,Underline9,ДЮ5"/>
    <w:basedOn w:val="ac"/>
    <w:next w:val="42"/>
    <w:link w:val="51"/>
    <w:uiPriority w:val="9"/>
    <w:qFormat/>
    <w:rsid w:val="00996AA7"/>
    <w:pPr>
      <w:spacing w:before="240" w:after="60"/>
      <w:outlineLvl w:val="4"/>
    </w:pPr>
  </w:style>
  <w:style w:type="paragraph" w:styleId="6">
    <w:name w:val="heading 6"/>
    <w:aliases w:val="Heading 6 NOT IN USE,Italic,Bold heading,OG Distribution,H6,H61,H62,H611,H63,H64,H612,H621,H6111,Заголовок 6_старый,arial cyr,lvm6,H6111 Знак Знак,H6111 Знак Знак Знак Знак,H6111 Знак,Caaieiaie 22,Заголовок 223,h2,H21,h21,H22,h22,H211,h211"/>
    <w:basedOn w:val="ac"/>
    <w:next w:val="ac"/>
    <w:link w:val="60"/>
    <w:qFormat/>
    <w:rsid w:val="00996AA7"/>
    <w:pPr>
      <w:keepNext/>
      <w:jc w:val="left"/>
      <w:outlineLvl w:val="5"/>
    </w:pPr>
    <w:rPr>
      <w:b/>
      <w:bCs/>
      <w:szCs w:val="24"/>
    </w:rPr>
  </w:style>
  <w:style w:type="paragraph" w:styleId="7">
    <w:name w:val="heading 7"/>
    <w:aliases w:val="Heading 7 NOT IN USE,Not in Use,Itallics,Italics,МойРисунок,МойРисунок1,МойРисунок2,МойРисунок3,МойРисунок4,МойРисунок5,МойРисунок11,МойРисунок21,МойРисунок31,МойРисунок6,МойРисунок7,МойРисунок8,МойРисунок8 Знак,МойРисунок8 Знак Знак"/>
    <w:basedOn w:val="ac"/>
    <w:next w:val="ac"/>
    <w:link w:val="70"/>
    <w:qFormat/>
    <w:rsid w:val="00234EBD"/>
    <w:pPr>
      <w:keepNext/>
      <w:ind w:firstLine="0"/>
      <w:outlineLvl w:val="6"/>
    </w:pPr>
    <w:rPr>
      <w:b/>
      <w:kern w:val="24"/>
      <w:sz w:val="32"/>
    </w:rPr>
  </w:style>
  <w:style w:type="paragraph" w:styleId="8">
    <w:name w:val="heading 8"/>
    <w:aliases w:val="Heading 8 NOT IN USE,not In use,GFDSN H,Знак16,Знак16 Знак Знак Знак, Знак16, Знак16 Знак, Знак16 Знак Знак Знак, Heading 8 NOT IN USE,Heading 8,Знак16 Знак,Заголовок 8 нумерация в приложениях,Табл"/>
    <w:basedOn w:val="ac"/>
    <w:next w:val="ac"/>
    <w:link w:val="80"/>
    <w:qFormat/>
    <w:rsid w:val="00234EBD"/>
    <w:pPr>
      <w:spacing w:before="240" w:after="60"/>
      <w:ind w:firstLine="0"/>
      <w:jc w:val="left"/>
      <w:outlineLvl w:val="7"/>
    </w:pPr>
    <w:rPr>
      <w:i/>
      <w:iCs/>
      <w:szCs w:val="24"/>
    </w:rPr>
  </w:style>
  <w:style w:type="paragraph" w:styleId="9">
    <w:name w:val="heading 9"/>
    <w:aliases w:val="Heading 9 NOT IN USE,Not in use,Заголовок 9 Знак Знак Знак Знак Знак,Table 1,Заголовок талицы,Заголовок 9 Знак Знак Знак Знак Знак Знак Знак,Заголовок 9 Знак Знак Знак Знак Знак Знак Знак Знак Знак,Заголовок 9 Знак Знак Знак Знак Знак Знак"/>
    <w:basedOn w:val="ac"/>
    <w:next w:val="ac"/>
    <w:link w:val="90"/>
    <w:qFormat/>
    <w:rsid w:val="00234EBD"/>
    <w:pPr>
      <w:spacing w:before="240" w:after="60"/>
      <w:ind w:firstLine="0"/>
      <w:jc w:val="left"/>
      <w:outlineLvl w:val="8"/>
    </w:pPr>
    <w:rPr>
      <w:rFonts w:ascii="Arial" w:hAnsi="Arial" w:cs="Arial"/>
      <w:sz w:val="22"/>
      <w:szCs w:val="22"/>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Body Text Indent"/>
    <w:aliases w:val="Основной текст с отступом Знак Знак"/>
    <w:basedOn w:val="ac"/>
    <w:link w:val="af1"/>
    <w:rsid w:val="00996AA7"/>
    <w:rPr>
      <w:i/>
    </w:rPr>
  </w:style>
  <w:style w:type="paragraph" w:styleId="af2">
    <w:name w:val="Title"/>
    <w:basedOn w:val="ac"/>
    <w:link w:val="af3"/>
    <w:qFormat/>
    <w:rsid w:val="00996AA7"/>
    <w:pPr>
      <w:ind w:firstLine="0"/>
      <w:jc w:val="center"/>
    </w:pPr>
    <w:rPr>
      <w:rFonts w:ascii="Arial" w:hAnsi="Arial"/>
      <w:b/>
      <w:sz w:val="28"/>
    </w:rPr>
  </w:style>
  <w:style w:type="paragraph" w:styleId="24">
    <w:name w:val="Body Text Indent 2"/>
    <w:basedOn w:val="ac"/>
    <w:link w:val="25"/>
    <w:rsid w:val="00996AA7"/>
  </w:style>
  <w:style w:type="character" w:styleId="af4">
    <w:name w:val="page number"/>
    <w:basedOn w:val="ad"/>
    <w:rsid w:val="00996AA7"/>
  </w:style>
  <w:style w:type="paragraph" w:styleId="af5">
    <w:name w:val="header"/>
    <w:aliases w:val="Верхний колонтитул Знак1 Знак,Верхний колонтитул Знак Знак Знак,Знак4 Знак Знак Знак,Верхний колонтитул Знак1 Знак Знак Знак,Верхний колонтитул Знак Знак Знак Знак Знак,Знак4 Знак Знак Знак Знак Знак,Верхний колонтитул Знак Знак1,Titu"/>
    <w:basedOn w:val="ac"/>
    <w:link w:val="af6"/>
    <w:rsid w:val="00996AA7"/>
    <w:pPr>
      <w:tabs>
        <w:tab w:val="center" w:pos="4153"/>
        <w:tab w:val="right" w:pos="8306"/>
      </w:tabs>
      <w:ind w:firstLine="0"/>
      <w:jc w:val="left"/>
    </w:pPr>
  </w:style>
  <w:style w:type="paragraph" w:styleId="33">
    <w:name w:val="Body Text Indent 3"/>
    <w:basedOn w:val="ac"/>
    <w:link w:val="34"/>
    <w:rsid w:val="00996AA7"/>
    <w:rPr>
      <w:b/>
    </w:rPr>
  </w:style>
  <w:style w:type="paragraph" w:styleId="af7">
    <w:name w:val="Body Text"/>
    <w:basedOn w:val="ac"/>
    <w:link w:val="af8"/>
    <w:uiPriority w:val="99"/>
    <w:rsid w:val="00996AA7"/>
    <w:pPr>
      <w:ind w:firstLine="0"/>
      <w:jc w:val="center"/>
    </w:pPr>
    <w:rPr>
      <w:b/>
    </w:rPr>
  </w:style>
  <w:style w:type="paragraph" w:styleId="26">
    <w:name w:val="Body Text 2"/>
    <w:basedOn w:val="ac"/>
    <w:link w:val="27"/>
    <w:uiPriority w:val="99"/>
    <w:rsid w:val="00996AA7"/>
    <w:pPr>
      <w:spacing w:line="360" w:lineRule="auto"/>
      <w:ind w:firstLine="0"/>
    </w:pPr>
    <w:rPr>
      <w:szCs w:val="24"/>
    </w:rPr>
  </w:style>
  <w:style w:type="paragraph" w:styleId="af9">
    <w:name w:val="Plain Text"/>
    <w:aliases w:val=" Знак9,Знак Знак Знак1,Текст Знак Знак Знак1,Знак Знак Знак Знак1,Знак Знак Знак2,Знак2 Знак Знак Знак Знак,Текст Знак1 Знак,Текст Знак Знак1 Знак,Знак Знак Знак1 Знак,Знак2 Знак Знак Знак1,Знак3, Знак5 Знак Знак,**, Знак1 Знак Знак Знак, Знак5"/>
    <w:basedOn w:val="ac"/>
    <w:link w:val="afa"/>
    <w:qFormat/>
    <w:rsid w:val="00996AA7"/>
    <w:pPr>
      <w:ind w:firstLine="0"/>
      <w:jc w:val="left"/>
    </w:pPr>
    <w:rPr>
      <w:rFonts w:ascii="Courier New" w:hAnsi="Courier New"/>
      <w:sz w:val="20"/>
    </w:rPr>
  </w:style>
  <w:style w:type="paragraph" w:styleId="afb">
    <w:name w:val="footer"/>
    <w:aliases w:val="Title Down,ЛЕН2_НИР,footnote,Не удалять!,Footer16"/>
    <w:basedOn w:val="ac"/>
    <w:link w:val="afc"/>
    <w:rsid w:val="00996AA7"/>
    <w:pPr>
      <w:tabs>
        <w:tab w:val="center" w:pos="4677"/>
        <w:tab w:val="right" w:pos="9355"/>
      </w:tabs>
    </w:pPr>
  </w:style>
  <w:style w:type="paragraph" w:customStyle="1" w:styleId="210">
    <w:name w:val="Основной текст 21"/>
    <w:basedOn w:val="ac"/>
    <w:rsid w:val="00996AA7"/>
    <w:pPr>
      <w:ind w:firstLine="1134"/>
    </w:pPr>
  </w:style>
  <w:style w:type="paragraph" w:customStyle="1" w:styleId="ConsPlusNonformat">
    <w:name w:val="ConsPlusNonformat"/>
    <w:rsid w:val="00D75E0A"/>
    <w:pPr>
      <w:autoSpaceDE w:val="0"/>
      <w:autoSpaceDN w:val="0"/>
      <w:adjustRightInd w:val="0"/>
    </w:pPr>
    <w:rPr>
      <w:rFonts w:ascii="Courier New" w:hAnsi="Courier New" w:cs="Courier New"/>
    </w:rPr>
  </w:style>
  <w:style w:type="paragraph" w:customStyle="1" w:styleId="Noeeu1">
    <w:name w:val="Noeeu1"/>
    <w:basedOn w:val="ac"/>
    <w:rsid w:val="00996AA7"/>
    <w:pPr>
      <w:overflowPunct w:val="0"/>
      <w:autoSpaceDE w:val="0"/>
      <w:autoSpaceDN w:val="0"/>
      <w:adjustRightInd w:val="0"/>
      <w:textAlignment w:val="baseline"/>
    </w:pPr>
    <w:rPr>
      <w:rFonts w:ascii="TimesET" w:hAnsi="TimesET"/>
      <w:sz w:val="28"/>
    </w:rPr>
  </w:style>
  <w:style w:type="paragraph" w:styleId="afd">
    <w:name w:val="Balloon Text"/>
    <w:basedOn w:val="ac"/>
    <w:link w:val="afe"/>
    <w:uiPriority w:val="99"/>
    <w:semiHidden/>
    <w:rsid w:val="00996AA7"/>
    <w:pPr>
      <w:ind w:firstLine="0"/>
      <w:jc w:val="left"/>
    </w:pPr>
    <w:rPr>
      <w:rFonts w:ascii="Tahoma" w:hAnsi="Tahoma" w:cs="Tahoma"/>
      <w:sz w:val="16"/>
      <w:szCs w:val="16"/>
    </w:rPr>
  </w:style>
  <w:style w:type="paragraph" w:customStyle="1" w:styleId="18">
    <w:name w:val="Обычный1"/>
    <w:link w:val="19"/>
    <w:qFormat/>
    <w:rsid w:val="00996AA7"/>
    <w:rPr>
      <w:sz w:val="24"/>
    </w:rPr>
  </w:style>
  <w:style w:type="paragraph" w:customStyle="1" w:styleId="310">
    <w:name w:val="Основной текст с отступом 31"/>
    <w:basedOn w:val="ac"/>
    <w:rsid w:val="00996AA7"/>
    <w:pPr>
      <w:ind w:firstLine="426"/>
    </w:pPr>
  </w:style>
  <w:style w:type="paragraph" w:styleId="35">
    <w:name w:val="Body Text 3"/>
    <w:basedOn w:val="ac"/>
    <w:link w:val="36"/>
    <w:uiPriority w:val="99"/>
    <w:rsid w:val="00996AA7"/>
    <w:pPr>
      <w:spacing w:after="120"/>
      <w:ind w:firstLine="0"/>
      <w:jc w:val="left"/>
    </w:pPr>
    <w:rPr>
      <w:sz w:val="16"/>
      <w:szCs w:val="16"/>
    </w:rPr>
  </w:style>
  <w:style w:type="paragraph" w:styleId="aff">
    <w:name w:val="Block Text"/>
    <w:basedOn w:val="ac"/>
    <w:rsid w:val="00996AA7"/>
    <w:pPr>
      <w:ind w:left="113" w:right="113" w:firstLine="0"/>
      <w:jc w:val="right"/>
    </w:pPr>
  </w:style>
  <w:style w:type="paragraph" w:customStyle="1" w:styleId="BodyTextIndent31">
    <w:name w:val="Body Text Indent 31"/>
    <w:basedOn w:val="ac"/>
    <w:rsid w:val="00996AA7"/>
    <w:pPr>
      <w:autoSpaceDE w:val="0"/>
      <w:autoSpaceDN w:val="0"/>
      <w:adjustRightInd w:val="0"/>
    </w:pPr>
    <w:rPr>
      <w:sz w:val="28"/>
      <w:szCs w:val="28"/>
    </w:rPr>
  </w:style>
  <w:style w:type="paragraph" w:customStyle="1" w:styleId="1a">
    <w:name w:val="Основной текст1"/>
    <w:basedOn w:val="ac"/>
    <w:rsid w:val="00526E96"/>
    <w:pPr>
      <w:ind w:firstLine="0"/>
      <w:jc w:val="center"/>
    </w:pPr>
    <w:rPr>
      <w:sz w:val="28"/>
      <w:szCs w:val="24"/>
    </w:rPr>
  </w:style>
  <w:style w:type="paragraph" w:customStyle="1" w:styleId="aff0">
    <w:name w:val="Биолит"/>
    <w:basedOn w:val="ac"/>
    <w:rsid w:val="00907528"/>
    <w:pPr>
      <w:ind w:firstLine="567"/>
    </w:pPr>
  </w:style>
  <w:style w:type="paragraph" w:customStyle="1" w:styleId="aff1">
    <w:name w:val="Заголовок зап"/>
    <w:basedOn w:val="ac"/>
    <w:rsid w:val="006B7754"/>
    <w:pPr>
      <w:keepNext/>
      <w:autoSpaceDE w:val="0"/>
      <w:autoSpaceDN w:val="0"/>
      <w:spacing w:before="240" w:after="60" w:line="360" w:lineRule="auto"/>
      <w:ind w:firstLine="0"/>
      <w:jc w:val="center"/>
    </w:pPr>
    <w:rPr>
      <w:b/>
      <w:bCs/>
      <w:i/>
      <w:iCs/>
      <w:sz w:val="20"/>
      <w:szCs w:val="24"/>
    </w:rPr>
  </w:style>
  <w:style w:type="paragraph" w:customStyle="1" w:styleId="150">
    <w:name w:val="Шанпар1.5"/>
    <w:basedOn w:val="ac"/>
    <w:rsid w:val="0057424D"/>
    <w:pPr>
      <w:spacing w:before="120" w:line="360" w:lineRule="auto"/>
      <w:ind w:firstLine="720"/>
    </w:pPr>
  </w:style>
  <w:style w:type="table" w:styleId="aff2">
    <w:name w:val="Table Grid"/>
    <w:basedOn w:val="ae"/>
    <w:uiPriority w:val="39"/>
    <w:rsid w:val="00234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Основной текст 4"/>
    <w:basedOn w:val="af0"/>
    <w:rsid w:val="00234EBD"/>
    <w:pPr>
      <w:spacing w:after="120"/>
      <w:ind w:left="283" w:firstLine="0"/>
      <w:jc w:val="left"/>
    </w:pPr>
    <w:rPr>
      <w:i w:val="0"/>
      <w:kern w:val="24"/>
    </w:rPr>
  </w:style>
  <w:style w:type="paragraph" w:styleId="28">
    <w:name w:val="List Bullet 2"/>
    <w:aliases w:val="Список бюл. 2,Nienie a?e. 2,Ñïèñîê áþë. 2"/>
    <w:basedOn w:val="ac"/>
    <w:link w:val="29"/>
    <w:autoRedefine/>
    <w:qFormat/>
    <w:rsid w:val="00234EBD"/>
    <w:pPr>
      <w:ind w:left="643" w:right="28" w:hanging="360"/>
      <w:jc w:val="left"/>
    </w:pPr>
    <w:rPr>
      <w:kern w:val="24"/>
    </w:rPr>
  </w:style>
  <w:style w:type="paragraph" w:styleId="aff3">
    <w:name w:val="List"/>
    <w:basedOn w:val="ac"/>
    <w:rsid w:val="00234EBD"/>
    <w:pPr>
      <w:ind w:left="283" w:hanging="283"/>
      <w:jc w:val="left"/>
    </w:pPr>
    <w:rPr>
      <w:kern w:val="24"/>
    </w:rPr>
  </w:style>
  <w:style w:type="paragraph" w:styleId="2a">
    <w:name w:val="List 2"/>
    <w:basedOn w:val="ac"/>
    <w:rsid w:val="00234EBD"/>
    <w:pPr>
      <w:ind w:left="566" w:hanging="283"/>
      <w:jc w:val="left"/>
    </w:pPr>
    <w:rPr>
      <w:sz w:val="20"/>
    </w:rPr>
  </w:style>
  <w:style w:type="paragraph" w:styleId="2b">
    <w:name w:val="List Continue 2"/>
    <w:basedOn w:val="ac"/>
    <w:rsid w:val="00234EBD"/>
    <w:pPr>
      <w:spacing w:after="120"/>
      <w:ind w:left="566" w:firstLine="0"/>
      <w:jc w:val="left"/>
    </w:pPr>
    <w:rPr>
      <w:sz w:val="20"/>
    </w:rPr>
  </w:style>
  <w:style w:type="paragraph" w:styleId="37">
    <w:name w:val="List 3"/>
    <w:basedOn w:val="ac"/>
    <w:rsid w:val="00234EBD"/>
    <w:pPr>
      <w:ind w:left="849" w:hanging="283"/>
    </w:pPr>
    <w:rPr>
      <w:kern w:val="24"/>
    </w:rPr>
  </w:style>
  <w:style w:type="paragraph" w:styleId="aff4">
    <w:name w:val="List Bullet"/>
    <w:basedOn w:val="ac"/>
    <w:autoRedefine/>
    <w:uiPriority w:val="99"/>
    <w:rsid w:val="00234EBD"/>
    <w:pPr>
      <w:tabs>
        <w:tab w:val="num" w:pos="1287"/>
      </w:tabs>
      <w:ind w:left="1287" w:hanging="360"/>
    </w:pPr>
    <w:rPr>
      <w:kern w:val="24"/>
    </w:rPr>
  </w:style>
  <w:style w:type="paragraph" w:styleId="38">
    <w:name w:val="List Bullet 3"/>
    <w:basedOn w:val="ac"/>
    <w:autoRedefine/>
    <w:rsid w:val="00234EBD"/>
    <w:pPr>
      <w:tabs>
        <w:tab w:val="num" w:pos="720"/>
      </w:tabs>
      <w:ind w:left="720" w:hanging="360"/>
    </w:pPr>
    <w:rPr>
      <w:kern w:val="24"/>
    </w:rPr>
  </w:style>
  <w:style w:type="paragraph" w:styleId="40">
    <w:name w:val="List Bullet 4"/>
    <w:basedOn w:val="ac"/>
    <w:autoRedefine/>
    <w:rsid w:val="00234EBD"/>
    <w:pPr>
      <w:numPr>
        <w:numId w:val="1"/>
      </w:numPr>
      <w:tabs>
        <w:tab w:val="clear" w:pos="360"/>
      </w:tabs>
      <w:ind w:left="849" w:firstLine="0"/>
    </w:pPr>
    <w:rPr>
      <w:kern w:val="24"/>
      <w:sz w:val="20"/>
    </w:rPr>
  </w:style>
  <w:style w:type="paragraph" w:styleId="a">
    <w:name w:val="List Continue"/>
    <w:basedOn w:val="ac"/>
    <w:rsid w:val="00234EBD"/>
    <w:pPr>
      <w:numPr>
        <w:numId w:val="2"/>
      </w:numPr>
      <w:tabs>
        <w:tab w:val="clear" w:pos="926"/>
      </w:tabs>
      <w:spacing w:after="120"/>
      <w:ind w:left="283" w:firstLine="0"/>
    </w:pPr>
    <w:rPr>
      <w:kern w:val="24"/>
    </w:rPr>
  </w:style>
  <w:style w:type="paragraph" w:styleId="aff5">
    <w:name w:val="Normal Indent"/>
    <w:basedOn w:val="ac"/>
    <w:rsid w:val="00234EBD"/>
    <w:pPr>
      <w:ind w:left="720" w:firstLine="0"/>
    </w:pPr>
    <w:rPr>
      <w:kern w:val="24"/>
    </w:rPr>
  </w:style>
  <w:style w:type="character" w:styleId="aff6">
    <w:name w:val="Emphasis"/>
    <w:uiPriority w:val="20"/>
    <w:qFormat/>
    <w:rsid w:val="00234EBD"/>
    <w:rPr>
      <w:i/>
    </w:rPr>
  </w:style>
  <w:style w:type="paragraph" w:customStyle="1" w:styleId="311">
    <w:name w:val="Основной текст 31"/>
    <w:basedOn w:val="ac"/>
    <w:rsid w:val="00234EBD"/>
    <w:pPr>
      <w:ind w:firstLine="0"/>
    </w:pPr>
    <w:rPr>
      <w:sz w:val="27"/>
    </w:rPr>
  </w:style>
  <w:style w:type="paragraph" w:styleId="aff7">
    <w:name w:val="Subtitle"/>
    <w:basedOn w:val="ac"/>
    <w:link w:val="aff8"/>
    <w:uiPriority w:val="99"/>
    <w:qFormat/>
    <w:rsid w:val="00234EBD"/>
    <w:pPr>
      <w:ind w:firstLine="0"/>
      <w:jc w:val="center"/>
    </w:pPr>
    <w:rPr>
      <w:b/>
      <w:bCs/>
      <w:sz w:val="28"/>
      <w:szCs w:val="24"/>
    </w:rPr>
  </w:style>
  <w:style w:type="paragraph" w:customStyle="1" w:styleId="BodyText21">
    <w:name w:val="Body Text 21"/>
    <w:basedOn w:val="18"/>
    <w:rsid w:val="00234EBD"/>
  </w:style>
  <w:style w:type="character" w:styleId="aff9">
    <w:name w:val="Hyperlink"/>
    <w:aliases w:val="Оглавление АСПГ"/>
    <w:uiPriority w:val="99"/>
    <w:qFormat/>
    <w:rsid w:val="00234EBD"/>
    <w:rPr>
      <w:color w:val="0000FF"/>
      <w:u w:val="single"/>
    </w:rPr>
  </w:style>
  <w:style w:type="character" w:styleId="affa">
    <w:name w:val="FollowedHyperlink"/>
    <w:uiPriority w:val="99"/>
    <w:rsid w:val="00234EBD"/>
    <w:rPr>
      <w:color w:val="800080"/>
      <w:u w:val="single"/>
    </w:rPr>
  </w:style>
  <w:style w:type="paragraph" w:customStyle="1" w:styleId="ConsNonformat">
    <w:name w:val="ConsNonformat"/>
    <w:rsid w:val="00234EBD"/>
    <w:pPr>
      <w:widowControl w:val="0"/>
    </w:pPr>
    <w:rPr>
      <w:rFonts w:ascii="Courier New" w:hAnsi="Courier New"/>
      <w:snapToGrid w:val="0"/>
    </w:rPr>
  </w:style>
  <w:style w:type="paragraph" w:customStyle="1" w:styleId="ConsNormal">
    <w:name w:val="ConsNormal"/>
    <w:rsid w:val="00234EBD"/>
    <w:pPr>
      <w:autoSpaceDE w:val="0"/>
      <w:autoSpaceDN w:val="0"/>
      <w:adjustRightInd w:val="0"/>
      <w:ind w:right="19772" w:firstLine="720"/>
    </w:pPr>
    <w:rPr>
      <w:rFonts w:ascii="Arial" w:hAnsi="Arial" w:cs="Arial"/>
    </w:rPr>
  </w:style>
  <w:style w:type="paragraph" w:customStyle="1" w:styleId="affb">
    <w:name w:val="Ñòèëü"/>
    <w:rsid w:val="00234EBD"/>
    <w:pPr>
      <w:widowControl w:val="0"/>
      <w:autoSpaceDE w:val="0"/>
      <w:autoSpaceDN w:val="0"/>
      <w:adjustRightInd w:val="0"/>
    </w:pPr>
    <w:rPr>
      <w:sz w:val="24"/>
      <w:szCs w:val="24"/>
      <w:lang w:val="en-US"/>
    </w:rPr>
  </w:style>
  <w:style w:type="paragraph" w:customStyle="1" w:styleId="affc">
    <w:name w:val="Таблицы (моноширинный)"/>
    <w:basedOn w:val="ac"/>
    <w:next w:val="ac"/>
    <w:rsid w:val="00234EBD"/>
    <w:pPr>
      <w:autoSpaceDE w:val="0"/>
      <w:autoSpaceDN w:val="0"/>
      <w:adjustRightInd w:val="0"/>
      <w:ind w:firstLine="0"/>
    </w:pPr>
    <w:rPr>
      <w:rFonts w:ascii="Courier New" w:hAnsi="Courier New" w:cs="Courier New"/>
      <w:sz w:val="20"/>
    </w:rPr>
  </w:style>
  <w:style w:type="paragraph" w:customStyle="1" w:styleId="Iauiue">
    <w:name w:val="Iau?iue"/>
    <w:rsid w:val="00FA3569"/>
  </w:style>
  <w:style w:type="paragraph" w:customStyle="1" w:styleId="91">
    <w:name w:val="заголовок 9"/>
    <w:basedOn w:val="ac"/>
    <w:next w:val="ac"/>
    <w:rsid w:val="00FA3569"/>
    <w:pPr>
      <w:keepNext/>
      <w:ind w:firstLine="0"/>
      <w:jc w:val="left"/>
    </w:pPr>
  </w:style>
  <w:style w:type="paragraph" w:customStyle="1" w:styleId="Iiiaeuiue">
    <w:name w:val="Ii?iaeuiue"/>
    <w:rsid w:val="002E5639"/>
    <w:rPr>
      <w:rFonts w:ascii="Baltica" w:hAnsi="Baltica" w:cs="Baltica"/>
      <w:sz w:val="24"/>
      <w:szCs w:val="24"/>
    </w:rPr>
  </w:style>
  <w:style w:type="paragraph" w:customStyle="1" w:styleId="Iniiaiieoaeno2">
    <w:name w:val="Iniiaiie oaeno 2"/>
    <w:basedOn w:val="ac"/>
    <w:rsid w:val="005D0A4F"/>
    <w:pPr>
      <w:ind w:firstLine="0"/>
      <w:jc w:val="left"/>
    </w:pPr>
  </w:style>
  <w:style w:type="paragraph" w:customStyle="1" w:styleId="110">
    <w:name w:val="Обычный11"/>
    <w:aliases w:val="5"/>
    <w:link w:val="Normal"/>
    <w:rsid w:val="00757941"/>
    <w:pPr>
      <w:widowControl w:val="0"/>
    </w:pPr>
    <w:rPr>
      <w:snapToGrid w:val="0"/>
      <w:sz w:val="24"/>
    </w:rPr>
  </w:style>
  <w:style w:type="paragraph" w:customStyle="1" w:styleId="Normal1">
    <w:name w:val="Normal1"/>
    <w:uiPriority w:val="99"/>
    <w:qFormat/>
    <w:rsid w:val="00BF654B"/>
    <w:rPr>
      <w:sz w:val="24"/>
    </w:rPr>
  </w:style>
  <w:style w:type="paragraph" w:styleId="affd">
    <w:name w:val="List Paragraph"/>
    <w:aliases w:val="фото,основной диплом,Абзац2,Абзац 2,ПКФ Список,Список ненумерованный,Ненумерованный список,ОБЫЧНЫЙ,Варианты ответов,Абзац списка основной,List Paragraph2,ПАРАГРАФ,список 1,СПИСКИ,_РИС ЦГНТ,стиль3.диплом,ТТ_Требование,PD_Bullet,Bullet Points"/>
    <w:basedOn w:val="ac"/>
    <w:link w:val="affe"/>
    <w:uiPriority w:val="34"/>
    <w:qFormat/>
    <w:rsid w:val="00E743DA"/>
    <w:pPr>
      <w:ind w:left="720" w:firstLine="0"/>
      <w:contextualSpacing/>
    </w:pPr>
    <w:rPr>
      <w:rFonts w:ascii="Arial" w:hAnsi="Arial"/>
      <w:spacing w:val="-5"/>
      <w:sz w:val="20"/>
      <w:lang w:eastAsia="en-US"/>
    </w:rPr>
  </w:style>
  <w:style w:type="paragraph" w:customStyle="1" w:styleId="afff">
    <w:name w:val="Обычн"/>
    <w:rsid w:val="00352230"/>
    <w:pPr>
      <w:widowControl w:val="0"/>
    </w:pPr>
  </w:style>
  <w:style w:type="paragraph" w:customStyle="1" w:styleId="1b">
    <w:name w:val="1"/>
    <w:basedOn w:val="ac"/>
    <w:rsid w:val="00B93F2B"/>
    <w:pPr>
      <w:tabs>
        <w:tab w:val="num" w:pos="360"/>
      </w:tabs>
      <w:spacing w:after="160" w:line="240" w:lineRule="exact"/>
      <w:ind w:firstLine="0"/>
      <w:jc w:val="left"/>
    </w:pPr>
    <w:rPr>
      <w:rFonts w:ascii="Verdana" w:hAnsi="Verdana" w:cs="Verdana"/>
      <w:sz w:val="20"/>
      <w:lang w:val="en-US" w:eastAsia="en-US"/>
    </w:rPr>
  </w:style>
  <w:style w:type="paragraph" w:styleId="afff0">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c"/>
    <w:link w:val="afff1"/>
    <w:uiPriority w:val="99"/>
    <w:qFormat/>
    <w:rsid w:val="005A5BEB"/>
    <w:pPr>
      <w:spacing w:before="100" w:beforeAutospacing="1" w:after="100" w:afterAutospacing="1"/>
      <w:ind w:firstLine="0"/>
      <w:jc w:val="left"/>
    </w:pPr>
    <w:rPr>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1A1551"/>
    <w:pPr>
      <w:spacing w:before="100" w:beforeAutospacing="1" w:after="100" w:afterAutospacing="1"/>
      <w:ind w:firstLine="0"/>
      <w:jc w:val="left"/>
    </w:pPr>
    <w:rPr>
      <w:rFonts w:ascii="Tahoma" w:hAnsi="Tahoma"/>
      <w:sz w:val="20"/>
      <w:lang w:val="en-US" w:eastAsia="en-US"/>
    </w:rPr>
  </w:style>
  <w:style w:type="paragraph" w:styleId="1c">
    <w:name w:val="toc 1"/>
    <w:basedOn w:val="ac"/>
    <w:next w:val="ac"/>
    <w:autoRedefine/>
    <w:semiHidden/>
    <w:rsid w:val="001A1551"/>
    <w:pPr>
      <w:ind w:firstLine="0"/>
      <w:jc w:val="left"/>
    </w:pPr>
    <w:rPr>
      <w:szCs w:val="24"/>
    </w:rPr>
  </w:style>
  <w:style w:type="character" w:customStyle="1" w:styleId="afa">
    <w:name w:val="Текст Знак"/>
    <w:aliases w:val=" Знак9 Знак1,Знак Знак Знак1 Знак1,Текст Знак Знак Знак1 Знак,Знак Знак Знак Знак1 Знак,Знак Знак Знак2 Знак,Знак2 Знак Знак Знак Знак Знак,Текст Знак1 Знак Знак,Текст Знак Знак1 Знак Знак,Знак Знак Знак1 Знак Знак,Знак2 Знак Знак Знак1 Знак"/>
    <w:link w:val="af9"/>
    <w:locked/>
    <w:rsid w:val="004D44FC"/>
    <w:rPr>
      <w:rFonts w:ascii="Courier New" w:hAnsi="Courier New"/>
      <w:lang w:val="ru-RU" w:eastAsia="ru-RU" w:bidi="ar-SA"/>
    </w:rPr>
  </w:style>
  <w:style w:type="character" w:customStyle="1" w:styleId="afff2">
    <w:name w:val="Знак Знак"/>
    <w:semiHidden/>
    <w:rsid w:val="006E2313"/>
    <w:rPr>
      <w:rFonts w:ascii="Arial" w:hAnsi="Arial"/>
      <w:sz w:val="28"/>
      <w:szCs w:val="24"/>
      <w:lang w:val="ru-RU" w:eastAsia="ru-RU" w:bidi="ar-SA"/>
    </w:rPr>
  </w:style>
  <w:style w:type="paragraph" w:customStyle="1" w:styleId="1d">
    <w:name w:val="Знак Знак Знак Знак Знак Знак Знак Знак Знак Знак1 Знак Знак"/>
    <w:basedOn w:val="ac"/>
    <w:rsid w:val="008606C6"/>
    <w:pPr>
      <w:spacing w:after="160" w:line="240" w:lineRule="exact"/>
      <w:ind w:firstLine="0"/>
      <w:jc w:val="left"/>
    </w:pPr>
    <w:rPr>
      <w:rFonts w:ascii="Verdana" w:hAnsi="Verdana" w:cs="Verdana"/>
      <w:sz w:val="20"/>
      <w:lang w:val="en-US" w:eastAsia="en-US"/>
    </w:rPr>
  </w:style>
  <w:style w:type="paragraph" w:customStyle="1" w:styleId="afff3">
    <w:name w:val="абзац"/>
    <w:basedOn w:val="ac"/>
    <w:link w:val="afff4"/>
    <w:rsid w:val="00F23529"/>
    <w:pPr>
      <w:spacing w:after="120" w:line="360" w:lineRule="auto"/>
      <w:ind w:firstLine="720"/>
    </w:pPr>
    <w:rPr>
      <w:rFonts w:ascii="Arial" w:hAnsi="Arial"/>
      <w:sz w:val="22"/>
      <w:szCs w:val="22"/>
    </w:rPr>
  </w:style>
  <w:style w:type="character" w:customStyle="1" w:styleId="afff4">
    <w:name w:val="абзац Знак"/>
    <w:link w:val="afff3"/>
    <w:rsid w:val="00F23529"/>
    <w:rPr>
      <w:rFonts w:ascii="Arial" w:hAnsi="Arial"/>
      <w:sz w:val="22"/>
      <w:szCs w:val="22"/>
      <w:lang w:val="ru-RU" w:eastAsia="ru-RU" w:bidi="ar-SA"/>
    </w:rPr>
  </w:style>
  <w:style w:type="paragraph" w:customStyle="1" w:styleId="1e">
    <w:name w:val="Знак Знак Знак Знак Знак Знак Знак Знак Знак Знак1 Знак Знак Знак Знак Знак"/>
    <w:basedOn w:val="ac"/>
    <w:rsid w:val="00F23529"/>
    <w:pPr>
      <w:spacing w:after="160" w:line="240" w:lineRule="exact"/>
      <w:ind w:firstLine="0"/>
      <w:jc w:val="left"/>
    </w:pPr>
    <w:rPr>
      <w:rFonts w:ascii="Verdana" w:hAnsi="Verdana" w:cs="Verdana"/>
      <w:sz w:val="20"/>
      <w:lang w:val="en-US" w:eastAsia="en-US"/>
    </w:rPr>
  </w:style>
  <w:style w:type="character" w:customStyle="1" w:styleId="FontStyle13">
    <w:name w:val="Font Style13"/>
    <w:rsid w:val="004972C3"/>
    <w:rPr>
      <w:rFonts w:ascii="Times New Roman" w:hAnsi="Times New Roman" w:cs="Times New Roman" w:hint="default"/>
      <w:b/>
      <w:bCs/>
      <w:smallCaps/>
      <w:sz w:val="68"/>
      <w:szCs w:val="68"/>
    </w:rPr>
  </w:style>
  <w:style w:type="character" w:customStyle="1" w:styleId="FontStyle14">
    <w:name w:val="Font Style14"/>
    <w:rsid w:val="004972C3"/>
    <w:rPr>
      <w:rFonts w:ascii="Times New Roman" w:hAnsi="Times New Roman" w:cs="Times New Roman" w:hint="default"/>
      <w:b/>
      <w:bCs/>
      <w:sz w:val="32"/>
      <w:szCs w:val="32"/>
    </w:rPr>
  </w:style>
  <w:style w:type="character" w:customStyle="1" w:styleId="32">
    <w:name w:val="Заголовок 3 Знак"/>
    <w:aliases w:val="Знак2 Знак1,- 1.1.1 Знак,RSKH3 Знак,ITTHEADER3 Знак,Subhead C Знак,OG Heading 3 Знак,Ведомость (название) Знак,пункт Знак,Стиль Заголовок 3 Знак,Пункт Знак,- 1.1.11 Знак,- 1.1.12 Знак,- 1.1.13 Знак,- 1.1.14 Знак,H3 Знак,EIA H3 Знак"/>
    <w:link w:val="31"/>
    <w:rsid w:val="00132FC7"/>
    <w:rPr>
      <w:color w:val="000000"/>
      <w:sz w:val="24"/>
    </w:rPr>
  </w:style>
  <w:style w:type="paragraph" w:customStyle="1" w:styleId="13">
    <w:name w:val="Маркированный список 1.3."/>
    <w:basedOn w:val="ac"/>
    <w:rsid w:val="00E53EF2"/>
    <w:pPr>
      <w:numPr>
        <w:numId w:val="3"/>
      </w:numPr>
      <w:tabs>
        <w:tab w:val="left" w:pos="284"/>
      </w:tabs>
      <w:spacing w:before="120" w:after="120"/>
    </w:pPr>
    <w:rPr>
      <w:rFonts w:ascii="Arial" w:hAnsi="Arial"/>
    </w:rPr>
  </w:style>
  <w:style w:type="paragraph" w:customStyle="1" w:styleId="1f">
    <w:name w:val="Текст1"/>
    <w:basedOn w:val="ac"/>
    <w:rsid w:val="004D625F"/>
    <w:pPr>
      <w:suppressAutoHyphens/>
      <w:spacing w:line="360" w:lineRule="exact"/>
    </w:pPr>
    <w:rPr>
      <w:szCs w:val="24"/>
      <w:lang w:eastAsia="ar-SA"/>
    </w:rPr>
  </w:style>
  <w:style w:type="paragraph" w:customStyle="1" w:styleId="111">
    <w:name w:val="Список11"/>
    <w:basedOn w:val="1f"/>
    <w:rsid w:val="004D625F"/>
    <w:pPr>
      <w:tabs>
        <w:tab w:val="num" w:pos="360"/>
        <w:tab w:val="left" w:pos="1134"/>
      </w:tabs>
    </w:pPr>
  </w:style>
  <w:style w:type="character" w:customStyle="1" w:styleId="FontStyle161">
    <w:name w:val="Font Style161"/>
    <w:rsid w:val="004D625F"/>
    <w:rPr>
      <w:rFonts w:ascii="Tahoma" w:hAnsi="Tahoma" w:cs="Tahoma" w:hint="default"/>
      <w:sz w:val="20"/>
      <w:szCs w:val="20"/>
    </w:rPr>
  </w:style>
  <w:style w:type="paragraph" w:customStyle="1" w:styleId="Default">
    <w:name w:val="Default"/>
    <w:qFormat/>
    <w:rsid w:val="00583F31"/>
    <w:pPr>
      <w:autoSpaceDE w:val="0"/>
      <w:autoSpaceDN w:val="0"/>
      <w:adjustRightInd w:val="0"/>
    </w:pPr>
    <w:rPr>
      <w:rFonts w:eastAsia="Calibri"/>
      <w:color w:val="000000"/>
      <w:sz w:val="24"/>
      <w:szCs w:val="24"/>
      <w:lang w:eastAsia="en-US"/>
    </w:rPr>
  </w:style>
  <w:style w:type="paragraph" w:customStyle="1" w:styleId="afff5">
    <w:name w:val="Таблица"/>
    <w:basedOn w:val="ac"/>
    <w:rsid w:val="00583F31"/>
    <w:pPr>
      <w:suppressAutoHyphens/>
      <w:ind w:firstLine="0"/>
      <w:jc w:val="left"/>
    </w:pPr>
    <w:rPr>
      <w:rFonts w:ascii="TextBook" w:hAnsi="TextBook"/>
      <w:lang w:eastAsia="ar-SA"/>
    </w:rPr>
  </w:style>
  <w:style w:type="paragraph" w:customStyle="1" w:styleId="Style13">
    <w:name w:val="Style13"/>
    <w:basedOn w:val="ac"/>
    <w:rsid w:val="00583F31"/>
    <w:pPr>
      <w:autoSpaceDE w:val="0"/>
      <w:autoSpaceDN w:val="0"/>
      <w:adjustRightInd w:val="0"/>
      <w:spacing w:line="418" w:lineRule="exact"/>
      <w:ind w:firstLine="576"/>
    </w:pPr>
    <w:rPr>
      <w:szCs w:val="24"/>
    </w:rPr>
  </w:style>
  <w:style w:type="paragraph" w:customStyle="1" w:styleId="afff6">
    <w:name w:val="Стандарт"/>
    <w:rsid w:val="007504C2"/>
    <w:pPr>
      <w:snapToGrid w:val="0"/>
    </w:pPr>
    <w:rPr>
      <w:sz w:val="24"/>
    </w:rPr>
  </w:style>
  <w:style w:type="paragraph" w:styleId="afff7">
    <w:name w:val="No Spacing"/>
    <w:aliases w:val="Основной,Без интервала11,текст табл,№Табл1,No Spacing2,Без интервала21,No Spacing21,No Spacing3,Приложения"/>
    <w:link w:val="afff8"/>
    <w:uiPriority w:val="1"/>
    <w:qFormat/>
    <w:rsid w:val="007504C2"/>
    <w:pPr>
      <w:suppressAutoHyphens/>
    </w:pPr>
    <w:rPr>
      <w:rFonts w:ascii="Calibri" w:eastAsia="Calibri" w:hAnsi="Calibri"/>
      <w:sz w:val="22"/>
      <w:szCs w:val="22"/>
      <w:lang w:eastAsia="ar-SA"/>
    </w:rPr>
  </w:style>
  <w:style w:type="paragraph" w:customStyle="1" w:styleId="211">
    <w:name w:val="Основной текст с отступом 21"/>
    <w:basedOn w:val="ac"/>
    <w:rsid w:val="007504C2"/>
    <w:pPr>
      <w:tabs>
        <w:tab w:val="left" w:pos="2694"/>
        <w:tab w:val="left" w:pos="3119"/>
      </w:tabs>
      <w:suppressAutoHyphens/>
      <w:ind w:firstLine="680"/>
    </w:pPr>
    <w:rPr>
      <w:lang w:eastAsia="ar-SA"/>
    </w:rPr>
  </w:style>
  <w:style w:type="character" w:customStyle="1" w:styleId="CharStyle27">
    <w:name w:val="CharStyle27"/>
    <w:rsid w:val="007504C2"/>
    <w:rPr>
      <w:rFonts w:ascii="Times New Roman" w:eastAsia="Times New Roman" w:hAnsi="Times New Roman" w:cs="Times New Roman" w:hint="default"/>
      <w:b w:val="0"/>
      <w:bCs w:val="0"/>
      <w:i w:val="0"/>
      <w:iCs w:val="0"/>
      <w:smallCaps w:val="0"/>
      <w:sz w:val="18"/>
      <w:szCs w:val="18"/>
    </w:rPr>
  </w:style>
  <w:style w:type="character" w:customStyle="1" w:styleId="afff9">
    <w:name w:val="Нормальный Знак Знак"/>
    <w:link w:val="afffa"/>
    <w:locked/>
    <w:rsid w:val="007504C2"/>
    <w:rPr>
      <w:lang w:val="ru-RU" w:eastAsia="ru-RU" w:bidi="ar-SA"/>
    </w:rPr>
  </w:style>
  <w:style w:type="paragraph" w:customStyle="1" w:styleId="afffa">
    <w:name w:val="Нормальный Знак"/>
    <w:link w:val="afff9"/>
    <w:rsid w:val="007504C2"/>
  </w:style>
  <w:style w:type="paragraph" w:customStyle="1" w:styleId="afffb">
    <w:name w:val="Нормальный"/>
    <w:qFormat/>
    <w:rsid w:val="007504C2"/>
  </w:style>
  <w:style w:type="character" w:customStyle="1" w:styleId="23">
    <w:name w:val="Заголовок 2 Знак"/>
    <w:aliases w:val="Заголовок 2 Знак1 Знак1,Знак2 Знак Знак,Заголовок 2 Знак1 Знак Знак,Знак Знак1,- 1.1 Знак,Подраздел Знак,111 Знак,H2 Знак,Заголовок 2 Знак Знак Знак,Заголовок 2 Знак3 Знак Знак Знак,Заголовок 2 Знак1 Знак Знак Знак Знак,.1 Знак,2 Знак"/>
    <w:link w:val="22"/>
    <w:rsid w:val="007504C2"/>
    <w:rPr>
      <w:i/>
      <w:sz w:val="24"/>
    </w:rPr>
  </w:style>
  <w:style w:type="character" w:customStyle="1" w:styleId="af6">
    <w:name w:val="Верхний колонтитул Знак"/>
    <w:aliases w:val="Верхний колонтитул Знак1 Знак Знак,Верхний колонтитул Знак Знак Знак Знак,Знак4 Знак Знак Знак Знак,Верхний колонтитул Знак1 Знак Знак Знак Знак,Верхний колонтитул Знак Знак Знак Знак Знак Знак,Знак4 Знак Знак Знак Знак Знак Знак"/>
    <w:link w:val="af5"/>
    <w:locked/>
    <w:rsid w:val="00800583"/>
    <w:rPr>
      <w:sz w:val="24"/>
    </w:rPr>
  </w:style>
  <w:style w:type="paragraph" w:customStyle="1" w:styleId="afffc">
    <w:name w:val="Òàáëèöà"/>
    <w:basedOn w:val="ac"/>
    <w:rsid w:val="00800583"/>
    <w:pPr>
      <w:suppressAutoHyphens/>
      <w:spacing w:before="60" w:after="60" w:line="240" w:lineRule="exact"/>
      <w:ind w:firstLine="0"/>
      <w:jc w:val="center"/>
    </w:pPr>
    <w:rPr>
      <w:lang w:eastAsia="ar-SA"/>
    </w:rPr>
  </w:style>
  <w:style w:type="paragraph" w:customStyle="1" w:styleId="Style2">
    <w:name w:val="Style2"/>
    <w:basedOn w:val="ac"/>
    <w:rsid w:val="00800583"/>
    <w:pPr>
      <w:suppressAutoHyphens/>
      <w:autoSpaceDE w:val="0"/>
      <w:ind w:firstLine="0"/>
      <w:jc w:val="left"/>
    </w:pPr>
    <w:rPr>
      <w:szCs w:val="24"/>
      <w:lang w:eastAsia="ar-SA"/>
    </w:rPr>
  </w:style>
  <w:style w:type="character" w:customStyle="1" w:styleId="FontStyle12">
    <w:name w:val="Font Style12"/>
    <w:rsid w:val="00800583"/>
    <w:rPr>
      <w:rFonts w:ascii="Times New Roman" w:hAnsi="Times New Roman" w:cs="Times New Roman" w:hint="default"/>
      <w:b/>
      <w:bCs/>
      <w:i/>
      <w:iCs/>
      <w:sz w:val="22"/>
      <w:szCs w:val="22"/>
    </w:rPr>
  </w:style>
  <w:style w:type="character" w:customStyle="1" w:styleId="39">
    <w:name w:val="Знак Знак3"/>
    <w:locked/>
    <w:rsid w:val="00CA5475"/>
    <w:rPr>
      <w:i/>
      <w:sz w:val="24"/>
      <w:lang w:val="ru-RU" w:eastAsia="ru-RU" w:bidi="ar-SA"/>
    </w:rPr>
  </w:style>
  <w:style w:type="character" w:customStyle="1" w:styleId="2c">
    <w:name w:val="Знак Знак2"/>
    <w:locked/>
    <w:rsid w:val="00CA5475"/>
    <w:rPr>
      <w:color w:val="000000"/>
      <w:sz w:val="24"/>
      <w:lang w:val="ru-RU" w:eastAsia="ru-RU" w:bidi="ar-SA"/>
    </w:rPr>
  </w:style>
  <w:style w:type="paragraph" w:customStyle="1" w:styleId="defaultcxspmiddle">
    <w:name w:val="defaultcxspmiddle"/>
    <w:basedOn w:val="ac"/>
    <w:rsid w:val="00CA5475"/>
    <w:pPr>
      <w:spacing w:before="100" w:beforeAutospacing="1" w:after="100" w:afterAutospacing="1"/>
      <w:ind w:firstLine="0"/>
      <w:jc w:val="left"/>
    </w:pPr>
    <w:rPr>
      <w:szCs w:val="24"/>
    </w:rPr>
  </w:style>
  <w:style w:type="paragraph" w:customStyle="1" w:styleId="defaultcxsplast">
    <w:name w:val="defaultcxsplast"/>
    <w:basedOn w:val="ac"/>
    <w:rsid w:val="00CA5475"/>
    <w:pPr>
      <w:spacing w:before="100" w:beforeAutospacing="1" w:after="100" w:afterAutospacing="1"/>
      <w:ind w:firstLine="0"/>
      <w:jc w:val="left"/>
    </w:pPr>
    <w:rPr>
      <w:szCs w:val="24"/>
    </w:rPr>
  </w:style>
  <w:style w:type="paragraph" w:customStyle="1" w:styleId="msonormalcxspmiddle">
    <w:name w:val="msonormalcxspmiddle"/>
    <w:basedOn w:val="ac"/>
    <w:rsid w:val="000263C1"/>
    <w:pPr>
      <w:spacing w:before="100" w:beforeAutospacing="1" w:after="100" w:afterAutospacing="1"/>
      <w:ind w:firstLine="0"/>
      <w:jc w:val="left"/>
    </w:pPr>
    <w:rPr>
      <w:szCs w:val="24"/>
    </w:rPr>
  </w:style>
  <w:style w:type="character" w:customStyle="1" w:styleId="af3">
    <w:name w:val="Заголовок Знак"/>
    <w:link w:val="af2"/>
    <w:rsid w:val="002E3EEE"/>
    <w:rPr>
      <w:rFonts w:ascii="Arial" w:hAnsi="Arial"/>
      <w:b/>
      <w:sz w:val="28"/>
    </w:rPr>
  </w:style>
  <w:style w:type="paragraph" w:customStyle="1" w:styleId="112">
    <w:name w:val="Основной текст11"/>
    <w:basedOn w:val="ac"/>
    <w:rsid w:val="002E3EEE"/>
    <w:pPr>
      <w:ind w:firstLine="0"/>
      <w:jc w:val="center"/>
    </w:pPr>
    <w:rPr>
      <w:sz w:val="28"/>
      <w:szCs w:val="24"/>
    </w:rPr>
  </w:style>
  <w:style w:type="paragraph" w:customStyle="1" w:styleId="220">
    <w:name w:val="Основной текст 22"/>
    <w:basedOn w:val="ac"/>
    <w:rsid w:val="00EE6004"/>
    <w:pPr>
      <w:suppressAutoHyphens/>
      <w:ind w:firstLine="0"/>
    </w:pPr>
    <w:rPr>
      <w:lang w:eastAsia="ar-SA"/>
    </w:rPr>
  </w:style>
  <w:style w:type="paragraph" w:customStyle="1" w:styleId="afffd">
    <w:name w:val="вовва"/>
    <w:basedOn w:val="ac"/>
    <w:link w:val="afffe"/>
    <w:qFormat/>
    <w:rsid w:val="00572933"/>
    <w:rPr>
      <w:sz w:val="28"/>
    </w:rPr>
  </w:style>
  <w:style w:type="character" w:customStyle="1" w:styleId="afffe">
    <w:name w:val="вовва Знак"/>
    <w:link w:val="afffd"/>
    <w:rsid w:val="00572933"/>
    <w:rPr>
      <w:sz w:val="28"/>
    </w:rPr>
  </w:style>
  <w:style w:type="paragraph" w:customStyle="1" w:styleId="-4">
    <w:name w:val="Подпункт - 4 ур"/>
    <w:basedOn w:val="ac"/>
    <w:link w:val="-41"/>
    <w:qFormat/>
    <w:rsid w:val="00AF7872"/>
    <w:pPr>
      <w:numPr>
        <w:ilvl w:val="3"/>
        <w:numId w:val="4"/>
      </w:numPr>
      <w:spacing w:before="60" w:after="60"/>
      <w:ind w:left="284" w:right="170"/>
    </w:pPr>
    <w:rPr>
      <w:rFonts w:eastAsia="Calibri"/>
      <w:sz w:val="28"/>
      <w:szCs w:val="28"/>
    </w:rPr>
  </w:style>
  <w:style w:type="paragraph" w:customStyle="1" w:styleId="-3">
    <w:name w:val="Пункт подраздела - 3 ур"/>
    <w:basedOn w:val="ac"/>
    <w:rsid w:val="00AF7872"/>
    <w:pPr>
      <w:numPr>
        <w:ilvl w:val="2"/>
        <w:numId w:val="4"/>
      </w:numPr>
      <w:spacing w:before="60" w:after="60"/>
      <w:ind w:right="170" w:firstLine="851"/>
    </w:pPr>
    <w:rPr>
      <w:rFonts w:eastAsia="Calibri"/>
      <w:sz w:val="28"/>
      <w:szCs w:val="28"/>
    </w:rPr>
  </w:style>
  <w:style w:type="paragraph" w:customStyle="1" w:styleId="-2">
    <w:name w:val="Пункт раздела - 2 ур"/>
    <w:basedOn w:val="ac"/>
    <w:link w:val="-20"/>
    <w:qFormat/>
    <w:rsid w:val="00AF7872"/>
    <w:pPr>
      <w:numPr>
        <w:ilvl w:val="1"/>
        <w:numId w:val="4"/>
      </w:numPr>
      <w:spacing w:before="60" w:after="60"/>
      <w:ind w:right="170"/>
    </w:pPr>
    <w:rPr>
      <w:rFonts w:eastAsia="Calibri"/>
      <w:sz w:val="28"/>
      <w:szCs w:val="28"/>
    </w:rPr>
  </w:style>
  <w:style w:type="paragraph" w:customStyle="1" w:styleId="-1">
    <w:name w:val="Раздел - 1 ур"/>
    <w:next w:val="-2"/>
    <w:rsid w:val="00AF7872"/>
    <w:pPr>
      <w:keepNext/>
      <w:pageBreakBefore/>
      <w:numPr>
        <w:numId w:val="4"/>
      </w:numPr>
      <w:suppressAutoHyphens/>
      <w:spacing w:after="240"/>
      <w:ind w:right="170" w:firstLine="851"/>
    </w:pPr>
    <w:rPr>
      <w:rFonts w:ascii="Arial" w:eastAsia="Calibri" w:hAnsi="Arial"/>
      <w:b/>
      <w:sz w:val="28"/>
      <w:szCs w:val="28"/>
    </w:rPr>
  </w:style>
  <w:style w:type="numbering" w:customStyle="1" w:styleId="a2">
    <w:name w:val="ПЗ"/>
    <w:rsid w:val="00AF7872"/>
    <w:pPr>
      <w:numPr>
        <w:numId w:val="4"/>
      </w:numPr>
    </w:pPr>
  </w:style>
  <w:style w:type="paragraph" w:customStyle="1" w:styleId="1f0">
    <w:name w:val="Абзац списка1"/>
    <w:basedOn w:val="ac"/>
    <w:rsid w:val="00AF7872"/>
    <w:pPr>
      <w:spacing w:after="200" w:line="276" w:lineRule="auto"/>
      <w:ind w:left="720" w:firstLine="0"/>
      <w:jc w:val="left"/>
    </w:pPr>
    <w:rPr>
      <w:rFonts w:ascii="Calibri" w:hAnsi="Calibri" w:cs="Calibri"/>
      <w:sz w:val="22"/>
      <w:szCs w:val="22"/>
      <w:lang w:eastAsia="en-US"/>
    </w:rPr>
  </w:style>
  <w:style w:type="paragraph" w:customStyle="1" w:styleId="113">
    <w:name w:val="Абзац списка11"/>
    <w:basedOn w:val="ac"/>
    <w:rsid w:val="008C7CC9"/>
    <w:pPr>
      <w:suppressAutoHyphens/>
      <w:spacing w:after="200" w:line="276" w:lineRule="auto"/>
      <w:ind w:left="720" w:firstLine="0"/>
      <w:jc w:val="left"/>
    </w:pPr>
    <w:rPr>
      <w:rFonts w:ascii="Calibri" w:hAnsi="Calibri" w:cs="Calibri"/>
      <w:kern w:val="2"/>
      <w:sz w:val="22"/>
      <w:szCs w:val="22"/>
      <w:lang w:eastAsia="ar-SA"/>
    </w:rPr>
  </w:style>
  <w:style w:type="paragraph" w:customStyle="1" w:styleId="-00">
    <w:name w:val="Абзац ненумерованный - 0 ур"/>
    <w:link w:val="-05"/>
    <w:qFormat/>
    <w:rsid w:val="002911E5"/>
    <w:pPr>
      <w:autoSpaceDN w:val="0"/>
      <w:spacing w:before="60" w:after="60"/>
      <w:ind w:left="284" w:right="170" w:firstLine="851"/>
    </w:pPr>
    <w:rPr>
      <w:sz w:val="28"/>
      <w:szCs w:val="28"/>
    </w:rPr>
  </w:style>
  <w:style w:type="character" w:customStyle="1" w:styleId="FontStyle50">
    <w:name w:val="Font Style50"/>
    <w:rsid w:val="002B0795"/>
    <w:rPr>
      <w:rFonts w:ascii="Times New Roman" w:hAnsi="Times New Roman" w:cs="Times New Roman"/>
      <w:b/>
      <w:bCs/>
      <w:color w:val="000000"/>
      <w:sz w:val="22"/>
      <w:szCs w:val="22"/>
    </w:rPr>
  </w:style>
  <w:style w:type="paragraph" w:customStyle="1" w:styleId="ConsPlusNormal">
    <w:name w:val="ConsPlusNormal"/>
    <w:uiPriority w:val="99"/>
    <w:rsid w:val="002B0795"/>
    <w:pPr>
      <w:widowControl w:val="0"/>
      <w:autoSpaceDE w:val="0"/>
      <w:autoSpaceDN w:val="0"/>
      <w:adjustRightInd w:val="0"/>
      <w:spacing w:line="360" w:lineRule="atLeast"/>
      <w:ind w:firstLine="720"/>
      <w:textAlignment w:val="baseline"/>
    </w:pPr>
    <w:rPr>
      <w:rFonts w:ascii="Arial" w:hAnsi="Arial" w:cs="Arial"/>
    </w:rPr>
  </w:style>
  <w:style w:type="paragraph" w:customStyle="1" w:styleId="Style15">
    <w:name w:val="Style15"/>
    <w:basedOn w:val="ac"/>
    <w:uiPriority w:val="99"/>
    <w:rsid w:val="00EF4587"/>
    <w:pPr>
      <w:autoSpaceDE w:val="0"/>
      <w:autoSpaceDN w:val="0"/>
      <w:adjustRightInd w:val="0"/>
      <w:ind w:firstLine="0"/>
      <w:jc w:val="left"/>
    </w:pPr>
    <w:rPr>
      <w:rFonts w:ascii="Bookman Old Style" w:eastAsia="Calibri" w:hAnsi="Bookman Old Style" w:cs="Bookman Old Style"/>
      <w:szCs w:val="24"/>
    </w:rPr>
  </w:style>
  <w:style w:type="character" w:customStyle="1" w:styleId="Normal">
    <w:name w:val="Normal Знак"/>
    <w:link w:val="110"/>
    <w:uiPriority w:val="99"/>
    <w:locked/>
    <w:rsid w:val="00EF4587"/>
    <w:rPr>
      <w:snapToGrid w:val="0"/>
      <w:sz w:val="24"/>
      <w:lang w:val="ru-RU" w:eastAsia="ru-RU" w:bidi="ar-SA"/>
    </w:rPr>
  </w:style>
  <w:style w:type="paragraph" w:customStyle="1" w:styleId="2110">
    <w:name w:val="Основной текст 211"/>
    <w:basedOn w:val="ac"/>
    <w:rsid w:val="00970525"/>
    <w:pPr>
      <w:spacing w:line="360" w:lineRule="auto"/>
      <w:ind w:firstLine="860"/>
    </w:pPr>
    <w:rPr>
      <w:rFonts w:ascii="Arial" w:hAnsi="Arial"/>
      <w:sz w:val="28"/>
    </w:rPr>
  </w:style>
  <w:style w:type="paragraph" w:customStyle="1" w:styleId="2d">
    <w:name w:val="заголовок 2"/>
    <w:basedOn w:val="ac"/>
    <w:next w:val="ac"/>
    <w:rsid w:val="00970525"/>
    <w:pPr>
      <w:keepNext/>
      <w:autoSpaceDE w:val="0"/>
      <w:autoSpaceDN w:val="0"/>
      <w:ind w:firstLine="702"/>
      <w:jc w:val="left"/>
      <w:outlineLvl w:val="1"/>
    </w:pPr>
    <w:rPr>
      <w:sz w:val="28"/>
      <w:szCs w:val="28"/>
    </w:rPr>
  </w:style>
  <w:style w:type="paragraph" w:customStyle="1" w:styleId="affff">
    <w:name w:val="ПОДП ТАБЛИЦ"/>
    <w:basedOn w:val="af0"/>
    <w:link w:val="affff0"/>
    <w:qFormat/>
    <w:rsid w:val="002A288F"/>
    <w:pPr>
      <w:spacing w:before="40" w:after="40" w:line="360" w:lineRule="auto"/>
      <w:ind w:firstLine="0"/>
      <w:jc w:val="center"/>
    </w:pPr>
    <w:rPr>
      <w:b/>
      <w:i w:val="0"/>
      <w:sz w:val="20"/>
    </w:rPr>
  </w:style>
  <w:style w:type="character" w:customStyle="1" w:styleId="affff0">
    <w:name w:val="ПОДП ТАБЛИЦ Знак"/>
    <w:link w:val="affff"/>
    <w:rsid w:val="002A288F"/>
    <w:rPr>
      <w:b/>
    </w:rPr>
  </w:style>
  <w:style w:type="paragraph" w:customStyle="1" w:styleId="52">
    <w:name w:val="Обычный5"/>
    <w:rsid w:val="004D584B"/>
  </w:style>
  <w:style w:type="character" w:styleId="affff1">
    <w:name w:val="Strong"/>
    <w:aliases w:val="Заголовок  1,0 Текст,0-текст"/>
    <w:uiPriority w:val="22"/>
    <w:qFormat/>
    <w:rsid w:val="001978EA"/>
    <w:rPr>
      <w:b/>
      <w:bCs/>
    </w:rPr>
  </w:style>
  <w:style w:type="paragraph" w:styleId="HTML">
    <w:name w:val="HTML Preformatted"/>
    <w:aliases w:val="HTML Preformatted Char"/>
    <w:basedOn w:val="ac"/>
    <w:link w:val="HTML0"/>
    <w:rsid w:val="00BB3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olor w:val="000000"/>
      <w:sz w:val="20"/>
    </w:rPr>
  </w:style>
  <w:style w:type="character" w:customStyle="1" w:styleId="HTML0">
    <w:name w:val="Стандартный HTML Знак"/>
    <w:aliases w:val="HTML Preformatted Char Знак"/>
    <w:link w:val="HTML"/>
    <w:rsid w:val="00BB33D9"/>
    <w:rPr>
      <w:rFonts w:ascii="Courier New" w:hAnsi="Courier New"/>
      <w:color w:val="000000"/>
    </w:rPr>
  </w:style>
  <w:style w:type="character" w:customStyle="1" w:styleId="af8">
    <w:name w:val="Основной текст Знак"/>
    <w:link w:val="af7"/>
    <w:uiPriority w:val="99"/>
    <w:rsid w:val="00822618"/>
    <w:rPr>
      <w:b/>
      <w:sz w:val="24"/>
    </w:rPr>
  </w:style>
  <w:style w:type="character" w:customStyle="1" w:styleId="af1">
    <w:name w:val="Основной текст с отступом Знак"/>
    <w:aliases w:val="Основной текст с отступом Знак Знак Знак"/>
    <w:link w:val="af0"/>
    <w:rsid w:val="00D5051B"/>
    <w:rPr>
      <w:i/>
      <w:sz w:val="24"/>
    </w:rPr>
  </w:style>
  <w:style w:type="paragraph" w:customStyle="1" w:styleId="WW-">
    <w:name w:val="WW-Текст"/>
    <w:basedOn w:val="ac"/>
    <w:rsid w:val="00287CE4"/>
    <w:pPr>
      <w:suppressAutoHyphens/>
      <w:ind w:firstLine="0"/>
      <w:jc w:val="left"/>
    </w:pPr>
    <w:rPr>
      <w:rFonts w:ascii="Courier New" w:hAnsi="Courier New"/>
      <w:sz w:val="20"/>
      <w:lang w:eastAsia="ar-SA"/>
    </w:rPr>
  </w:style>
  <w:style w:type="character" w:customStyle="1" w:styleId="FontStyle23">
    <w:name w:val="Font Style23"/>
    <w:rsid w:val="00AA251B"/>
    <w:rPr>
      <w:rFonts w:ascii="Times New Roman" w:hAnsi="Times New Roman" w:cs="Times New Roman"/>
      <w:b/>
      <w:bCs/>
      <w:sz w:val="26"/>
      <w:szCs w:val="26"/>
    </w:rPr>
  </w:style>
  <w:style w:type="paragraph" w:customStyle="1" w:styleId="affff2">
    <w:name w:val="Абзац"/>
    <w:link w:val="affff3"/>
    <w:rsid w:val="00F3732D"/>
    <w:pPr>
      <w:suppressAutoHyphens/>
      <w:spacing w:before="120"/>
      <w:ind w:firstLine="720"/>
    </w:pPr>
    <w:rPr>
      <w:kern w:val="32"/>
      <w:sz w:val="24"/>
      <w:szCs w:val="26"/>
    </w:rPr>
  </w:style>
  <w:style w:type="character" w:customStyle="1" w:styleId="affff3">
    <w:name w:val="Абзац Знак"/>
    <w:link w:val="affff2"/>
    <w:rsid w:val="00F3732D"/>
    <w:rPr>
      <w:kern w:val="32"/>
      <w:sz w:val="24"/>
      <w:szCs w:val="26"/>
      <w:lang w:bidi="ar-SA"/>
    </w:rPr>
  </w:style>
  <w:style w:type="paragraph" w:customStyle="1" w:styleId="affff4">
    <w:name w:val="Стиль абзаца"/>
    <w:basedOn w:val="ac"/>
    <w:rsid w:val="00334FE6"/>
    <w:pPr>
      <w:suppressAutoHyphens/>
      <w:spacing w:after="120"/>
      <w:ind w:firstLine="0"/>
    </w:pPr>
    <w:rPr>
      <w:rFonts w:ascii="Arial" w:hAnsi="Arial" w:cs="Arial"/>
      <w:sz w:val="20"/>
      <w:lang w:eastAsia="ar-SA"/>
    </w:rPr>
  </w:style>
  <w:style w:type="character" w:customStyle="1" w:styleId="1f1">
    <w:name w:val="Текст Знак1"/>
    <w:aliases w:val=" Знак9 Знак"/>
    <w:uiPriority w:val="99"/>
    <w:rsid w:val="00B0036B"/>
    <w:rPr>
      <w:rFonts w:ascii="Courier New" w:eastAsia="Times New Roman" w:hAnsi="Courier New"/>
    </w:rPr>
  </w:style>
  <w:style w:type="character" w:customStyle="1" w:styleId="blk">
    <w:name w:val="blk"/>
    <w:rsid w:val="008A26A2"/>
  </w:style>
  <w:style w:type="paragraph" w:customStyle="1" w:styleId="affff5">
    <w:name w:val="Основной текст СамНИПИ"/>
    <w:link w:val="affff6"/>
    <w:rsid w:val="00A47D8E"/>
    <w:pPr>
      <w:suppressAutoHyphens/>
      <w:spacing w:before="120"/>
      <w:ind w:firstLine="720"/>
    </w:pPr>
    <w:rPr>
      <w:rFonts w:ascii="Arial" w:hAnsi="Arial"/>
      <w:bCs/>
    </w:rPr>
  </w:style>
  <w:style w:type="character" w:customStyle="1" w:styleId="affff6">
    <w:name w:val="Основной текст СамНИПИ Знак"/>
    <w:link w:val="affff5"/>
    <w:rsid w:val="00A47D8E"/>
    <w:rPr>
      <w:rFonts w:ascii="Arial" w:hAnsi="Arial"/>
      <w:bCs/>
      <w:lang w:val="ru-RU" w:eastAsia="ru-RU" w:bidi="ar-SA"/>
    </w:rPr>
  </w:style>
  <w:style w:type="character" w:customStyle="1" w:styleId="114">
    <w:name w:val="Стиль 11 пт"/>
    <w:rsid w:val="005F2601"/>
    <w:rPr>
      <w:rFonts w:ascii="Times New Roman" w:hAnsi="Times New Roman" w:cs="Times New Roman" w:hint="default"/>
      <w:sz w:val="22"/>
      <w:szCs w:val="22"/>
    </w:rPr>
  </w:style>
  <w:style w:type="character" w:customStyle="1" w:styleId="FontStyle19">
    <w:name w:val="Font Style19"/>
    <w:uiPriority w:val="99"/>
    <w:rsid w:val="000D012D"/>
    <w:rPr>
      <w:rFonts w:ascii="Times New Roman" w:hAnsi="Times New Roman"/>
      <w:b/>
      <w:sz w:val="22"/>
    </w:rPr>
  </w:style>
  <w:style w:type="paragraph" w:customStyle="1" w:styleId="92">
    <w:name w:val="Основной текст (9)"/>
    <w:basedOn w:val="ac"/>
    <w:rsid w:val="00327513"/>
    <w:pPr>
      <w:shd w:val="clear" w:color="auto" w:fill="FFFFFF"/>
      <w:spacing w:line="240" w:lineRule="atLeast"/>
      <w:ind w:firstLine="0"/>
      <w:jc w:val="right"/>
    </w:pPr>
    <w:rPr>
      <w:rFonts w:ascii="Century Gothic" w:hAnsi="Century Gothic"/>
      <w:sz w:val="16"/>
      <w:szCs w:val="16"/>
    </w:rPr>
  </w:style>
  <w:style w:type="paragraph" w:customStyle="1" w:styleId="61">
    <w:name w:val="Обычный6"/>
    <w:rsid w:val="00D405D8"/>
  </w:style>
  <w:style w:type="paragraph" w:customStyle="1" w:styleId="1f2">
    <w:name w:val="Основной текст с отступом1"/>
    <w:aliases w:val="Основной текст 1,Iniiaiie oaeno 1,Îñíîâíîé òåêñò 1,Îñíîâíîé òåêñò 1 Знак Знак,Стиль Номер таблицы"/>
    <w:basedOn w:val="ac"/>
    <w:link w:val="BodyTextIndentChar1"/>
    <w:rsid w:val="00D405D8"/>
    <w:pPr>
      <w:spacing w:after="120" w:line="276" w:lineRule="auto"/>
      <w:ind w:left="283" w:firstLine="0"/>
      <w:jc w:val="left"/>
    </w:pPr>
  </w:style>
  <w:style w:type="character" w:customStyle="1" w:styleId="BodyTextIndentChar1">
    <w:name w:val="Body Text Indent Char1"/>
    <w:aliases w:val="Основной текст 1 Char1,Iniiaiie oaeno 1 Char,Îñíîâíîé òåêñò 1 Char,Îñíîâíîé òåêñò 1 Знак Знак Char,Стиль Номер таблицы Char"/>
    <w:link w:val="1f2"/>
    <w:rsid w:val="00D405D8"/>
    <w:rPr>
      <w:sz w:val="24"/>
    </w:rPr>
  </w:style>
  <w:style w:type="character" w:customStyle="1" w:styleId="affff7">
    <w:name w:val="Основной текст + Полужирный"/>
    <w:aliases w:val="Курсив"/>
    <w:rsid w:val="00422C90"/>
    <w:rPr>
      <w:rFonts w:ascii="Times New Roman" w:hAnsi="Times New Roman" w:cs="Times New Roman" w:hint="default"/>
      <w:b/>
      <w:bCs/>
      <w:i/>
      <w:iCs/>
      <w:spacing w:val="0"/>
      <w:sz w:val="22"/>
      <w:szCs w:val="22"/>
      <w:shd w:val="clear" w:color="auto" w:fill="FFFFFF"/>
    </w:rPr>
  </w:style>
  <w:style w:type="paragraph" w:customStyle="1" w:styleId="ConsPlusTitle">
    <w:name w:val="ConsPlusTitle"/>
    <w:rsid w:val="00422C90"/>
    <w:pPr>
      <w:widowControl w:val="0"/>
      <w:autoSpaceDE w:val="0"/>
      <w:autoSpaceDN w:val="0"/>
      <w:adjustRightInd w:val="0"/>
    </w:pPr>
    <w:rPr>
      <w:rFonts w:ascii="Arial" w:hAnsi="Arial" w:cs="Arial"/>
      <w:b/>
      <w:bCs/>
      <w:sz w:val="16"/>
      <w:szCs w:val="16"/>
    </w:rPr>
  </w:style>
  <w:style w:type="paragraph" w:styleId="affff8">
    <w:name w:val="annotation text"/>
    <w:basedOn w:val="ac"/>
    <w:link w:val="affff9"/>
    <w:uiPriority w:val="99"/>
    <w:unhideWhenUsed/>
    <w:rsid w:val="004C4349"/>
    <w:rPr>
      <w:sz w:val="20"/>
    </w:rPr>
  </w:style>
  <w:style w:type="character" w:customStyle="1" w:styleId="affff9">
    <w:name w:val="Текст примечания Знак"/>
    <w:basedOn w:val="ad"/>
    <w:link w:val="affff8"/>
    <w:uiPriority w:val="99"/>
    <w:rsid w:val="004C4349"/>
  </w:style>
  <w:style w:type="character" w:customStyle="1" w:styleId="apple-converted-space">
    <w:name w:val="apple-converted-space"/>
    <w:rsid w:val="007736C0"/>
  </w:style>
  <w:style w:type="character" w:styleId="affffa">
    <w:name w:val="annotation reference"/>
    <w:link w:val="1f3"/>
    <w:uiPriority w:val="99"/>
    <w:unhideWhenUsed/>
    <w:rsid w:val="0003797E"/>
    <w:rPr>
      <w:sz w:val="16"/>
      <w:szCs w:val="16"/>
    </w:rPr>
  </w:style>
  <w:style w:type="paragraph" w:styleId="affffb">
    <w:name w:val="annotation subject"/>
    <w:basedOn w:val="affff8"/>
    <w:next w:val="affff8"/>
    <w:link w:val="affffc"/>
    <w:unhideWhenUsed/>
    <w:rsid w:val="0003797E"/>
    <w:rPr>
      <w:b/>
      <w:bCs/>
    </w:rPr>
  </w:style>
  <w:style w:type="character" w:customStyle="1" w:styleId="affffc">
    <w:name w:val="Тема примечания Знак"/>
    <w:link w:val="affffb"/>
    <w:rsid w:val="0003797E"/>
    <w:rPr>
      <w:b/>
      <w:bCs/>
    </w:rPr>
  </w:style>
  <w:style w:type="paragraph" w:customStyle="1" w:styleId="1f4">
    <w:name w:val="Без интервала1"/>
    <w:link w:val="NoSpacingChar"/>
    <w:uiPriority w:val="1"/>
    <w:qFormat/>
    <w:rsid w:val="00246AA2"/>
    <w:rPr>
      <w:rFonts w:ascii="Calibri" w:hAnsi="Calibri"/>
      <w:sz w:val="22"/>
      <w:szCs w:val="22"/>
      <w:lang w:eastAsia="en-US"/>
    </w:rPr>
  </w:style>
  <w:style w:type="character" w:customStyle="1" w:styleId="NoSpacingChar">
    <w:name w:val="No Spacing Char"/>
    <w:link w:val="1f4"/>
    <w:uiPriority w:val="1"/>
    <w:locked/>
    <w:rsid w:val="00246AA2"/>
    <w:rPr>
      <w:rFonts w:ascii="Calibri" w:hAnsi="Calibri"/>
      <w:sz w:val="22"/>
      <w:szCs w:val="22"/>
      <w:lang w:eastAsia="en-US" w:bidi="ar-SA"/>
    </w:rPr>
  </w:style>
  <w:style w:type="paragraph" w:customStyle="1" w:styleId="2e">
    <w:name w:val="Без интервала2"/>
    <w:qFormat/>
    <w:rsid w:val="00BE2A92"/>
    <w:rPr>
      <w:rFonts w:ascii="Calibri" w:hAnsi="Calibri"/>
      <w:sz w:val="22"/>
      <w:szCs w:val="22"/>
      <w:lang w:eastAsia="en-US"/>
    </w:rPr>
  </w:style>
  <w:style w:type="character" w:customStyle="1" w:styleId="93">
    <w:name w:val="Знак Знак9"/>
    <w:locked/>
    <w:rsid w:val="00EF71C9"/>
    <w:rPr>
      <w:rFonts w:ascii="Times New Roman" w:hAnsi="Times New Roman" w:cs="Times New Roman"/>
      <w:sz w:val="20"/>
      <w:szCs w:val="20"/>
      <w:lang w:eastAsia="ru-RU"/>
    </w:rPr>
  </w:style>
  <w:style w:type="character" w:customStyle="1" w:styleId="afff1">
    <w:name w:val="Обычный (Интернет) Знак"/>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fff0"/>
    <w:uiPriority w:val="99"/>
    <w:qFormat/>
    <w:rsid w:val="00091CAA"/>
    <w:rPr>
      <w:sz w:val="24"/>
      <w:szCs w:val="24"/>
    </w:rPr>
  </w:style>
  <w:style w:type="character" w:styleId="HTML1">
    <w:name w:val="HTML Cite"/>
    <w:rsid w:val="007A6BB5"/>
    <w:rPr>
      <w:i/>
      <w:iCs/>
    </w:rPr>
  </w:style>
  <w:style w:type="character" w:customStyle="1" w:styleId="ecattext">
    <w:name w:val="ecattext"/>
    <w:basedOn w:val="ad"/>
    <w:rsid w:val="005E3774"/>
  </w:style>
  <w:style w:type="character" w:customStyle="1" w:styleId="apple-style-span">
    <w:name w:val="apple-style-span"/>
    <w:rsid w:val="0092621E"/>
    <w:rPr>
      <w:rFonts w:cs="Times New Roman"/>
    </w:rPr>
  </w:style>
  <w:style w:type="character" w:customStyle="1" w:styleId="afff8">
    <w:name w:val="Без интервала Знак"/>
    <w:aliases w:val="Основной Знак,Без интервала11 Знак,текст табл Знак,№Табл1 Знак,No Spacing2 Знак,Без интервала21 Знак,No Spacing21 Знак,No Spacing3 Знак,Приложения Знак"/>
    <w:link w:val="afff7"/>
    <w:uiPriority w:val="1"/>
    <w:locked/>
    <w:rsid w:val="007B3DB5"/>
    <w:rPr>
      <w:rFonts w:ascii="Calibri" w:eastAsia="Calibri" w:hAnsi="Calibri"/>
      <w:sz w:val="22"/>
      <w:szCs w:val="22"/>
      <w:lang w:eastAsia="ar-SA" w:bidi="ar-SA"/>
    </w:rPr>
  </w:style>
  <w:style w:type="table" w:customStyle="1" w:styleId="TableGrid1">
    <w:name w:val="Table Grid1"/>
    <w:basedOn w:val="ae"/>
    <w:next w:val="aff2"/>
    <w:uiPriority w:val="59"/>
    <w:rsid w:val="0045247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Об уп1"/>
    <w:basedOn w:val="ac"/>
    <w:rsid w:val="00766F2A"/>
    <w:pPr>
      <w:ind w:firstLine="720"/>
    </w:pPr>
    <w:rPr>
      <w:spacing w:val="-2"/>
      <w:sz w:val="28"/>
    </w:rPr>
  </w:style>
  <w:style w:type="paragraph" w:customStyle="1" w:styleId="FR1">
    <w:name w:val="FR1"/>
    <w:rsid w:val="00654138"/>
    <w:pPr>
      <w:widowControl w:val="0"/>
      <w:autoSpaceDE w:val="0"/>
      <w:autoSpaceDN w:val="0"/>
      <w:spacing w:before="20"/>
      <w:ind w:left="760"/>
    </w:pPr>
    <w:rPr>
      <w:sz w:val="32"/>
    </w:rPr>
  </w:style>
  <w:style w:type="paragraph" w:customStyle="1" w:styleId="affffd">
    <w:name w:val="Основной текст продолжение"/>
    <w:basedOn w:val="af7"/>
    <w:next w:val="af7"/>
    <w:link w:val="affffe"/>
    <w:rsid w:val="00654138"/>
    <w:pPr>
      <w:spacing w:before="120"/>
      <w:ind w:firstLine="709"/>
      <w:jc w:val="both"/>
    </w:pPr>
    <w:rPr>
      <w:b w:val="0"/>
    </w:rPr>
  </w:style>
  <w:style w:type="character" w:customStyle="1" w:styleId="affffe">
    <w:name w:val="Основной текст продолжение Знак"/>
    <w:link w:val="affffd"/>
    <w:rsid w:val="00654138"/>
    <w:rPr>
      <w:sz w:val="24"/>
    </w:rPr>
  </w:style>
  <w:style w:type="paragraph" w:customStyle="1" w:styleId="afffff">
    <w:name w:val="Обычный текст"/>
    <w:basedOn w:val="ac"/>
    <w:link w:val="1f6"/>
    <w:rsid w:val="00654138"/>
    <w:pPr>
      <w:ind w:left="284" w:right="142" w:firstLine="567"/>
    </w:pPr>
    <w:rPr>
      <w:rFonts w:ascii="Arial" w:hAnsi="Arial"/>
      <w:kern w:val="24"/>
    </w:rPr>
  </w:style>
  <w:style w:type="character" w:customStyle="1" w:styleId="1f6">
    <w:name w:val="Обычный текст Знак1"/>
    <w:link w:val="afffff"/>
    <w:locked/>
    <w:rsid w:val="00654138"/>
    <w:rPr>
      <w:rFonts w:ascii="Arial" w:hAnsi="Arial"/>
      <w:kern w:val="24"/>
      <w:sz w:val="24"/>
    </w:rPr>
  </w:style>
  <w:style w:type="paragraph" w:customStyle="1" w:styleId="Style1">
    <w:name w:val="Style1"/>
    <w:basedOn w:val="ac"/>
    <w:rsid w:val="00654138"/>
    <w:pPr>
      <w:tabs>
        <w:tab w:val="left" w:pos="708"/>
      </w:tabs>
      <w:suppressAutoHyphens/>
      <w:spacing w:line="213" w:lineRule="exact"/>
      <w:ind w:hanging="166"/>
    </w:pPr>
    <w:rPr>
      <w:rFonts w:eastAsia="Andale Sans UI" w:cs="Tahoma"/>
      <w:color w:val="00000A"/>
      <w:szCs w:val="24"/>
      <w:lang w:val="de-DE" w:eastAsia="ja-JP" w:bidi="fa-IR"/>
    </w:rPr>
  </w:style>
  <w:style w:type="paragraph" w:customStyle="1" w:styleId="62">
    <w:name w:val="Стиль6"/>
    <w:basedOn w:val="ac"/>
    <w:autoRedefine/>
    <w:rsid w:val="00654138"/>
    <w:pPr>
      <w:ind w:left="360" w:hanging="360"/>
    </w:pPr>
    <w:rPr>
      <w:kern w:val="16"/>
      <w:szCs w:val="24"/>
    </w:rPr>
  </w:style>
  <w:style w:type="paragraph" w:customStyle="1" w:styleId="afffff0">
    <w:name w:val="Базовый"/>
    <w:rsid w:val="00C76BBA"/>
    <w:pPr>
      <w:tabs>
        <w:tab w:val="left" w:pos="708"/>
      </w:tabs>
      <w:suppressAutoHyphens/>
      <w:spacing w:after="200" w:line="276" w:lineRule="auto"/>
    </w:pPr>
    <w:rPr>
      <w:rFonts w:ascii="Calibri" w:hAnsi="Calibri"/>
      <w:color w:val="00000A"/>
      <w:sz w:val="22"/>
      <w:szCs w:val="22"/>
      <w:lang w:eastAsia="zh-CN"/>
    </w:rPr>
  </w:style>
  <w:style w:type="paragraph" w:styleId="a1">
    <w:name w:val="List Number"/>
    <w:basedOn w:val="ac"/>
    <w:uiPriority w:val="99"/>
    <w:semiHidden/>
    <w:unhideWhenUsed/>
    <w:rsid w:val="00C76BBA"/>
    <w:pPr>
      <w:numPr>
        <w:numId w:val="5"/>
      </w:numPr>
      <w:spacing w:after="160" w:line="259" w:lineRule="auto"/>
      <w:contextualSpacing/>
      <w:jc w:val="left"/>
    </w:pPr>
    <w:rPr>
      <w:rFonts w:asciiTheme="minorHAnsi" w:eastAsiaTheme="minorEastAsia" w:hAnsiTheme="minorHAnsi" w:cstheme="minorBidi"/>
      <w:sz w:val="22"/>
      <w:szCs w:val="22"/>
    </w:rPr>
  </w:style>
  <w:style w:type="paragraph" w:customStyle="1" w:styleId="120">
    <w:name w:val="абзац 12"/>
    <w:basedOn w:val="ac"/>
    <w:link w:val="121"/>
    <w:qFormat/>
    <w:rsid w:val="00C76BBA"/>
    <w:pPr>
      <w:spacing w:before="120"/>
    </w:pPr>
    <w:rPr>
      <w:szCs w:val="24"/>
    </w:rPr>
  </w:style>
  <w:style w:type="character" w:customStyle="1" w:styleId="121">
    <w:name w:val="абзац 12 Знак1"/>
    <w:basedOn w:val="ad"/>
    <w:link w:val="120"/>
    <w:rsid w:val="00C76BBA"/>
    <w:rPr>
      <w:sz w:val="24"/>
      <w:szCs w:val="24"/>
    </w:rPr>
  </w:style>
  <w:style w:type="paragraph" w:customStyle="1" w:styleId="afffff1">
    <w:name w:val="табл_заголовок"/>
    <w:link w:val="afffff2"/>
    <w:rsid w:val="00C76BBA"/>
    <w:pPr>
      <w:keepNext/>
      <w:keepLines/>
      <w:jc w:val="center"/>
    </w:pPr>
    <w:rPr>
      <w:noProof/>
      <w:sz w:val="24"/>
    </w:rPr>
  </w:style>
  <w:style w:type="character" w:customStyle="1" w:styleId="afffff2">
    <w:name w:val="табл_заголовок Знак"/>
    <w:link w:val="afffff1"/>
    <w:locked/>
    <w:rsid w:val="00C76BBA"/>
    <w:rPr>
      <w:noProof/>
      <w:sz w:val="24"/>
    </w:rPr>
  </w:style>
  <w:style w:type="character" w:customStyle="1" w:styleId="afffff3">
    <w:name w:val="Верхний"/>
    <w:rsid w:val="00C76BBA"/>
    <w:rPr>
      <w:vertAlign w:val="superscript"/>
    </w:rPr>
  </w:style>
  <w:style w:type="paragraph" w:styleId="HTML2">
    <w:name w:val="HTML Address"/>
    <w:basedOn w:val="ac"/>
    <w:link w:val="HTML3"/>
    <w:semiHidden/>
    <w:unhideWhenUsed/>
    <w:rsid w:val="00EA12EB"/>
    <w:rPr>
      <w:i/>
      <w:iCs/>
    </w:rPr>
  </w:style>
  <w:style w:type="character" w:customStyle="1" w:styleId="HTML3">
    <w:name w:val="Адрес HTML Знак"/>
    <w:basedOn w:val="ad"/>
    <w:link w:val="HTML2"/>
    <w:semiHidden/>
    <w:rsid w:val="00EA12EB"/>
    <w:rPr>
      <w:i/>
      <w:iCs/>
      <w:sz w:val="24"/>
    </w:rPr>
  </w:style>
  <w:style w:type="paragraph" w:customStyle="1" w:styleId="a7">
    <w:name w:val="Название таблицы"/>
    <w:basedOn w:val="ac"/>
    <w:next w:val="ac"/>
    <w:rsid w:val="00EA12EB"/>
    <w:pPr>
      <w:keepNext/>
      <w:numPr>
        <w:ilvl w:val="3"/>
        <w:numId w:val="6"/>
      </w:numPr>
      <w:tabs>
        <w:tab w:val="left" w:pos="2268"/>
      </w:tabs>
      <w:spacing w:before="120" w:after="120" w:line="360" w:lineRule="auto"/>
      <w:jc w:val="left"/>
      <w:outlineLvl w:val="3"/>
    </w:pPr>
    <w:rPr>
      <w:rFonts w:ascii="Arial" w:hAnsi="Arial"/>
      <w:b/>
      <w:szCs w:val="24"/>
    </w:rPr>
  </w:style>
  <w:style w:type="paragraph" w:customStyle="1" w:styleId="afffff4">
    <w:name w:val="Осн. текст"/>
    <w:basedOn w:val="ac"/>
    <w:link w:val="afffff5"/>
    <w:rsid w:val="00EA12EB"/>
    <w:pPr>
      <w:spacing w:after="120"/>
    </w:pPr>
  </w:style>
  <w:style w:type="character" w:customStyle="1" w:styleId="afffff5">
    <w:name w:val="Осн. текст Знак"/>
    <w:link w:val="afffff4"/>
    <w:rsid w:val="00EA12EB"/>
    <w:rPr>
      <w:sz w:val="24"/>
    </w:rPr>
  </w:style>
  <w:style w:type="character" w:customStyle="1" w:styleId="affe">
    <w:name w:val="Абзац списка Знак"/>
    <w:aliases w:val="фото Знак,основной диплом Знак,Абзац2 Знак,Абзац 2 Знак,ПКФ Список Знак,Список ненумерованный Знак,Ненумерованный список Знак,ОБЫЧНЫЙ Знак,Варианты ответов Знак,Абзац списка основной Знак,List Paragraph2 Знак,ПАРАГРАФ Знак,СПИСКИ Знак"/>
    <w:link w:val="affd"/>
    <w:uiPriority w:val="1"/>
    <w:rsid w:val="008158F4"/>
    <w:rPr>
      <w:rFonts w:ascii="Arial" w:hAnsi="Arial"/>
      <w:spacing w:val="-5"/>
      <w:lang w:eastAsia="en-US"/>
    </w:rPr>
  </w:style>
  <w:style w:type="paragraph" w:customStyle="1" w:styleId="afffff6">
    <w:name w:val="Текстовка"/>
    <w:link w:val="afffff7"/>
    <w:qFormat/>
    <w:rsid w:val="00796283"/>
    <w:pPr>
      <w:spacing w:line="360" w:lineRule="auto"/>
    </w:pPr>
    <w:rPr>
      <w:rFonts w:eastAsia="Calibri"/>
      <w:sz w:val="24"/>
      <w:szCs w:val="22"/>
      <w:lang w:eastAsia="en-US" w:bidi="en-US"/>
    </w:rPr>
  </w:style>
  <w:style w:type="character" w:customStyle="1" w:styleId="afffff7">
    <w:name w:val="Текстовка Знак"/>
    <w:basedOn w:val="ad"/>
    <w:link w:val="afffff6"/>
    <w:rsid w:val="00796283"/>
    <w:rPr>
      <w:rFonts w:eastAsia="Calibri"/>
      <w:sz w:val="24"/>
      <w:szCs w:val="22"/>
      <w:lang w:eastAsia="en-US" w:bidi="en-US"/>
    </w:rPr>
  </w:style>
  <w:style w:type="paragraph" w:customStyle="1" w:styleId="1f7">
    <w:name w:val="Стиль1"/>
    <w:basedOn w:val="ac"/>
    <w:uiPriority w:val="99"/>
    <w:qFormat/>
    <w:rsid w:val="00D93C64"/>
    <w:pPr>
      <w:ind w:firstLine="680"/>
    </w:pPr>
    <w:rPr>
      <w:rFonts w:eastAsiaTheme="minorHAnsi" w:cstheme="minorBidi"/>
      <w:sz w:val="28"/>
      <w:szCs w:val="22"/>
      <w:lang w:eastAsia="en-US"/>
    </w:rPr>
  </w:style>
  <w:style w:type="paragraph" w:customStyle="1" w:styleId="12">
    <w:name w:val="Маркированный список 1"/>
    <w:basedOn w:val="ac"/>
    <w:link w:val="1f8"/>
    <w:rsid w:val="00724401"/>
    <w:pPr>
      <w:numPr>
        <w:numId w:val="7"/>
      </w:numPr>
      <w:tabs>
        <w:tab w:val="clear" w:pos="0"/>
        <w:tab w:val="left" w:pos="1560"/>
      </w:tabs>
      <w:spacing w:before="40" w:after="40" w:line="240" w:lineRule="atLeast"/>
      <w:ind w:left="1560" w:hanging="284"/>
    </w:pPr>
    <w:rPr>
      <w:rFonts w:ascii="Arial" w:hAnsi="Arial" w:cs="Arial"/>
    </w:rPr>
  </w:style>
  <w:style w:type="character" w:customStyle="1" w:styleId="1f8">
    <w:name w:val="Маркированный список 1 Знак"/>
    <w:link w:val="12"/>
    <w:rsid w:val="00724401"/>
    <w:rPr>
      <w:rFonts w:ascii="Arial" w:hAnsi="Arial" w:cs="Arial"/>
      <w:sz w:val="24"/>
    </w:rPr>
  </w:style>
  <w:style w:type="character" w:customStyle="1" w:styleId="afffff8">
    <w:name w:val="Текст основной Знак"/>
    <w:link w:val="afffff9"/>
    <w:uiPriority w:val="99"/>
    <w:locked/>
    <w:rsid w:val="00D15FDD"/>
    <w:rPr>
      <w:sz w:val="24"/>
      <w:szCs w:val="24"/>
    </w:rPr>
  </w:style>
  <w:style w:type="paragraph" w:customStyle="1" w:styleId="afffff9">
    <w:name w:val="Текст основной"/>
    <w:basedOn w:val="ac"/>
    <w:link w:val="afffff8"/>
    <w:uiPriority w:val="99"/>
    <w:qFormat/>
    <w:rsid w:val="00D15FDD"/>
    <w:pPr>
      <w:spacing w:line="360" w:lineRule="auto"/>
    </w:pPr>
    <w:rPr>
      <w:szCs w:val="24"/>
    </w:rPr>
  </w:style>
  <w:style w:type="paragraph" w:styleId="4">
    <w:name w:val="List Number 4"/>
    <w:basedOn w:val="ac"/>
    <w:rsid w:val="00527D19"/>
    <w:pPr>
      <w:numPr>
        <w:numId w:val="8"/>
      </w:numPr>
      <w:spacing w:before="120" w:after="120" w:line="360" w:lineRule="auto"/>
    </w:pPr>
    <w:rPr>
      <w:rFonts w:ascii="Arial" w:hAnsi="Arial"/>
      <w:szCs w:val="24"/>
    </w:rPr>
  </w:style>
  <w:style w:type="paragraph" w:customStyle="1" w:styleId="ab">
    <w:name w:val="Список маркированный"/>
    <w:basedOn w:val="ac"/>
    <w:next w:val="ac"/>
    <w:qFormat/>
    <w:rsid w:val="00A423C3"/>
    <w:pPr>
      <w:numPr>
        <w:numId w:val="9"/>
      </w:numPr>
      <w:tabs>
        <w:tab w:val="left" w:pos="1049"/>
      </w:tabs>
      <w:spacing w:line="360" w:lineRule="auto"/>
    </w:pPr>
  </w:style>
  <w:style w:type="paragraph" w:customStyle="1" w:styleId="afffffa">
    <w:name w:val="ПМИ основной текст"/>
    <w:basedOn w:val="ac"/>
    <w:link w:val="afffffb"/>
    <w:qFormat/>
    <w:rsid w:val="00FA7B70"/>
    <w:pPr>
      <w:spacing w:line="360" w:lineRule="auto"/>
      <w:ind w:firstLine="850"/>
    </w:pPr>
    <w:rPr>
      <w:rFonts w:eastAsiaTheme="minorHAnsi"/>
      <w:sz w:val="26"/>
      <w:szCs w:val="22"/>
      <w:lang w:eastAsia="en-US"/>
    </w:rPr>
  </w:style>
  <w:style w:type="character" w:customStyle="1" w:styleId="afffffb">
    <w:name w:val="ПМИ основной текст Знак"/>
    <w:basedOn w:val="ad"/>
    <w:link w:val="afffffa"/>
    <w:rsid w:val="00FA7B70"/>
    <w:rPr>
      <w:rFonts w:eastAsiaTheme="minorHAnsi"/>
      <w:sz w:val="26"/>
      <w:szCs w:val="22"/>
      <w:lang w:eastAsia="en-US"/>
    </w:rPr>
  </w:style>
  <w:style w:type="character" w:customStyle="1" w:styleId="122">
    <w:name w:val="абзац 12 Знак"/>
    <w:rsid w:val="00D71BAC"/>
    <w:rPr>
      <w:sz w:val="24"/>
    </w:rPr>
  </w:style>
  <w:style w:type="paragraph" w:customStyle="1" w:styleId="10">
    <w:name w:val="М. список 1"/>
    <w:basedOn w:val="af9"/>
    <w:link w:val="1f9"/>
    <w:rsid w:val="001A09C6"/>
    <w:pPr>
      <w:numPr>
        <w:numId w:val="10"/>
      </w:numPr>
      <w:spacing w:before="120" w:after="160" w:line="259" w:lineRule="auto"/>
      <w:jc w:val="both"/>
    </w:pPr>
    <w:rPr>
      <w:rFonts w:asciiTheme="minorHAnsi" w:eastAsiaTheme="minorHAnsi" w:hAnsiTheme="minorHAnsi" w:cs="Courier New"/>
      <w:sz w:val="22"/>
      <w:szCs w:val="22"/>
      <w:lang w:eastAsia="en-US"/>
    </w:rPr>
  </w:style>
  <w:style w:type="character" w:customStyle="1" w:styleId="1f9">
    <w:name w:val="М. список 1 Знак"/>
    <w:link w:val="10"/>
    <w:rsid w:val="001A09C6"/>
    <w:rPr>
      <w:rFonts w:asciiTheme="minorHAnsi" w:eastAsiaTheme="minorHAnsi" w:hAnsiTheme="minorHAnsi" w:cs="Courier New"/>
      <w:sz w:val="22"/>
      <w:szCs w:val="22"/>
      <w:lang w:eastAsia="en-US"/>
    </w:rPr>
  </w:style>
  <w:style w:type="paragraph" w:customStyle="1" w:styleId="afffffc">
    <w:name w:val="Новый абзац"/>
    <w:basedOn w:val="ac"/>
    <w:link w:val="2f"/>
    <w:qFormat/>
    <w:rsid w:val="003E0316"/>
    <w:pPr>
      <w:spacing w:after="120"/>
      <w:ind w:firstLine="567"/>
    </w:pPr>
    <w:rPr>
      <w:rFonts w:ascii="Arial" w:hAnsi="Arial"/>
    </w:rPr>
  </w:style>
  <w:style w:type="character" w:customStyle="1" w:styleId="2f">
    <w:name w:val="Новый абзац Знак2"/>
    <w:link w:val="afffffc"/>
    <w:locked/>
    <w:rsid w:val="003E0316"/>
    <w:rPr>
      <w:rFonts w:ascii="Arial" w:hAnsi="Arial"/>
      <w:sz w:val="24"/>
    </w:rPr>
  </w:style>
  <w:style w:type="paragraph" w:customStyle="1" w:styleId="-5">
    <w:name w:val="ТНГП - Основной текст"/>
    <w:basedOn w:val="ac"/>
    <w:link w:val="-6"/>
    <w:uiPriority w:val="99"/>
    <w:qFormat/>
    <w:rsid w:val="009C0FED"/>
    <w:pPr>
      <w:spacing w:before="80" w:after="80"/>
      <w:ind w:firstLine="720"/>
    </w:pPr>
    <w:rPr>
      <w:bCs/>
      <w:szCs w:val="24"/>
    </w:rPr>
  </w:style>
  <w:style w:type="character" w:customStyle="1" w:styleId="-6">
    <w:name w:val="ТНГП - Основной текст Знак"/>
    <w:link w:val="-5"/>
    <w:uiPriority w:val="99"/>
    <w:locked/>
    <w:rsid w:val="009C0FED"/>
    <w:rPr>
      <w:bCs/>
      <w:sz w:val="24"/>
      <w:szCs w:val="24"/>
    </w:rPr>
  </w:style>
  <w:style w:type="paragraph" w:customStyle="1" w:styleId="320">
    <w:name w:val="Основной текст с отступом 32"/>
    <w:basedOn w:val="ac"/>
    <w:rsid w:val="00876596"/>
    <w:pPr>
      <w:suppressAutoHyphens/>
      <w:ind w:right="2" w:firstLine="720"/>
    </w:pPr>
    <w:rPr>
      <w:sz w:val="28"/>
      <w:szCs w:val="28"/>
      <w:lang w:eastAsia="ar-SA"/>
    </w:rPr>
  </w:style>
  <w:style w:type="paragraph" w:customStyle="1" w:styleId="afffffd">
    <w:name w:val="Основной текст таблицы"/>
    <w:basedOn w:val="af7"/>
    <w:uiPriority w:val="99"/>
    <w:rsid w:val="001E6486"/>
    <w:pPr>
      <w:spacing w:before="40" w:after="40"/>
    </w:pPr>
    <w:rPr>
      <w:b w:val="0"/>
      <w:szCs w:val="24"/>
    </w:rPr>
  </w:style>
  <w:style w:type="paragraph" w:customStyle="1" w:styleId="IG">
    <w:name w:val="Маркированный_список_IG"/>
    <w:basedOn w:val="ac"/>
    <w:qFormat/>
    <w:rsid w:val="00A76A85"/>
    <w:pPr>
      <w:tabs>
        <w:tab w:val="num" w:pos="-141"/>
      </w:tabs>
      <w:spacing w:line="360" w:lineRule="auto"/>
    </w:pPr>
    <w:rPr>
      <w:snapToGrid w:val="0"/>
      <w:sz w:val="28"/>
      <w:szCs w:val="28"/>
    </w:rPr>
  </w:style>
  <w:style w:type="paragraph" w:customStyle="1" w:styleId="-31">
    <w:name w:val="Пункт подраздела - 3 ур Знак1"/>
    <w:basedOn w:val="ac"/>
    <w:uiPriority w:val="99"/>
    <w:qFormat/>
    <w:rsid w:val="00A76A85"/>
    <w:pPr>
      <w:tabs>
        <w:tab w:val="num" w:pos="1659"/>
      </w:tabs>
      <w:spacing w:before="60" w:after="60"/>
      <w:ind w:left="1659" w:right="170" w:firstLine="851"/>
    </w:pPr>
    <w:rPr>
      <w:sz w:val="28"/>
      <w:szCs w:val="28"/>
    </w:rPr>
  </w:style>
  <w:style w:type="character" w:customStyle="1" w:styleId="-20">
    <w:name w:val="Пункт раздела - 2 ур Знак"/>
    <w:link w:val="-2"/>
    <w:locked/>
    <w:rsid w:val="00A76A85"/>
    <w:rPr>
      <w:rFonts w:eastAsia="Calibri"/>
      <w:sz w:val="28"/>
      <w:szCs w:val="28"/>
    </w:rPr>
  </w:style>
  <w:style w:type="character" w:customStyle="1" w:styleId="-05">
    <w:name w:val="Абзац ненумерованный - 0 ур Знак5"/>
    <w:link w:val="-00"/>
    <w:rsid w:val="00C51E30"/>
    <w:rPr>
      <w:sz w:val="28"/>
      <w:szCs w:val="28"/>
    </w:rPr>
  </w:style>
  <w:style w:type="paragraph" w:customStyle="1" w:styleId="CharChar1CharChar1CharChar">
    <w:name w:val="Char Char Знак Знак1 Char Char1 Знак Знак Char Char"/>
    <w:basedOn w:val="ac"/>
    <w:rsid w:val="00AC421D"/>
    <w:pPr>
      <w:spacing w:before="100" w:beforeAutospacing="1" w:after="100" w:afterAutospacing="1"/>
      <w:ind w:firstLine="0"/>
      <w:jc w:val="left"/>
    </w:pPr>
    <w:rPr>
      <w:rFonts w:ascii="Tahoma" w:hAnsi="Tahoma"/>
      <w:sz w:val="20"/>
      <w:lang w:val="en-US" w:eastAsia="en-US"/>
    </w:rPr>
  </w:style>
  <w:style w:type="paragraph" w:customStyle="1" w:styleId="u">
    <w:name w:val="u"/>
    <w:basedOn w:val="ac"/>
    <w:rsid w:val="00AC421D"/>
    <w:pPr>
      <w:spacing w:before="100" w:beforeAutospacing="1" w:after="100" w:afterAutospacing="1"/>
      <w:ind w:firstLine="0"/>
      <w:jc w:val="left"/>
    </w:pPr>
    <w:rPr>
      <w:szCs w:val="24"/>
    </w:rPr>
  </w:style>
  <w:style w:type="character" w:customStyle="1" w:styleId="afc">
    <w:name w:val="Нижний колонтитул Знак"/>
    <w:aliases w:val="Title Down Знак,ЛЕН2_НИР Знак,footnote Знак,Не удалять! Знак,Footer16 Знак"/>
    <w:basedOn w:val="ad"/>
    <w:link w:val="afb"/>
    <w:rsid w:val="00AC421D"/>
    <w:rPr>
      <w:sz w:val="24"/>
    </w:rPr>
  </w:style>
  <w:style w:type="paragraph" w:customStyle="1" w:styleId="230">
    <w:name w:val="Основной текст 23"/>
    <w:basedOn w:val="ac"/>
    <w:rsid w:val="00AC421D"/>
    <w:pPr>
      <w:widowControl w:val="0"/>
      <w:overflowPunct w:val="0"/>
      <w:autoSpaceDE w:val="0"/>
      <w:autoSpaceDN w:val="0"/>
      <w:adjustRightInd w:val="0"/>
      <w:spacing w:line="360" w:lineRule="auto"/>
      <w:ind w:firstLine="567"/>
      <w:textAlignment w:val="baseline"/>
    </w:pPr>
  </w:style>
  <w:style w:type="paragraph" w:customStyle="1" w:styleId="afffffe">
    <w:name w:val="Çàãîëîâîê"/>
    <w:aliases w:val="Табл.назв"/>
    <w:basedOn w:val="ac"/>
    <w:next w:val="af2"/>
    <w:link w:val="affffff"/>
    <w:qFormat/>
    <w:rsid w:val="007D6FB3"/>
    <w:pPr>
      <w:ind w:firstLine="0"/>
      <w:jc w:val="center"/>
    </w:pPr>
    <w:rPr>
      <w:b/>
      <w:u w:val="single"/>
    </w:rPr>
  </w:style>
  <w:style w:type="character" w:customStyle="1" w:styleId="affffff">
    <w:name w:val="Название Знак"/>
    <w:aliases w:val="Çàãîëîâîê Знак,Табл.назв Знак1,Название Знак1 Знак"/>
    <w:link w:val="afffffe"/>
    <w:uiPriority w:val="10"/>
    <w:rsid w:val="00AC421D"/>
    <w:rPr>
      <w:b/>
      <w:sz w:val="24"/>
      <w:u w:val="single"/>
    </w:rPr>
  </w:style>
  <w:style w:type="character" w:customStyle="1" w:styleId="123">
    <w:name w:val="абзац 12 Знак Знак3"/>
    <w:rsid w:val="00AC421D"/>
    <w:rPr>
      <w:rFonts w:ascii="Times New Roman" w:hAnsi="Times New Roman"/>
      <w:sz w:val="24"/>
    </w:rPr>
  </w:style>
  <w:style w:type="paragraph" w:customStyle="1" w:styleId="western">
    <w:name w:val="western"/>
    <w:basedOn w:val="ac"/>
    <w:rsid w:val="00AC421D"/>
    <w:pPr>
      <w:spacing w:before="100" w:beforeAutospacing="1" w:after="100" w:afterAutospacing="1"/>
      <w:ind w:firstLine="0"/>
      <w:jc w:val="left"/>
    </w:pPr>
    <w:rPr>
      <w:szCs w:val="24"/>
    </w:rPr>
  </w:style>
  <w:style w:type="character" w:customStyle="1" w:styleId="25">
    <w:name w:val="Основной текст с отступом 2 Знак"/>
    <w:link w:val="24"/>
    <w:locked/>
    <w:rsid w:val="00AC421D"/>
    <w:rPr>
      <w:sz w:val="24"/>
    </w:rPr>
  </w:style>
  <w:style w:type="character" w:customStyle="1" w:styleId="212">
    <w:name w:val="Основной текст с отступом 2 Знак1"/>
    <w:uiPriority w:val="99"/>
    <w:semiHidden/>
    <w:rsid w:val="00AC421D"/>
    <w:rPr>
      <w:sz w:val="22"/>
      <w:szCs w:val="22"/>
    </w:rPr>
  </w:style>
  <w:style w:type="character" w:customStyle="1" w:styleId="1220">
    <w:name w:val="абзац 12 Знак2"/>
    <w:rsid w:val="00AC421D"/>
    <w:rPr>
      <w:rFonts w:ascii="Times New Roman" w:hAnsi="Times New Roman"/>
      <w:noProof/>
      <w:sz w:val="24"/>
    </w:rPr>
  </w:style>
  <w:style w:type="character" w:customStyle="1" w:styleId="1fa">
    <w:name w:val="Заголовок 1 Знак"/>
    <w:aliases w:val="Заголовок 1 Знак1 Знак,новая страница Знак,Заголовок 1 Знак1 Знак1 Знак Знак,Заголовок 1 Знак Знак Знак1 Знак Знак,Заголовок 1 Знак Знак Знак Знак Знак Знак Знак1,Заголовок 1 Знак Знак Знак Знак Знак Знак Знак Знак,. Знак,§1 Знак"/>
    <w:rsid w:val="00AC421D"/>
    <w:rPr>
      <w:rFonts w:ascii="Cambria" w:eastAsia="Times New Roman" w:hAnsi="Cambria" w:cs="Times New Roman"/>
      <w:b/>
      <w:bCs/>
      <w:kern w:val="32"/>
      <w:sz w:val="32"/>
      <w:szCs w:val="32"/>
    </w:rPr>
  </w:style>
  <w:style w:type="paragraph" w:customStyle="1" w:styleId="N">
    <w:name w:val="таб. N"/>
    <w:basedOn w:val="17"/>
    <w:next w:val="affffff0"/>
    <w:link w:val="N1"/>
    <w:rsid w:val="00AC421D"/>
    <w:pPr>
      <w:tabs>
        <w:tab w:val="clear" w:pos="1494"/>
      </w:tabs>
      <w:overflowPunct w:val="0"/>
      <w:autoSpaceDE w:val="0"/>
      <w:autoSpaceDN w:val="0"/>
      <w:adjustRightInd w:val="0"/>
      <w:spacing w:before="120" w:after="120"/>
      <w:ind w:firstLine="0"/>
      <w:jc w:val="left"/>
      <w:textAlignment w:val="baseline"/>
      <w:outlineLvl w:val="9"/>
    </w:pPr>
    <w:rPr>
      <w:rFonts w:ascii="Times New Roman CYR" w:hAnsi="Times New Roman CYR"/>
      <w:b w:val="0"/>
      <w:noProof/>
      <w:kern w:val="28"/>
    </w:rPr>
  </w:style>
  <w:style w:type="paragraph" w:customStyle="1" w:styleId="affffff0">
    <w:name w:val="таб. текст"/>
    <w:basedOn w:val="N"/>
    <w:link w:val="affffff1"/>
    <w:rsid w:val="00AC421D"/>
    <w:pPr>
      <w:keepNext w:val="0"/>
      <w:widowControl w:val="0"/>
      <w:spacing w:before="0"/>
    </w:pPr>
    <w:rPr>
      <w:rFonts w:ascii="Arial CYR" w:hAnsi="Arial CYR"/>
      <w:sz w:val="20"/>
    </w:rPr>
  </w:style>
  <w:style w:type="character" w:customStyle="1" w:styleId="N1">
    <w:name w:val="таб. N Знак1"/>
    <w:link w:val="N"/>
    <w:rsid w:val="00AC421D"/>
    <w:rPr>
      <w:rFonts w:ascii="Times New Roman CYR" w:hAnsi="Times New Roman CYR"/>
      <w:noProof/>
      <w:kern w:val="28"/>
      <w:sz w:val="24"/>
    </w:rPr>
  </w:style>
  <w:style w:type="character" w:customStyle="1" w:styleId="affffff1">
    <w:name w:val="таб. текст Знак"/>
    <w:link w:val="affffff0"/>
    <w:rsid w:val="00AC421D"/>
    <w:rPr>
      <w:rFonts w:ascii="Arial CYR" w:hAnsi="Arial CYR"/>
      <w:noProof/>
      <w:kern w:val="28"/>
    </w:rPr>
  </w:style>
  <w:style w:type="paragraph" w:customStyle="1" w:styleId="affffff2">
    <w:name w:val="Стандартный"/>
    <w:basedOn w:val="ac"/>
    <w:rsid w:val="00AC421D"/>
    <w:pPr>
      <w:spacing w:line="360" w:lineRule="auto"/>
      <w:ind w:firstLine="567"/>
    </w:pPr>
  </w:style>
  <w:style w:type="paragraph" w:customStyle="1" w:styleId="81">
    <w:name w:val="Знак Знак8 Знак Знак1"/>
    <w:basedOn w:val="ac"/>
    <w:rsid w:val="00AC421D"/>
    <w:pPr>
      <w:spacing w:before="100" w:beforeAutospacing="1" w:after="100" w:afterAutospacing="1"/>
      <w:ind w:firstLine="0"/>
      <w:jc w:val="left"/>
    </w:pPr>
    <w:rPr>
      <w:rFonts w:ascii="Tahoma" w:hAnsi="Tahoma"/>
      <w:sz w:val="20"/>
      <w:lang w:val="en-US" w:eastAsia="en-US"/>
    </w:rPr>
  </w:style>
  <w:style w:type="paragraph" w:customStyle="1" w:styleId="head2">
    <w:name w:val="head2"/>
    <w:basedOn w:val="ac"/>
    <w:rsid w:val="00AC421D"/>
    <w:pPr>
      <w:pBdr>
        <w:top w:val="single" w:sz="18" w:space="0" w:color="52A39D"/>
        <w:bottom w:val="single" w:sz="18" w:space="0" w:color="52A39D"/>
      </w:pBdr>
      <w:shd w:val="clear" w:color="auto" w:fill="5C7675"/>
      <w:spacing w:before="129"/>
      <w:ind w:firstLine="0"/>
      <w:jc w:val="center"/>
    </w:pPr>
    <w:rPr>
      <w:color w:val="FFFFFF"/>
      <w:szCs w:val="24"/>
    </w:rPr>
  </w:style>
  <w:style w:type="character" w:customStyle="1" w:styleId="43">
    <w:name w:val="Заголовок 4 Знак"/>
    <w:aliases w:val="- 1.1.1.1 Знак,RSKH4 Знак,EIA H4 Знак,- 11 Знак,11 Знак,- 13 Знак,13 Знак,- 14 Знак,14 Знак,OG Heading 4 Знак,Подпункт Знак,H4 Знак,H41 Знак,H42 Знак,H411 Знак,Параграф Знак,Заголовок 4 (Приложение) Знак,H43 Знак,H44 Знак,H412 Знак"/>
    <w:link w:val="42"/>
    <w:uiPriority w:val="9"/>
    <w:rsid w:val="00AC421D"/>
    <w:rPr>
      <w:rFonts w:ascii="Arial" w:hAnsi="Arial"/>
      <w:b/>
      <w:sz w:val="24"/>
    </w:rPr>
  </w:style>
  <w:style w:type="paragraph" w:customStyle="1" w:styleId="affffff3">
    <w:name w:val="Таб.подпись"/>
    <w:basedOn w:val="ac"/>
    <w:qFormat/>
    <w:rsid w:val="00AC421D"/>
    <w:pPr>
      <w:keepNext/>
      <w:tabs>
        <w:tab w:val="left" w:pos="2835"/>
      </w:tabs>
      <w:suppressAutoHyphens/>
      <w:spacing w:before="120" w:after="120"/>
      <w:ind w:firstLine="0"/>
    </w:pPr>
    <w:rPr>
      <w:szCs w:val="22"/>
      <w:lang w:eastAsia="en-US"/>
    </w:rPr>
  </w:style>
  <w:style w:type="paragraph" w:customStyle="1" w:styleId="affffff4">
    <w:name w:val="Рисунок название"/>
    <w:basedOn w:val="ac"/>
    <w:autoRedefine/>
    <w:qFormat/>
    <w:rsid w:val="00AC421D"/>
    <w:pPr>
      <w:keepNext/>
      <w:suppressAutoHyphens/>
      <w:spacing w:after="240"/>
      <w:ind w:firstLine="0"/>
      <w:jc w:val="center"/>
    </w:pPr>
    <w:rPr>
      <w:szCs w:val="22"/>
      <w:lang w:eastAsia="en-US"/>
    </w:rPr>
  </w:style>
  <w:style w:type="paragraph" w:customStyle="1" w:styleId="11">
    <w:name w:val="М1. Список1"/>
    <w:basedOn w:val="ac"/>
    <w:rsid w:val="00AC421D"/>
    <w:pPr>
      <w:keepNext/>
      <w:numPr>
        <w:numId w:val="11"/>
      </w:numPr>
      <w:tabs>
        <w:tab w:val="left" w:pos="1134"/>
      </w:tabs>
      <w:suppressAutoHyphens/>
    </w:pPr>
    <w:rPr>
      <w:szCs w:val="22"/>
      <w:lang w:eastAsia="en-US"/>
    </w:rPr>
  </w:style>
  <w:style w:type="paragraph" w:customStyle="1" w:styleId="affffff5">
    <w:name w:val="Список цифровой"/>
    <w:basedOn w:val="afffb"/>
    <w:rsid w:val="00AC421D"/>
    <w:pPr>
      <w:tabs>
        <w:tab w:val="num" w:pos="926"/>
      </w:tabs>
      <w:ind w:left="926" w:hanging="360"/>
    </w:pPr>
    <w:rPr>
      <w:sz w:val="24"/>
      <w:lang w:eastAsia="en-US"/>
    </w:rPr>
  </w:style>
  <w:style w:type="paragraph" w:customStyle="1" w:styleId="a9">
    <w:name w:val="Список нецифровой"/>
    <w:basedOn w:val="affffff5"/>
    <w:rsid w:val="00AC421D"/>
    <w:pPr>
      <w:numPr>
        <w:numId w:val="12"/>
      </w:numPr>
    </w:pPr>
  </w:style>
  <w:style w:type="character" w:customStyle="1" w:styleId="51">
    <w:name w:val="Заголовок 5 Знак"/>
    <w:aliases w:val="Heading 5 NOT IN USE Знак,EIA H5 Знак,Underline Знак,Bold Знак,Bold Underline Знак,- 2.1.1.1.1 Знак,обычный Знак,OG Appendix Знак,H5 Знак,H51 Знак,H52 Знак,H511 Знак,H53 Знак,H54 Знак,H55 Знак,H56 Знак,H512 Знак,H521 Знак,H5111 Знак"/>
    <w:link w:val="50"/>
    <w:uiPriority w:val="9"/>
    <w:rsid w:val="00AC421D"/>
    <w:rPr>
      <w:sz w:val="24"/>
    </w:rPr>
  </w:style>
  <w:style w:type="numbering" w:customStyle="1" w:styleId="a4">
    <w:name w:val="ПЗ Приложения"/>
    <w:rsid w:val="00AC421D"/>
    <w:pPr>
      <w:numPr>
        <w:numId w:val="13"/>
      </w:numPr>
    </w:pPr>
  </w:style>
  <w:style w:type="character" w:customStyle="1" w:styleId="st">
    <w:name w:val="st"/>
    <w:rsid w:val="00AC421D"/>
  </w:style>
  <w:style w:type="character" w:customStyle="1" w:styleId="small">
    <w:name w:val="small"/>
    <w:rsid w:val="00AC421D"/>
    <w:rPr>
      <w:rFonts w:ascii="Arial" w:hAnsi="Arial" w:cs="Arial" w:hint="default"/>
      <w:b/>
      <w:bCs/>
      <w:i/>
      <w:iCs/>
      <w:strike w:val="0"/>
      <w:dstrike w:val="0"/>
      <w:color w:val="000000"/>
      <w:sz w:val="20"/>
      <w:szCs w:val="20"/>
      <w:u w:val="none"/>
      <w:effect w:val="none"/>
    </w:rPr>
  </w:style>
  <w:style w:type="paragraph" w:customStyle="1" w:styleId="affffff6">
    <w:name w:val="Названия таблиц и рисунков"/>
    <w:basedOn w:val="affffff7"/>
    <w:link w:val="affffff8"/>
    <w:qFormat/>
    <w:rsid w:val="00AC421D"/>
    <w:pPr>
      <w:keepNext/>
      <w:spacing w:after="0" w:line="240" w:lineRule="auto"/>
      <w:jc w:val="center"/>
    </w:pPr>
    <w:rPr>
      <w:rFonts w:ascii="Times New Roman" w:hAnsi="Times New Roman"/>
      <w:bCs w:val="0"/>
      <w:sz w:val="24"/>
      <w:lang w:eastAsia="en-US"/>
    </w:rPr>
  </w:style>
  <w:style w:type="character" w:customStyle="1" w:styleId="affffff8">
    <w:name w:val="Названия таблиц и рисунков Знак"/>
    <w:link w:val="affffff6"/>
    <w:locked/>
    <w:rsid w:val="00AC421D"/>
    <w:rPr>
      <w:b/>
      <w:sz w:val="24"/>
      <w:lang w:eastAsia="en-US"/>
    </w:rPr>
  </w:style>
  <w:style w:type="paragraph" w:customStyle="1" w:styleId="a0">
    <w:name w:val="Приложение"/>
    <w:next w:val="ac"/>
    <w:uiPriority w:val="99"/>
    <w:rsid w:val="00AC421D"/>
    <w:pPr>
      <w:keepNext/>
      <w:pageBreakBefore/>
      <w:numPr>
        <w:numId w:val="14"/>
      </w:numPr>
      <w:tabs>
        <w:tab w:val="clear" w:pos="643"/>
      </w:tabs>
      <w:suppressAutoHyphens/>
      <w:spacing w:after="240"/>
      <w:ind w:left="284" w:right="170" w:firstLine="0"/>
      <w:jc w:val="center"/>
      <w:outlineLvl w:val="0"/>
    </w:pPr>
    <w:rPr>
      <w:rFonts w:ascii="Arial" w:hAnsi="Arial"/>
      <w:b/>
      <w:sz w:val="28"/>
      <w:szCs w:val="28"/>
    </w:rPr>
  </w:style>
  <w:style w:type="paragraph" w:styleId="affffff7">
    <w:name w:val="caption"/>
    <w:aliases w:val="Caption Char,Caption Char1 Char,Caption Char Char Char,Caption Char1 Char1 Char Char,Caption Char2 Char Char Char Char,Caption Char1 Char Char1 Char Char Char,Caption Char2 Char Char Char1 Char Char Char,Caption Char1,Caption Char Char"/>
    <w:basedOn w:val="ac"/>
    <w:next w:val="ac"/>
    <w:link w:val="affffff9"/>
    <w:unhideWhenUsed/>
    <w:qFormat/>
    <w:rsid w:val="00AC421D"/>
    <w:pPr>
      <w:spacing w:after="200" w:line="276" w:lineRule="auto"/>
      <w:ind w:firstLine="0"/>
      <w:jc w:val="left"/>
    </w:pPr>
    <w:rPr>
      <w:rFonts w:ascii="Calibri" w:hAnsi="Calibri"/>
      <w:b/>
      <w:bCs/>
      <w:sz w:val="20"/>
    </w:rPr>
  </w:style>
  <w:style w:type="character" w:customStyle="1" w:styleId="27">
    <w:name w:val="Основной текст 2 Знак"/>
    <w:link w:val="26"/>
    <w:uiPriority w:val="99"/>
    <w:rsid w:val="00AC421D"/>
    <w:rPr>
      <w:sz w:val="24"/>
      <w:szCs w:val="24"/>
    </w:rPr>
  </w:style>
  <w:style w:type="character" w:customStyle="1" w:styleId="2f0">
    <w:name w:val="Основной текст (2)_"/>
    <w:link w:val="2f1"/>
    <w:rsid w:val="00AC421D"/>
    <w:rPr>
      <w:sz w:val="23"/>
      <w:szCs w:val="23"/>
      <w:shd w:val="clear" w:color="auto" w:fill="FFFFFF"/>
    </w:rPr>
  </w:style>
  <w:style w:type="paragraph" w:customStyle="1" w:styleId="2f1">
    <w:name w:val="Основной текст (2)"/>
    <w:basedOn w:val="ac"/>
    <w:link w:val="2f0"/>
    <w:qFormat/>
    <w:rsid w:val="00AC421D"/>
    <w:pPr>
      <w:shd w:val="clear" w:color="auto" w:fill="FFFFFF"/>
      <w:spacing w:line="283" w:lineRule="exact"/>
      <w:ind w:firstLine="0"/>
    </w:pPr>
    <w:rPr>
      <w:sz w:val="23"/>
      <w:szCs w:val="23"/>
    </w:rPr>
  </w:style>
  <w:style w:type="paragraph" w:customStyle="1" w:styleId="IG0">
    <w:name w:val="Обычный_IG"/>
    <w:basedOn w:val="ac"/>
    <w:link w:val="IG1"/>
    <w:qFormat/>
    <w:rsid w:val="00AC421D"/>
    <w:pPr>
      <w:spacing w:before="120" w:line="360" w:lineRule="auto"/>
      <w:contextualSpacing/>
    </w:pPr>
    <w:rPr>
      <w:sz w:val="28"/>
      <w:szCs w:val="28"/>
    </w:rPr>
  </w:style>
  <w:style w:type="character" w:customStyle="1" w:styleId="IG1">
    <w:name w:val="Обычный_IG Знак"/>
    <w:link w:val="IG0"/>
    <w:rsid w:val="00AC421D"/>
    <w:rPr>
      <w:sz w:val="28"/>
      <w:szCs w:val="28"/>
    </w:rPr>
  </w:style>
  <w:style w:type="character" w:customStyle="1" w:styleId="29">
    <w:name w:val="Маркированный список 2 Знак"/>
    <w:aliases w:val="Список бюл. 2 Знак,Nienie a?e. 2 Знак,Ñïèñîê áþë. 2 Знак"/>
    <w:link w:val="28"/>
    <w:rsid w:val="00AC421D"/>
    <w:rPr>
      <w:kern w:val="24"/>
      <w:sz w:val="24"/>
    </w:rPr>
  </w:style>
  <w:style w:type="character" w:customStyle="1" w:styleId="affffffa">
    <w:name w:val="Основной текст_"/>
    <w:link w:val="2f2"/>
    <w:rsid w:val="00AC421D"/>
    <w:rPr>
      <w:sz w:val="28"/>
      <w:szCs w:val="28"/>
      <w:shd w:val="clear" w:color="auto" w:fill="FFFFFF"/>
    </w:rPr>
  </w:style>
  <w:style w:type="paragraph" w:customStyle="1" w:styleId="2f2">
    <w:name w:val="Основной текст2"/>
    <w:basedOn w:val="ac"/>
    <w:link w:val="affffffa"/>
    <w:qFormat/>
    <w:rsid w:val="00AC421D"/>
    <w:pPr>
      <w:shd w:val="clear" w:color="auto" w:fill="FFFFFF"/>
      <w:spacing w:line="278" w:lineRule="exact"/>
      <w:ind w:hanging="380"/>
      <w:jc w:val="left"/>
    </w:pPr>
    <w:rPr>
      <w:sz w:val="28"/>
      <w:szCs w:val="28"/>
    </w:rPr>
  </w:style>
  <w:style w:type="character" w:customStyle="1" w:styleId="0pt">
    <w:name w:val="Основной текст + Курсив;Интервал 0 pt"/>
    <w:rsid w:val="00AC421D"/>
    <w:rPr>
      <w:rFonts w:ascii="Times New Roman" w:eastAsia="Times New Roman" w:hAnsi="Times New Roman" w:cs="Times New Roman"/>
      <w:b w:val="0"/>
      <w:bCs w:val="0"/>
      <w:i/>
      <w:iCs/>
      <w:smallCaps w:val="0"/>
      <w:strike w:val="0"/>
      <w:spacing w:val="-10"/>
      <w:sz w:val="28"/>
      <w:szCs w:val="28"/>
      <w:shd w:val="clear" w:color="auto" w:fill="FFFFFF"/>
    </w:rPr>
  </w:style>
  <w:style w:type="character" w:customStyle="1" w:styleId="63">
    <w:name w:val="Основной текст (6)_"/>
    <w:link w:val="64"/>
    <w:rsid w:val="00AC421D"/>
    <w:rPr>
      <w:spacing w:val="-10"/>
      <w:sz w:val="28"/>
      <w:szCs w:val="28"/>
      <w:shd w:val="clear" w:color="auto" w:fill="FFFFFF"/>
    </w:rPr>
  </w:style>
  <w:style w:type="paragraph" w:customStyle="1" w:styleId="64">
    <w:name w:val="Основной текст (6)"/>
    <w:basedOn w:val="ac"/>
    <w:link w:val="63"/>
    <w:rsid w:val="00AC421D"/>
    <w:pPr>
      <w:shd w:val="clear" w:color="auto" w:fill="FFFFFF"/>
      <w:spacing w:before="600" w:after="360" w:line="0" w:lineRule="atLeast"/>
      <w:ind w:firstLine="0"/>
      <w:jc w:val="left"/>
    </w:pPr>
    <w:rPr>
      <w:spacing w:val="-10"/>
      <w:sz w:val="28"/>
      <w:szCs w:val="28"/>
    </w:rPr>
  </w:style>
  <w:style w:type="paragraph" w:customStyle="1" w:styleId="affffffb">
    <w:name w:val="Табличный"/>
    <w:basedOn w:val="ac"/>
    <w:link w:val="affffffc"/>
    <w:qFormat/>
    <w:rsid w:val="00AC421D"/>
    <w:pPr>
      <w:suppressAutoHyphens/>
      <w:ind w:firstLine="0"/>
      <w:jc w:val="left"/>
    </w:pPr>
    <w:rPr>
      <w:sz w:val="21"/>
      <w:szCs w:val="21"/>
    </w:rPr>
  </w:style>
  <w:style w:type="character" w:customStyle="1" w:styleId="affffffc">
    <w:name w:val="Табличный Знак"/>
    <w:link w:val="affffffb"/>
    <w:rsid w:val="00AC421D"/>
    <w:rPr>
      <w:sz w:val="21"/>
      <w:szCs w:val="21"/>
    </w:rPr>
  </w:style>
  <w:style w:type="paragraph" w:customStyle="1" w:styleId="affffffd">
    <w:name w:val="таблицы заголовок"/>
    <w:basedOn w:val="ac"/>
    <w:link w:val="affffffe"/>
    <w:qFormat/>
    <w:rsid w:val="00AC421D"/>
    <w:pPr>
      <w:keepNext/>
      <w:suppressAutoHyphens/>
      <w:spacing w:before="60" w:after="60"/>
      <w:ind w:left="113" w:right="113" w:firstLine="0"/>
    </w:pPr>
    <w:rPr>
      <w:b/>
      <w:bCs/>
      <w:szCs w:val="25"/>
    </w:rPr>
  </w:style>
  <w:style w:type="character" w:customStyle="1" w:styleId="affffffe">
    <w:name w:val="таблицы заголовок Знак"/>
    <w:link w:val="affffffd"/>
    <w:rsid w:val="00AC421D"/>
    <w:rPr>
      <w:b/>
      <w:bCs/>
      <w:sz w:val="24"/>
      <w:szCs w:val="25"/>
    </w:rPr>
  </w:style>
  <w:style w:type="character" w:customStyle="1" w:styleId="FontStyle293">
    <w:name w:val="Font Style293"/>
    <w:uiPriority w:val="99"/>
    <w:rsid w:val="00AC421D"/>
    <w:rPr>
      <w:rFonts w:ascii="Times New Roman" w:hAnsi="Times New Roman" w:cs="Times New Roman"/>
      <w:b/>
      <w:bCs/>
      <w:sz w:val="24"/>
      <w:szCs w:val="24"/>
    </w:rPr>
  </w:style>
  <w:style w:type="character" w:customStyle="1" w:styleId="FontStyle240">
    <w:name w:val="Font Style240"/>
    <w:rsid w:val="00AC421D"/>
    <w:rPr>
      <w:rFonts w:ascii="Times New Roman" w:hAnsi="Times New Roman" w:cs="Times New Roman"/>
      <w:b/>
      <w:bCs/>
      <w:sz w:val="22"/>
      <w:szCs w:val="22"/>
    </w:rPr>
  </w:style>
  <w:style w:type="paragraph" w:customStyle="1" w:styleId="2-">
    <w:name w:val="Список 2-ой"/>
    <w:basedOn w:val="ac"/>
    <w:rsid w:val="00AC421D"/>
    <w:pPr>
      <w:numPr>
        <w:numId w:val="15"/>
      </w:numPr>
      <w:spacing w:before="30" w:after="30"/>
      <w:ind w:left="1985"/>
      <w:jc w:val="left"/>
    </w:pPr>
    <w:rPr>
      <w:sz w:val="22"/>
      <w:szCs w:val="24"/>
    </w:rPr>
  </w:style>
  <w:style w:type="character" w:customStyle="1" w:styleId="afffffff">
    <w:name w:val="Основной текст жирный Знак"/>
    <w:link w:val="afffffff0"/>
    <w:locked/>
    <w:rsid w:val="00AC421D"/>
    <w:rPr>
      <w:b/>
      <w:bCs/>
      <w:sz w:val="24"/>
      <w:szCs w:val="25"/>
    </w:rPr>
  </w:style>
  <w:style w:type="paragraph" w:customStyle="1" w:styleId="afffffff0">
    <w:name w:val="Основной текст жирный"/>
    <w:basedOn w:val="af7"/>
    <w:next w:val="af7"/>
    <w:link w:val="afffffff"/>
    <w:qFormat/>
    <w:rsid w:val="00AC421D"/>
    <w:pPr>
      <w:keepNext/>
      <w:suppressAutoHyphens/>
      <w:spacing w:before="60" w:after="60" w:line="288" w:lineRule="auto"/>
      <w:ind w:left="113" w:right="113" w:firstLine="567"/>
      <w:jc w:val="both"/>
    </w:pPr>
    <w:rPr>
      <w:bCs/>
      <w:szCs w:val="25"/>
    </w:rPr>
  </w:style>
  <w:style w:type="paragraph" w:customStyle="1" w:styleId="afffffff1">
    <w:name w:val="Примечание курсив"/>
    <w:basedOn w:val="ac"/>
    <w:uiPriority w:val="99"/>
    <w:rsid w:val="00AC421D"/>
    <w:pPr>
      <w:overflowPunct w:val="0"/>
      <w:autoSpaceDE w:val="0"/>
      <w:autoSpaceDN w:val="0"/>
      <w:adjustRightInd w:val="0"/>
      <w:spacing w:after="240"/>
      <w:ind w:firstLine="567"/>
      <w:textAlignment w:val="baseline"/>
    </w:pPr>
    <w:rPr>
      <w:i/>
      <w:szCs w:val="24"/>
    </w:rPr>
  </w:style>
  <w:style w:type="character" w:customStyle="1" w:styleId="60">
    <w:name w:val="Заголовок 6 Знак"/>
    <w:aliases w:val="Heading 6 NOT IN USE Знак,Italic Знак,Bold heading Знак,OG Distribution Знак,H6 Знак,H61 Знак,H62 Знак,H611 Знак,H63 Знак,H64 Знак,H612 Знак,H621 Знак,H6111 Знак1,Заголовок 6_старый Знак,arial cyr Знак,lvm6 Знак,H6111 Знак Знак Знак"/>
    <w:link w:val="6"/>
    <w:rsid w:val="00AC421D"/>
    <w:rPr>
      <w:b/>
      <w:bCs/>
      <w:sz w:val="24"/>
      <w:szCs w:val="24"/>
    </w:rPr>
  </w:style>
  <w:style w:type="character" w:customStyle="1" w:styleId="70">
    <w:name w:val="Заголовок 7 Знак"/>
    <w:aliases w:val="Heading 7 NOT IN USE Знак,Not in Use Знак,Itallics Знак,Italics Знак,МойРисунок Знак,МойРисунок1 Знак,МойРисунок2 Знак,МойРисунок3 Знак,МойРисунок4 Знак,МойРисунок5 Знак,МойРисунок11 Знак,МойРисунок21 Знак,МойРисунок31 Знак"/>
    <w:link w:val="7"/>
    <w:rsid w:val="00AC421D"/>
    <w:rPr>
      <w:b/>
      <w:kern w:val="24"/>
      <w:sz w:val="32"/>
    </w:rPr>
  </w:style>
  <w:style w:type="character" w:customStyle="1" w:styleId="80">
    <w:name w:val="Заголовок 8 Знак"/>
    <w:aliases w:val="Heading 8 NOT IN USE Знак,not In use Знак,GFDSN H Знак,Знак16 Знак1,Знак16 Знак Знак Знак Знак, Знак16 Знак1, Знак16 Знак Знак, Знак16 Знак Знак Знак Знак, Heading 8 NOT IN USE Знак,Heading 8 Знак,Знак16 Знак Знак,Табл Знак"/>
    <w:link w:val="8"/>
    <w:rsid w:val="00AC421D"/>
    <w:rPr>
      <w:i/>
      <w:iCs/>
      <w:sz w:val="24"/>
      <w:szCs w:val="24"/>
    </w:rPr>
  </w:style>
  <w:style w:type="character" w:customStyle="1" w:styleId="90">
    <w:name w:val="Заголовок 9 Знак"/>
    <w:aliases w:val="Heading 9 NOT IN USE Знак,Not in use Знак,Заголовок 9 Знак Знак Знак Знак Знак Знак1,Table 1 Знак,Заголовок талицы Знак,Заголовок 9 Знак Знак Знак Знак Знак Знак Знак Знак,Заголовок 9 Знак Знак Знак Знак Знак Знак Знак Знак Знак Знак"/>
    <w:link w:val="9"/>
    <w:uiPriority w:val="9"/>
    <w:rsid w:val="00AC421D"/>
    <w:rPr>
      <w:rFonts w:ascii="Arial" w:hAnsi="Arial" w:cs="Arial"/>
      <w:sz w:val="22"/>
      <w:szCs w:val="22"/>
    </w:rPr>
  </w:style>
  <w:style w:type="paragraph" w:customStyle="1" w:styleId="-7">
    <w:name w:val="Таблица - шапка"/>
    <w:link w:val="-8"/>
    <w:rsid w:val="00AC421D"/>
    <w:pPr>
      <w:spacing w:before="60" w:after="60"/>
      <w:ind w:firstLine="0"/>
      <w:jc w:val="center"/>
    </w:pPr>
    <w:rPr>
      <w:b/>
      <w:sz w:val="22"/>
    </w:rPr>
  </w:style>
  <w:style w:type="character" w:customStyle="1" w:styleId="affffff9">
    <w:name w:val="Название объекта Знак"/>
    <w:aliases w:val="Caption Char Знак,Caption Char1 Char Знак,Caption Char Char Char Знак,Caption Char1 Char1 Char Char Знак,Caption Char2 Char Char Char Char Знак,Caption Char1 Char Char1 Char Char Char Знак,Caption Char1 Знак,Caption Char Char Знак"/>
    <w:link w:val="affffff7"/>
    <w:locked/>
    <w:rsid w:val="00AC421D"/>
    <w:rPr>
      <w:rFonts w:ascii="Calibri" w:hAnsi="Calibri"/>
      <w:b/>
      <w:bCs/>
    </w:rPr>
  </w:style>
  <w:style w:type="character" w:customStyle="1" w:styleId="-8">
    <w:name w:val="Таблица - шапка Знак"/>
    <w:link w:val="-7"/>
    <w:rsid w:val="00AC421D"/>
    <w:rPr>
      <w:b/>
      <w:sz w:val="22"/>
    </w:rPr>
  </w:style>
  <w:style w:type="paragraph" w:customStyle="1" w:styleId="-9">
    <w:name w:val="Таблица - подпись"/>
    <w:next w:val="ac"/>
    <w:link w:val="-a"/>
    <w:rsid w:val="00AC421D"/>
    <w:pPr>
      <w:keepNext/>
      <w:tabs>
        <w:tab w:val="left" w:pos="2268"/>
      </w:tabs>
      <w:spacing w:before="120" w:after="120"/>
      <w:ind w:left="2268" w:hanging="2268"/>
      <w:jc w:val="left"/>
    </w:pPr>
    <w:rPr>
      <w:bCs/>
      <w:sz w:val="24"/>
    </w:rPr>
  </w:style>
  <w:style w:type="character" w:customStyle="1" w:styleId="-a">
    <w:name w:val="Таблица - подпись Знак"/>
    <w:link w:val="-9"/>
    <w:rsid w:val="00AC421D"/>
    <w:rPr>
      <w:bCs/>
      <w:sz w:val="24"/>
    </w:rPr>
  </w:style>
  <w:style w:type="paragraph" w:customStyle="1" w:styleId="-b">
    <w:name w:val="Таблица - текст"/>
    <w:link w:val="-c"/>
    <w:rsid w:val="00AC421D"/>
    <w:pPr>
      <w:spacing w:before="60" w:after="60"/>
      <w:ind w:firstLine="0"/>
      <w:jc w:val="left"/>
    </w:pPr>
    <w:rPr>
      <w:sz w:val="22"/>
      <w:lang w:val="en-US"/>
    </w:rPr>
  </w:style>
  <w:style w:type="character" w:customStyle="1" w:styleId="-c">
    <w:name w:val="Таблица - текст Знак"/>
    <w:link w:val="-b"/>
    <w:rsid w:val="00AC421D"/>
    <w:rPr>
      <w:sz w:val="22"/>
      <w:lang w:val="en-US"/>
    </w:rPr>
  </w:style>
  <w:style w:type="paragraph" w:customStyle="1" w:styleId="afffffff2">
    <w:name w:val="Обычный таблиц"/>
    <w:basedOn w:val="ac"/>
    <w:rsid w:val="00AC421D"/>
    <w:pPr>
      <w:ind w:firstLine="0"/>
      <w:jc w:val="left"/>
    </w:pPr>
    <w:rPr>
      <w:rFonts w:ascii="Arial" w:hAnsi="Arial"/>
    </w:rPr>
  </w:style>
  <w:style w:type="paragraph" w:customStyle="1" w:styleId="321">
    <w:name w:val="Основной текст 32"/>
    <w:basedOn w:val="ac"/>
    <w:rsid w:val="00AC421D"/>
    <w:pPr>
      <w:spacing w:line="360" w:lineRule="auto"/>
      <w:ind w:firstLine="0"/>
      <w:jc w:val="center"/>
    </w:pPr>
  </w:style>
  <w:style w:type="paragraph" w:customStyle="1" w:styleId="afffffff3">
    <w:name w:val="Список определений"/>
    <w:basedOn w:val="ac"/>
    <w:next w:val="ac"/>
    <w:rsid w:val="00AC421D"/>
    <w:pPr>
      <w:ind w:left="360" w:firstLine="0"/>
      <w:jc w:val="left"/>
    </w:pPr>
    <w:rPr>
      <w:snapToGrid w:val="0"/>
    </w:rPr>
  </w:style>
  <w:style w:type="paragraph" w:customStyle="1" w:styleId="afffffff4">
    <w:name w:val="текст_эко"/>
    <w:basedOn w:val="ac"/>
    <w:rsid w:val="00AC421D"/>
    <w:pPr>
      <w:spacing w:before="360"/>
      <w:ind w:left="1418" w:firstLine="0"/>
    </w:pPr>
  </w:style>
  <w:style w:type="paragraph" w:customStyle="1" w:styleId="2f3">
    <w:name w:val="Обычный2"/>
    <w:rsid w:val="00AC421D"/>
    <w:pPr>
      <w:spacing w:before="100" w:after="100"/>
      <w:ind w:firstLine="0"/>
      <w:jc w:val="left"/>
    </w:pPr>
    <w:rPr>
      <w:snapToGrid w:val="0"/>
      <w:sz w:val="24"/>
      <w:lang w:eastAsia="en-US"/>
    </w:rPr>
  </w:style>
  <w:style w:type="character" w:customStyle="1" w:styleId="36">
    <w:name w:val="Основной текст 3 Знак"/>
    <w:link w:val="35"/>
    <w:uiPriority w:val="99"/>
    <w:rsid w:val="00AC421D"/>
    <w:rPr>
      <w:sz w:val="16"/>
      <w:szCs w:val="16"/>
    </w:rPr>
  </w:style>
  <w:style w:type="paragraph" w:customStyle="1" w:styleId="afffffff5">
    <w:name w:val="заголов"/>
    <w:basedOn w:val="ac"/>
    <w:next w:val="ac"/>
    <w:rsid w:val="00AC421D"/>
    <w:pPr>
      <w:keepNext/>
      <w:widowControl w:val="0"/>
      <w:spacing w:before="240" w:after="240"/>
      <w:ind w:firstLine="0"/>
      <w:jc w:val="center"/>
    </w:pPr>
    <w:rPr>
      <w:caps/>
      <w:snapToGrid w:val="0"/>
      <w:spacing w:val="28"/>
      <w:lang w:eastAsia="en-US"/>
    </w:rPr>
  </w:style>
  <w:style w:type="character" w:customStyle="1" w:styleId="aff8">
    <w:name w:val="Подзаголовок Знак"/>
    <w:link w:val="aff7"/>
    <w:uiPriority w:val="99"/>
    <w:rsid w:val="00AC421D"/>
    <w:rPr>
      <w:b/>
      <w:bCs/>
      <w:sz w:val="28"/>
      <w:szCs w:val="24"/>
    </w:rPr>
  </w:style>
  <w:style w:type="character" w:customStyle="1" w:styleId="afffffff6">
    <w:name w:val="ПИНГ Знак"/>
    <w:link w:val="afffffff7"/>
    <w:locked/>
    <w:rsid w:val="00AC421D"/>
    <w:rPr>
      <w:sz w:val="24"/>
      <w:szCs w:val="24"/>
    </w:rPr>
  </w:style>
  <w:style w:type="paragraph" w:customStyle="1" w:styleId="afffffff7">
    <w:name w:val="ПИНГ"/>
    <w:basedOn w:val="ac"/>
    <w:link w:val="afffffff6"/>
    <w:qFormat/>
    <w:rsid w:val="00AC421D"/>
    <w:pPr>
      <w:spacing w:line="360" w:lineRule="auto"/>
    </w:pPr>
    <w:rPr>
      <w:szCs w:val="24"/>
    </w:rPr>
  </w:style>
  <w:style w:type="character" w:styleId="afffffff8">
    <w:name w:val="Subtle Emphasis"/>
    <w:aliases w:val="список"/>
    <w:uiPriority w:val="99"/>
    <w:qFormat/>
    <w:rsid w:val="00AC421D"/>
    <w:rPr>
      <w:rFonts w:ascii="Times New Roman" w:hAnsi="Times New Roman" w:cs="Times New Roman"/>
      <w:sz w:val="24"/>
      <w:szCs w:val="24"/>
    </w:rPr>
  </w:style>
  <w:style w:type="character" w:customStyle="1" w:styleId="afe">
    <w:name w:val="Текст выноски Знак"/>
    <w:link w:val="afd"/>
    <w:uiPriority w:val="99"/>
    <w:semiHidden/>
    <w:rsid w:val="00AC421D"/>
    <w:rPr>
      <w:rFonts w:ascii="Tahoma" w:hAnsi="Tahoma" w:cs="Tahoma"/>
      <w:sz w:val="16"/>
      <w:szCs w:val="16"/>
    </w:rPr>
  </w:style>
  <w:style w:type="paragraph" w:styleId="afffffff9">
    <w:name w:val="toa heading"/>
    <w:basedOn w:val="ac"/>
    <w:next w:val="ac"/>
    <w:semiHidden/>
    <w:rsid w:val="00AC421D"/>
    <w:pPr>
      <w:spacing w:before="120"/>
      <w:ind w:firstLine="0"/>
    </w:pPr>
    <w:rPr>
      <w:rFonts w:ascii="Arial" w:hAnsi="Arial" w:cs="Arial"/>
      <w:b/>
      <w:bCs/>
      <w:sz w:val="22"/>
      <w:szCs w:val="24"/>
    </w:rPr>
  </w:style>
  <w:style w:type="paragraph" w:customStyle="1" w:styleId="-">
    <w:name w:val="- перечень б/н"/>
    <w:basedOn w:val="ac"/>
    <w:link w:val="-21"/>
    <w:qFormat/>
    <w:rsid w:val="00AC421D"/>
    <w:pPr>
      <w:numPr>
        <w:numId w:val="16"/>
      </w:numPr>
      <w:tabs>
        <w:tab w:val="left" w:pos="993"/>
      </w:tabs>
      <w:suppressAutoHyphens/>
    </w:pPr>
    <w:rPr>
      <w:rFonts w:ascii="Arial" w:hAnsi="Arial"/>
      <w:sz w:val="22"/>
      <w:szCs w:val="22"/>
    </w:rPr>
  </w:style>
  <w:style w:type="character" w:customStyle="1" w:styleId="-21">
    <w:name w:val="- перечень б/н Знак2"/>
    <w:link w:val="-"/>
    <w:rsid w:val="00AC421D"/>
    <w:rPr>
      <w:rFonts w:ascii="Arial" w:hAnsi="Arial"/>
      <w:sz w:val="22"/>
      <w:szCs w:val="22"/>
    </w:rPr>
  </w:style>
  <w:style w:type="paragraph" w:customStyle="1" w:styleId="a5">
    <w:name w:val="СТИЛЬ АБЗАЦА"/>
    <w:basedOn w:val="ac"/>
    <w:rsid w:val="00AC421D"/>
    <w:pPr>
      <w:numPr>
        <w:ilvl w:val="2"/>
        <w:numId w:val="17"/>
      </w:numPr>
    </w:pPr>
    <w:rPr>
      <w:szCs w:val="24"/>
    </w:rPr>
  </w:style>
  <w:style w:type="paragraph" w:customStyle="1" w:styleId="CharChar">
    <w:name w:val="Char Знак Знак Char Знак Знак Знак Знак Знак Знак Знак Знак Знак Знак Знак Знак Знак Знак Знак Знак"/>
    <w:basedOn w:val="ac"/>
    <w:semiHidden/>
    <w:rsid w:val="00AC421D"/>
    <w:pPr>
      <w:ind w:firstLine="0"/>
      <w:jc w:val="left"/>
    </w:pPr>
    <w:rPr>
      <w:rFonts w:ascii="Verdana" w:hAnsi="Verdana" w:cs="Verdana"/>
      <w:sz w:val="20"/>
      <w:lang w:val="en-US" w:eastAsia="en-US"/>
    </w:rPr>
  </w:style>
  <w:style w:type="paragraph" w:customStyle="1" w:styleId="afffffffa">
    <w:name w:val="ГОСТ ТИП А Текст"/>
    <w:basedOn w:val="ac"/>
    <w:link w:val="afffffffb"/>
    <w:qFormat/>
    <w:rsid w:val="00AC421D"/>
    <w:pPr>
      <w:spacing w:line="360" w:lineRule="auto"/>
      <w:ind w:firstLine="567"/>
    </w:pPr>
    <w:rPr>
      <w:rFonts w:ascii="ГОСТ тип А" w:eastAsia="Calibri" w:hAnsi="ГОСТ тип А"/>
      <w:szCs w:val="24"/>
      <w:lang w:eastAsia="en-US"/>
    </w:rPr>
  </w:style>
  <w:style w:type="character" w:customStyle="1" w:styleId="afffffffb">
    <w:name w:val="ГОСТ ТИП А Текст Знак"/>
    <w:link w:val="afffffffa"/>
    <w:rsid w:val="00AC421D"/>
    <w:rPr>
      <w:rFonts w:ascii="ГОСТ тип А" w:eastAsia="Calibri" w:hAnsi="ГОСТ тип А"/>
      <w:sz w:val="24"/>
      <w:szCs w:val="24"/>
      <w:lang w:eastAsia="en-US"/>
    </w:rPr>
  </w:style>
  <w:style w:type="table" w:customStyle="1" w:styleId="7776">
    <w:name w:val="Сетка таблицы7776"/>
    <w:basedOn w:val="ae"/>
    <w:next w:val="aff2"/>
    <w:uiPriority w:val="59"/>
    <w:rsid w:val="00AC421D"/>
    <w:pPr>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name w:val="основной текст"/>
    <w:basedOn w:val="ac"/>
    <w:link w:val="afffffffd"/>
    <w:qFormat/>
    <w:rsid w:val="00AC421D"/>
    <w:pPr>
      <w:tabs>
        <w:tab w:val="left" w:pos="567"/>
        <w:tab w:val="left" w:pos="1701"/>
      </w:tabs>
      <w:spacing w:line="288" w:lineRule="auto"/>
      <w:ind w:firstLine="851"/>
    </w:pPr>
    <w:rPr>
      <w:szCs w:val="24"/>
    </w:rPr>
  </w:style>
  <w:style w:type="character" w:customStyle="1" w:styleId="afffffffd">
    <w:name w:val="основной текст Знак"/>
    <w:link w:val="afffffffc"/>
    <w:rsid w:val="00AC421D"/>
    <w:rPr>
      <w:sz w:val="24"/>
      <w:szCs w:val="24"/>
    </w:rPr>
  </w:style>
  <w:style w:type="paragraph" w:customStyle="1" w:styleId="afffffffe">
    <w:name w:val="Текст_таблицы"/>
    <w:basedOn w:val="ac"/>
    <w:qFormat/>
    <w:rsid w:val="00AC421D"/>
    <w:pPr>
      <w:spacing w:line="288" w:lineRule="auto"/>
      <w:ind w:firstLine="0"/>
      <w:jc w:val="left"/>
    </w:pPr>
    <w:rPr>
      <w:rFonts w:ascii="Arial" w:hAnsi="Arial" w:cs="Arial"/>
      <w:sz w:val="20"/>
      <w:szCs w:val="22"/>
    </w:rPr>
  </w:style>
  <w:style w:type="character" w:customStyle="1" w:styleId="34">
    <w:name w:val="Основной текст с отступом 3 Знак"/>
    <w:link w:val="33"/>
    <w:rsid w:val="00AC421D"/>
    <w:rPr>
      <w:b/>
      <w:sz w:val="24"/>
    </w:rPr>
  </w:style>
  <w:style w:type="character" w:customStyle="1" w:styleId="affffffff">
    <w:name w:val="Текст проекта Знак"/>
    <w:link w:val="affffffff0"/>
    <w:locked/>
    <w:rsid w:val="00AC421D"/>
    <w:rPr>
      <w:bCs/>
      <w:sz w:val="26"/>
      <w:szCs w:val="24"/>
    </w:rPr>
  </w:style>
  <w:style w:type="paragraph" w:customStyle="1" w:styleId="affffffff0">
    <w:name w:val="Текст проекта"/>
    <w:link w:val="affffffff"/>
    <w:qFormat/>
    <w:rsid w:val="00AC421D"/>
    <w:pPr>
      <w:spacing w:line="276" w:lineRule="auto"/>
    </w:pPr>
    <w:rPr>
      <w:bCs/>
      <w:sz w:val="26"/>
      <w:szCs w:val="24"/>
    </w:rPr>
  </w:style>
  <w:style w:type="paragraph" w:customStyle="1" w:styleId="a6">
    <w:name w:val="Маркированный_список"/>
    <w:basedOn w:val="ac"/>
    <w:link w:val="affffffff1"/>
    <w:qFormat/>
    <w:rsid w:val="00AC421D"/>
    <w:pPr>
      <w:numPr>
        <w:numId w:val="18"/>
      </w:numPr>
      <w:tabs>
        <w:tab w:val="clear" w:pos="464"/>
        <w:tab w:val="left" w:pos="-284"/>
      </w:tabs>
      <w:spacing w:line="288" w:lineRule="auto"/>
      <w:ind w:left="1208" w:right="170" w:hanging="357"/>
    </w:pPr>
  </w:style>
  <w:style w:type="character" w:customStyle="1" w:styleId="affffffff1">
    <w:name w:val="Маркированный_список Знак"/>
    <w:link w:val="a6"/>
    <w:rsid w:val="00AC421D"/>
    <w:rPr>
      <w:sz w:val="24"/>
    </w:rPr>
  </w:style>
  <w:style w:type="paragraph" w:customStyle="1" w:styleId="affffffff2">
    <w:name w:val="ОСНОВНОЙ_ТЕКСТ"/>
    <w:basedOn w:val="ac"/>
    <w:link w:val="affffffff3"/>
    <w:qFormat/>
    <w:rsid w:val="00AC421D"/>
    <w:pPr>
      <w:tabs>
        <w:tab w:val="left" w:pos="567"/>
        <w:tab w:val="left" w:pos="1701"/>
      </w:tabs>
      <w:spacing w:line="288" w:lineRule="auto"/>
      <w:ind w:firstLine="851"/>
    </w:pPr>
    <w:rPr>
      <w:szCs w:val="24"/>
    </w:rPr>
  </w:style>
  <w:style w:type="character" w:customStyle="1" w:styleId="affffffff3">
    <w:name w:val="ОСНОВНОЙ_ТЕКСТ Знак"/>
    <w:link w:val="affffffff2"/>
    <w:locked/>
    <w:rsid w:val="00AC421D"/>
    <w:rPr>
      <w:sz w:val="24"/>
      <w:szCs w:val="24"/>
    </w:rPr>
  </w:style>
  <w:style w:type="paragraph" w:customStyle="1" w:styleId="affffffff4">
    <w:name w:val="_ОВОС_Основной текст"/>
    <w:basedOn w:val="ac"/>
    <w:link w:val="affffffff5"/>
    <w:qFormat/>
    <w:rsid w:val="00AC421D"/>
    <w:pPr>
      <w:spacing w:line="276" w:lineRule="auto"/>
    </w:pPr>
    <w:rPr>
      <w:rFonts w:eastAsia="Calibri"/>
      <w:szCs w:val="24"/>
      <w:lang w:eastAsia="en-US"/>
    </w:rPr>
  </w:style>
  <w:style w:type="character" w:customStyle="1" w:styleId="affffffff5">
    <w:name w:val="_ОВОС_Основной текст Знак"/>
    <w:link w:val="affffffff4"/>
    <w:rsid w:val="00AC421D"/>
    <w:rPr>
      <w:rFonts w:eastAsia="Calibri"/>
      <w:sz w:val="24"/>
      <w:szCs w:val="24"/>
      <w:lang w:eastAsia="en-US"/>
    </w:rPr>
  </w:style>
  <w:style w:type="numbering" w:customStyle="1" w:styleId="100">
    <w:name w:val="Нет списка10"/>
    <w:next w:val="af"/>
    <w:uiPriority w:val="99"/>
    <w:semiHidden/>
    <w:unhideWhenUsed/>
    <w:rsid w:val="00AC421D"/>
  </w:style>
  <w:style w:type="paragraph" w:customStyle="1" w:styleId="affffffff6">
    <w:name w:val="Мой"/>
    <w:basedOn w:val="ac"/>
    <w:next w:val="31"/>
    <w:rsid w:val="00AC421D"/>
    <w:pPr>
      <w:tabs>
        <w:tab w:val="left" w:pos="720"/>
      </w:tabs>
      <w:spacing w:line="360" w:lineRule="auto"/>
      <w:ind w:left="-360" w:right="208" w:firstLine="0"/>
    </w:pPr>
    <w:rPr>
      <w:b/>
      <w:szCs w:val="24"/>
    </w:rPr>
  </w:style>
  <w:style w:type="paragraph" w:customStyle="1" w:styleId="15">
    <w:name w:val="_ТД_Заголовок1"/>
    <w:basedOn w:val="ac"/>
    <w:autoRedefine/>
    <w:qFormat/>
    <w:rsid w:val="00AC421D"/>
    <w:pPr>
      <w:numPr>
        <w:numId w:val="20"/>
      </w:numPr>
      <w:spacing w:after="240"/>
      <w:jc w:val="center"/>
    </w:pPr>
    <w:rPr>
      <w:b/>
      <w:caps/>
      <w:color w:val="000000"/>
      <w:sz w:val="28"/>
      <w:szCs w:val="28"/>
    </w:rPr>
  </w:style>
  <w:style w:type="numbering" w:customStyle="1" w:styleId="a8">
    <w:name w:val="Нумерация ГОСТ"/>
    <w:uiPriority w:val="99"/>
    <w:rsid w:val="00AC421D"/>
    <w:pPr>
      <w:numPr>
        <w:numId w:val="19"/>
      </w:numPr>
    </w:pPr>
  </w:style>
  <w:style w:type="paragraph" w:customStyle="1" w:styleId="21">
    <w:name w:val="_ТД_Заголовок2"/>
    <w:basedOn w:val="ac"/>
    <w:next w:val="ac"/>
    <w:qFormat/>
    <w:rsid w:val="00AC421D"/>
    <w:pPr>
      <w:numPr>
        <w:ilvl w:val="1"/>
        <w:numId w:val="20"/>
      </w:numPr>
      <w:jc w:val="center"/>
    </w:pPr>
    <w:rPr>
      <w:b/>
      <w:color w:val="000000"/>
      <w:sz w:val="28"/>
      <w:szCs w:val="28"/>
    </w:rPr>
  </w:style>
  <w:style w:type="paragraph" w:customStyle="1" w:styleId="30">
    <w:name w:val="_ТД_Заголовок3"/>
    <w:basedOn w:val="ac"/>
    <w:qFormat/>
    <w:rsid w:val="00AC421D"/>
    <w:pPr>
      <w:numPr>
        <w:ilvl w:val="2"/>
        <w:numId w:val="20"/>
      </w:numPr>
      <w:ind w:left="0"/>
    </w:pPr>
    <w:rPr>
      <w:b/>
      <w:color w:val="000000"/>
      <w:sz w:val="28"/>
      <w:szCs w:val="28"/>
    </w:rPr>
  </w:style>
  <w:style w:type="paragraph" w:customStyle="1" w:styleId="41">
    <w:name w:val="_ТД_Заголовок4"/>
    <w:basedOn w:val="ac"/>
    <w:next w:val="ac"/>
    <w:qFormat/>
    <w:rsid w:val="00AC421D"/>
    <w:pPr>
      <w:numPr>
        <w:ilvl w:val="3"/>
        <w:numId w:val="20"/>
      </w:numPr>
    </w:pPr>
    <w:rPr>
      <w:b/>
      <w:color w:val="000000"/>
      <w:sz w:val="28"/>
      <w:szCs w:val="28"/>
    </w:rPr>
  </w:style>
  <w:style w:type="paragraph" w:customStyle="1" w:styleId="5">
    <w:name w:val="_ТД_Заголовок5"/>
    <w:basedOn w:val="ac"/>
    <w:next w:val="ac"/>
    <w:qFormat/>
    <w:rsid w:val="00AC421D"/>
    <w:pPr>
      <w:numPr>
        <w:ilvl w:val="4"/>
        <w:numId w:val="20"/>
      </w:numPr>
    </w:pPr>
    <w:rPr>
      <w:b/>
      <w:color w:val="000000"/>
      <w:sz w:val="28"/>
      <w:szCs w:val="28"/>
    </w:rPr>
  </w:style>
  <w:style w:type="paragraph" w:customStyle="1" w:styleId="3a">
    <w:name w:val="_ТД_Пункт3"/>
    <w:basedOn w:val="30"/>
    <w:link w:val="3b"/>
    <w:qFormat/>
    <w:rsid w:val="00AC421D"/>
    <w:pPr>
      <w:ind w:left="426"/>
    </w:pPr>
    <w:rPr>
      <w:b w:val="0"/>
    </w:rPr>
  </w:style>
  <w:style w:type="character" w:customStyle="1" w:styleId="3b">
    <w:name w:val="_ТД_Пункт3 Знак"/>
    <w:link w:val="3a"/>
    <w:rsid w:val="00AC421D"/>
    <w:rPr>
      <w:color w:val="000000"/>
      <w:sz w:val="28"/>
      <w:szCs w:val="28"/>
    </w:rPr>
  </w:style>
  <w:style w:type="paragraph" w:customStyle="1" w:styleId="1fb">
    <w:name w:val="_ТД_Список1"/>
    <w:basedOn w:val="ac"/>
    <w:link w:val="1fc"/>
    <w:qFormat/>
    <w:rsid w:val="00AC421D"/>
    <w:pPr>
      <w:ind w:left="811" w:hanging="357"/>
    </w:pPr>
    <w:rPr>
      <w:sz w:val="28"/>
      <w:szCs w:val="24"/>
    </w:rPr>
  </w:style>
  <w:style w:type="character" w:customStyle="1" w:styleId="1fc">
    <w:name w:val="_ТД_Список1 Знак"/>
    <w:link w:val="1fb"/>
    <w:rsid w:val="00AC421D"/>
    <w:rPr>
      <w:sz w:val="28"/>
      <w:szCs w:val="24"/>
    </w:rPr>
  </w:style>
  <w:style w:type="paragraph" w:customStyle="1" w:styleId="45">
    <w:name w:val="_ТД_Пункт4"/>
    <w:basedOn w:val="41"/>
    <w:link w:val="46"/>
    <w:qFormat/>
    <w:rsid w:val="00AC421D"/>
    <w:pPr>
      <w:numPr>
        <w:ilvl w:val="0"/>
        <w:numId w:val="0"/>
      </w:numPr>
      <w:tabs>
        <w:tab w:val="num" w:pos="360"/>
      </w:tabs>
      <w:ind w:left="360" w:hanging="360"/>
    </w:pPr>
    <w:rPr>
      <w:b w:val="0"/>
    </w:rPr>
  </w:style>
  <w:style w:type="character" w:customStyle="1" w:styleId="46">
    <w:name w:val="_ТД_Пункт4 Знак"/>
    <w:link w:val="45"/>
    <w:rsid w:val="00AC421D"/>
    <w:rPr>
      <w:color w:val="000000"/>
      <w:sz w:val="28"/>
      <w:szCs w:val="28"/>
    </w:rPr>
  </w:style>
  <w:style w:type="paragraph" w:customStyle="1" w:styleId="--">
    <w:name w:val="_ТР --"/>
    <w:basedOn w:val="affd"/>
    <w:link w:val="--0"/>
    <w:qFormat/>
    <w:rsid w:val="00AC421D"/>
    <w:pPr>
      <w:ind w:left="1080" w:hanging="360"/>
      <w:jc w:val="left"/>
    </w:pPr>
    <w:rPr>
      <w:rFonts w:ascii="Times New Roman" w:hAnsi="Times New Roman"/>
      <w:spacing w:val="0"/>
      <w:sz w:val="28"/>
      <w:szCs w:val="28"/>
      <w:lang w:eastAsia="ru-RU"/>
    </w:rPr>
  </w:style>
  <w:style w:type="character" w:customStyle="1" w:styleId="--0">
    <w:name w:val="_ТР -- Знак"/>
    <w:link w:val="--"/>
    <w:rsid w:val="00AC421D"/>
    <w:rPr>
      <w:sz w:val="28"/>
      <w:szCs w:val="28"/>
    </w:rPr>
  </w:style>
  <w:style w:type="paragraph" w:styleId="affffffff7">
    <w:name w:val="Document Map"/>
    <w:basedOn w:val="ac"/>
    <w:link w:val="affffffff8"/>
    <w:unhideWhenUsed/>
    <w:rsid w:val="00AC421D"/>
    <w:pPr>
      <w:ind w:firstLine="0"/>
    </w:pPr>
    <w:rPr>
      <w:rFonts w:ascii="Tahoma" w:hAnsi="Tahoma" w:cs="Tahoma"/>
      <w:sz w:val="16"/>
      <w:szCs w:val="16"/>
    </w:rPr>
  </w:style>
  <w:style w:type="character" w:customStyle="1" w:styleId="affffffff8">
    <w:name w:val="Схема документа Знак"/>
    <w:basedOn w:val="ad"/>
    <w:link w:val="affffffff7"/>
    <w:rsid w:val="00AC421D"/>
    <w:rPr>
      <w:rFonts w:ascii="Tahoma" w:hAnsi="Tahoma" w:cs="Tahoma"/>
      <w:sz w:val="16"/>
      <w:szCs w:val="16"/>
    </w:rPr>
  </w:style>
  <w:style w:type="paragraph" w:customStyle="1" w:styleId="2f4">
    <w:name w:val="_ТД_Пункт2"/>
    <w:basedOn w:val="ac"/>
    <w:link w:val="2f5"/>
    <w:qFormat/>
    <w:rsid w:val="00AC421D"/>
    <w:pPr>
      <w:keepNext/>
      <w:keepLines/>
      <w:tabs>
        <w:tab w:val="num" w:pos="1980"/>
      </w:tabs>
      <w:spacing w:line="276" w:lineRule="auto"/>
      <w:ind w:left="1980" w:hanging="360"/>
      <w:outlineLvl w:val="1"/>
    </w:pPr>
    <w:rPr>
      <w:color w:val="000000"/>
      <w:szCs w:val="28"/>
    </w:rPr>
  </w:style>
  <w:style w:type="character" w:customStyle="1" w:styleId="2f5">
    <w:name w:val="_ТД_Пункт2 Знак"/>
    <w:link w:val="2f4"/>
    <w:rsid w:val="00AC421D"/>
    <w:rPr>
      <w:color w:val="000000"/>
      <w:sz w:val="24"/>
      <w:szCs w:val="28"/>
    </w:rPr>
  </w:style>
  <w:style w:type="character" w:customStyle="1" w:styleId="affffffff9">
    <w:name w:val="_ТД_Обычный Знак"/>
    <w:link w:val="affffffffa"/>
    <w:locked/>
    <w:rsid w:val="00AC421D"/>
    <w:rPr>
      <w:sz w:val="28"/>
    </w:rPr>
  </w:style>
  <w:style w:type="paragraph" w:customStyle="1" w:styleId="affffffffa">
    <w:name w:val="_ТД_Обычный"/>
    <w:basedOn w:val="ac"/>
    <w:link w:val="affffffff9"/>
    <w:qFormat/>
    <w:rsid w:val="00AC421D"/>
    <w:pPr>
      <w:spacing w:after="200" w:line="276" w:lineRule="auto"/>
    </w:pPr>
    <w:rPr>
      <w:sz w:val="28"/>
    </w:rPr>
  </w:style>
  <w:style w:type="paragraph" w:customStyle="1" w:styleId="1fd">
    <w:name w:val="_ОВОС_Заголовок1"/>
    <w:basedOn w:val="ac"/>
    <w:next w:val="ac"/>
    <w:autoRedefine/>
    <w:qFormat/>
    <w:rsid w:val="00AC421D"/>
    <w:pPr>
      <w:keepNext/>
      <w:suppressAutoHyphens/>
      <w:spacing w:line="276" w:lineRule="auto"/>
      <w:outlineLvl w:val="0"/>
    </w:pPr>
    <w:rPr>
      <w:b/>
      <w:sz w:val="28"/>
      <w:szCs w:val="28"/>
    </w:rPr>
  </w:style>
  <w:style w:type="paragraph" w:customStyle="1" w:styleId="2f6">
    <w:name w:val="_ОВОС_Заголовок2"/>
    <w:basedOn w:val="22"/>
    <w:next w:val="ac"/>
    <w:qFormat/>
    <w:rsid w:val="00AC421D"/>
    <w:pPr>
      <w:keepLines/>
      <w:spacing w:line="276" w:lineRule="auto"/>
      <w:ind w:left="851" w:firstLine="0"/>
    </w:pPr>
    <w:rPr>
      <w:b/>
      <w:i w:val="0"/>
      <w:color w:val="000000"/>
      <w:szCs w:val="28"/>
    </w:rPr>
  </w:style>
  <w:style w:type="paragraph" w:customStyle="1" w:styleId="3c">
    <w:name w:val="_ОВОС_Заголовок3"/>
    <w:basedOn w:val="31"/>
    <w:next w:val="affffffff4"/>
    <w:qFormat/>
    <w:rsid w:val="00AC421D"/>
    <w:pPr>
      <w:keepLines/>
      <w:spacing w:before="40"/>
      <w:ind w:left="568" w:firstLine="0"/>
    </w:pPr>
    <w:rPr>
      <w:b/>
      <w:szCs w:val="28"/>
    </w:rPr>
  </w:style>
  <w:style w:type="paragraph" w:customStyle="1" w:styleId="affffffffb">
    <w:name w:val="НОРАО основной"/>
    <w:link w:val="affffffffc"/>
    <w:rsid w:val="00AC421D"/>
    <w:pPr>
      <w:spacing w:line="276" w:lineRule="auto"/>
    </w:pPr>
    <w:rPr>
      <w:sz w:val="26"/>
    </w:rPr>
  </w:style>
  <w:style w:type="character" w:customStyle="1" w:styleId="affffffffc">
    <w:name w:val="НОРАО основной Знак"/>
    <w:link w:val="affffffffb"/>
    <w:rsid w:val="00AC421D"/>
    <w:rPr>
      <w:sz w:val="26"/>
    </w:rPr>
  </w:style>
  <w:style w:type="paragraph" w:customStyle="1" w:styleId="aa">
    <w:name w:val="Штрихи"/>
    <w:basedOn w:val="ac"/>
    <w:link w:val="affffffffd"/>
    <w:qFormat/>
    <w:rsid w:val="00AC421D"/>
    <w:pPr>
      <w:numPr>
        <w:numId w:val="21"/>
      </w:numPr>
      <w:spacing w:after="120"/>
    </w:pPr>
    <w:rPr>
      <w:sz w:val="26"/>
      <w:szCs w:val="26"/>
    </w:rPr>
  </w:style>
  <w:style w:type="character" w:customStyle="1" w:styleId="affffffffd">
    <w:name w:val="Штрихи Знак"/>
    <w:link w:val="aa"/>
    <w:locked/>
    <w:rsid w:val="00AC421D"/>
    <w:rPr>
      <w:sz w:val="26"/>
      <w:szCs w:val="26"/>
    </w:rPr>
  </w:style>
  <w:style w:type="paragraph" w:customStyle="1" w:styleId="affffffffe">
    <w:name w:val="ОтчетЦТПИ"/>
    <w:link w:val="afffffffff"/>
    <w:qFormat/>
    <w:rsid w:val="00AC421D"/>
    <w:pPr>
      <w:spacing w:before="60" w:line="312" w:lineRule="auto"/>
      <w:ind w:firstLine="567"/>
    </w:pPr>
    <w:rPr>
      <w:rFonts w:ascii="Arial" w:hAnsi="Arial"/>
      <w:spacing w:val="6"/>
      <w:sz w:val="24"/>
      <w:szCs w:val="27"/>
    </w:rPr>
  </w:style>
  <w:style w:type="character" w:customStyle="1" w:styleId="afffffffff">
    <w:name w:val="ОтчетЦТПИ Знак Знак"/>
    <w:link w:val="affffffffe"/>
    <w:rsid w:val="00AC421D"/>
    <w:rPr>
      <w:rFonts w:ascii="Arial" w:hAnsi="Arial"/>
      <w:spacing w:val="6"/>
      <w:sz w:val="24"/>
      <w:szCs w:val="27"/>
    </w:rPr>
  </w:style>
  <w:style w:type="character" w:customStyle="1" w:styleId="-06">
    <w:name w:val="Абзац ненумерованный - 0 ур Знак6"/>
    <w:rsid w:val="00AC421D"/>
    <w:rPr>
      <w:sz w:val="28"/>
      <w:szCs w:val="28"/>
    </w:rPr>
  </w:style>
  <w:style w:type="paragraph" w:customStyle="1" w:styleId="1fe">
    <w:name w:val="Перечисление 1)"/>
    <w:basedOn w:val="-00"/>
    <w:link w:val="1ff"/>
    <w:rsid w:val="00AC421D"/>
    <w:pPr>
      <w:autoSpaceDN/>
      <w:ind w:left="851"/>
      <w:contextualSpacing/>
    </w:pPr>
  </w:style>
  <w:style w:type="character" w:customStyle="1" w:styleId="-41">
    <w:name w:val="Подпункт - 4 ур Знак1"/>
    <w:link w:val="-4"/>
    <w:rsid w:val="00AC421D"/>
    <w:rPr>
      <w:rFonts w:eastAsia="Calibri"/>
      <w:sz w:val="28"/>
      <w:szCs w:val="28"/>
    </w:rPr>
  </w:style>
  <w:style w:type="character" w:customStyle="1" w:styleId="1ff">
    <w:name w:val="Перечисление 1) Знак"/>
    <w:link w:val="1fe"/>
    <w:rsid w:val="00AC421D"/>
    <w:rPr>
      <w:sz w:val="28"/>
      <w:szCs w:val="28"/>
    </w:rPr>
  </w:style>
  <w:style w:type="paragraph" w:styleId="afffffffff0">
    <w:name w:val="Revision"/>
    <w:hidden/>
    <w:uiPriority w:val="99"/>
    <w:semiHidden/>
    <w:rsid w:val="00AC421D"/>
    <w:pPr>
      <w:ind w:firstLine="0"/>
      <w:jc w:val="left"/>
    </w:pPr>
    <w:rPr>
      <w:rFonts w:ascii="Calibri" w:hAnsi="Calibri"/>
      <w:sz w:val="22"/>
      <w:szCs w:val="22"/>
    </w:rPr>
  </w:style>
  <w:style w:type="paragraph" w:customStyle="1" w:styleId="-0">
    <w:name w:val="Перечисление -"/>
    <w:basedOn w:val="-00"/>
    <w:link w:val="-d"/>
    <w:uiPriority w:val="99"/>
    <w:rsid w:val="00AC421D"/>
    <w:pPr>
      <w:numPr>
        <w:numId w:val="22"/>
      </w:numPr>
      <w:tabs>
        <w:tab w:val="clear" w:pos="1418"/>
      </w:tabs>
      <w:autoSpaceDN/>
      <w:ind w:firstLine="851"/>
      <w:contextualSpacing/>
    </w:pPr>
  </w:style>
  <w:style w:type="character" w:customStyle="1" w:styleId="-d">
    <w:name w:val="Перечисление - Знак"/>
    <w:link w:val="-0"/>
    <w:uiPriority w:val="99"/>
    <w:rsid w:val="00AC421D"/>
    <w:rPr>
      <w:sz w:val="28"/>
      <w:szCs w:val="28"/>
    </w:rPr>
  </w:style>
  <w:style w:type="paragraph" w:customStyle="1" w:styleId="--3">
    <w:name w:val="Пункт подраздела - заголовок - 3 ур"/>
    <w:basedOn w:val="-3"/>
    <w:next w:val="-4"/>
    <w:rsid w:val="00AC421D"/>
    <w:pPr>
      <w:keepNext/>
      <w:numPr>
        <w:numId w:val="23"/>
      </w:numPr>
      <w:suppressAutoHyphens/>
      <w:ind w:firstLine="851"/>
      <w:jc w:val="left"/>
      <w:outlineLvl w:val="2"/>
    </w:pPr>
    <w:rPr>
      <w:rFonts w:eastAsia="Times New Roman"/>
      <w:i/>
    </w:rPr>
  </w:style>
  <w:style w:type="paragraph" w:customStyle="1" w:styleId="afffffffff1">
    <w:name w:val="Текст документа"/>
    <w:basedOn w:val="ac"/>
    <w:link w:val="afffffffff2"/>
    <w:uiPriority w:val="3"/>
    <w:qFormat/>
    <w:rsid w:val="00AC421D"/>
    <w:pPr>
      <w:shd w:val="clear" w:color="FFFFFF" w:fill="auto"/>
      <w:spacing w:line="360" w:lineRule="auto"/>
      <w:ind w:firstLine="851"/>
    </w:pPr>
    <w:rPr>
      <w:rFonts w:ascii="Arial" w:hAnsi="Arial"/>
    </w:rPr>
  </w:style>
  <w:style w:type="character" w:customStyle="1" w:styleId="afffffffff2">
    <w:name w:val="Текст документа Знак"/>
    <w:link w:val="afffffffff1"/>
    <w:uiPriority w:val="3"/>
    <w:locked/>
    <w:rsid w:val="00AC421D"/>
    <w:rPr>
      <w:rFonts w:ascii="Arial" w:hAnsi="Arial"/>
      <w:sz w:val="24"/>
      <w:shd w:val="clear" w:color="FFFFFF" w:fill="auto"/>
    </w:rPr>
  </w:style>
  <w:style w:type="table" w:customStyle="1" w:styleId="65">
    <w:name w:val="Сетка таблицы6"/>
    <w:basedOn w:val="ae"/>
    <w:next w:val="aff2"/>
    <w:uiPriority w:val="59"/>
    <w:rsid w:val="00AC421D"/>
    <w:pPr>
      <w:ind w:firstLine="0"/>
      <w:jc w:val="left"/>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basedOn w:val="affffffa"/>
    <w:rsid w:val="00B11FAD"/>
    <w:rPr>
      <w:rFonts w:ascii="Times New Roman" w:eastAsia="Times New Roman" w:hAnsi="Times New Roman" w:cs="Times New Roman"/>
      <w:b w:val="0"/>
      <w:bCs w:val="0"/>
      <w:i w:val="0"/>
      <w:iCs w:val="0"/>
      <w:smallCaps w:val="0"/>
      <w:strike w:val="0"/>
      <w:spacing w:val="0"/>
      <w:sz w:val="24"/>
      <w:szCs w:val="24"/>
      <w:shd w:val="clear" w:color="auto" w:fill="FFFFFF"/>
      <w:lang w:val="ru-RU" w:eastAsia="ru-RU" w:bidi="ar-SA"/>
    </w:rPr>
  </w:style>
  <w:style w:type="character" w:customStyle="1" w:styleId="115">
    <w:name w:val="Основной текст (11)"/>
    <w:basedOn w:val="ad"/>
    <w:rsid w:val="00B11FAD"/>
    <w:rPr>
      <w:rFonts w:ascii="Times New Roman" w:eastAsia="Times New Roman" w:hAnsi="Times New Roman" w:cs="Times New Roman"/>
      <w:b w:val="0"/>
      <w:bCs w:val="0"/>
      <w:i w:val="0"/>
      <w:iCs w:val="0"/>
      <w:smallCaps w:val="0"/>
      <w:strike w:val="0"/>
      <w:spacing w:val="0"/>
      <w:sz w:val="22"/>
      <w:szCs w:val="22"/>
    </w:rPr>
  </w:style>
  <w:style w:type="character" w:customStyle="1" w:styleId="47">
    <w:name w:val="Подпись к таблице (4)_"/>
    <w:basedOn w:val="ad"/>
    <w:rsid w:val="00B11FAD"/>
    <w:rPr>
      <w:rFonts w:ascii="Times New Roman" w:eastAsia="Times New Roman" w:hAnsi="Times New Roman" w:cs="Times New Roman"/>
      <w:b w:val="0"/>
      <w:bCs w:val="0"/>
      <w:i w:val="0"/>
      <w:iCs w:val="0"/>
      <w:smallCaps w:val="0"/>
      <w:strike w:val="0"/>
      <w:spacing w:val="0"/>
      <w:sz w:val="24"/>
      <w:szCs w:val="24"/>
    </w:rPr>
  </w:style>
  <w:style w:type="character" w:customStyle="1" w:styleId="280">
    <w:name w:val="Основной текст (28)"/>
    <w:basedOn w:val="ad"/>
    <w:rsid w:val="00B11FAD"/>
    <w:rPr>
      <w:rFonts w:ascii="Times New Roman" w:eastAsia="Times New Roman" w:hAnsi="Times New Roman" w:cs="Times New Roman"/>
      <w:b w:val="0"/>
      <w:bCs w:val="0"/>
      <w:i w:val="0"/>
      <w:iCs w:val="0"/>
      <w:smallCaps w:val="0"/>
      <w:strike w:val="0"/>
      <w:spacing w:val="0"/>
      <w:sz w:val="23"/>
      <w:szCs w:val="23"/>
    </w:rPr>
  </w:style>
  <w:style w:type="character" w:customStyle="1" w:styleId="53">
    <w:name w:val="Основной текст (5)"/>
    <w:basedOn w:val="ad"/>
    <w:rsid w:val="00B11FAD"/>
    <w:rPr>
      <w:rFonts w:ascii="Times New Roman" w:eastAsia="Times New Roman" w:hAnsi="Times New Roman" w:cs="Times New Roman"/>
      <w:b w:val="0"/>
      <w:bCs w:val="0"/>
      <w:i w:val="0"/>
      <w:iCs w:val="0"/>
      <w:smallCaps w:val="0"/>
      <w:strike w:val="0"/>
      <w:spacing w:val="0"/>
      <w:sz w:val="27"/>
      <w:szCs w:val="27"/>
    </w:rPr>
  </w:style>
  <w:style w:type="paragraph" w:customStyle="1" w:styleId="3d">
    <w:name w:val="Основной текст3"/>
    <w:basedOn w:val="ac"/>
    <w:link w:val="Bodytext"/>
    <w:rsid w:val="00956954"/>
    <w:pPr>
      <w:widowControl w:val="0"/>
      <w:shd w:val="clear" w:color="auto" w:fill="FFFFFF"/>
      <w:spacing w:line="365" w:lineRule="exact"/>
      <w:ind w:firstLine="0"/>
    </w:pPr>
    <w:rPr>
      <w:color w:val="000000"/>
      <w:sz w:val="22"/>
      <w:szCs w:val="22"/>
    </w:rPr>
  </w:style>
  <w:style w:type="paragraph" w:customStyle="1" w:styleId="afffffffff3">
    <w:name w:val="_Обычный"/>
    <w:basedOn w:val="ac"/>
    <w:link w:val="afffffffff4"/>
    <w:qFormat/>
    <w:rsid w:val="00186291"/>
    <w:pPr>
      <w:spacing w:after="120" w:line="240" w:lineRule="atLeast"/>
      <w:ind w:firstLine="851"/>
    </w:pPr>
    <w:rPr>
      <w:rFonts w:ascii="Arial" w:hAnsi="Arial"/>
    </w:rPr>
  </w:style>
  <w:style w:type="character" w:customStyle="1" w:styleId="afffffffff4">
    <w:name w:val="_Обычный Знак"/>
    <w:link w:val="afffffffff3"/>
    <w:rsid w:val="00186291"/>
    <w:rPr>
      <w:rFonts w:ascii="Arial" w:hAnsi="Arial"/>
      <w:sz w:val="24"/>
    </w:rPr>
  </w:style>
  <w:style w:type="character" w:customStyle="1" w:styleId="afffffffff5">
    <w:name w:val="Наполнение таблицы Знак"/>
    <w:basedOn w:val="ad"/>
    <w:link w:val="afffffffff6"/>
    <w:locked/>
    <w:rsid w:val="000F5D09"/>
    <w:rPr>
      <w:color w:val="000000"/>
    </w:rPr>
  </w:style>
  <w:style w:type="paragraph" w:customStyle="1" w:styleId="afffffffff6">
    <w:name w:val="Наполнение таблицы"/>
    <w:basedOn w:val="ac"/>
    <w:link w:val="afffffffff5"/>
    <w:qFormat/>
    <w:rsid w:val="000F5D09"/>
    <w:pPr>
      <w:ind w:firstLine="0"/>
      <w:jc w:val="center"/>
    </w:pPr>
    <w:rPr>
      <w:color w:val="000000"/>
      <w:sz w:val="20"/>
    </w:rPr>
  </w:style>
  <w:style w:type="paragraph" w:customStyle="1" w:styleId="Style71">
    <w:name w:val="Style71"/>
    <w:basedOn w:val="ac"/>
    <w:uiPriority w:val="99"/>
    <w:rsid w:val="00D72314"/>
    <w:pPr>
      <w:widowControl w:val="0"/>
      <w:autoSpaceDE w:val="0"/>
      <w:autoSpaceDN w:val="0"/>
      <w:adjustRightInd w:val="0"/>
      <w:spacing w:line="277" w:lineRule="exact"/>
      <w:ind w:firstLine="727"/>
    </w:pPr>
    <w:rPr>
      <w:rFonts w:ascii="Arial" w:hAnsi="Arial" w:cs="Arial"/>
      <w:szCs w:val="24"/>
    </w:rPr>
  </w:style>
  <w:style w:type="character" w:customStyle="1" w:styleId="140">
    <w:name w:val="Стиль 14 пт"/>
    <w:uiPriority w:val="99"/>
    <w:rsid w:val="001675A3"/>
    <w:rPr>
      <w:sz w:val="28"/>
    </w:rPr>
  </w:style>
  <w:style w:type="paragraph" w:styleId="2f7">
    <w:name w:val="toc 2"/>
    <w:basedOn w:val="ac"/>
    <w:next w:val="ac"/>
    <w:autoRedefine/>
    <w:uiPriority w:val="39"/>
    <w:semiHidden/>
    <w:unhideWhenUsed/>
    <w:rsid w:val="008B3614"/>
    <w:pPr>
      <w:spacing w:after="100"/>
      <w:ind w:left="240"/>
    </w:pPr>
  </w:style>
  <w:style w:type="paragraph" w:customStyle="1" w:styleId="afffffffff7">
    <w:name w:val="текст"/>
    <w:link w:val="afffffffff8"/>
    <w:rsid w:val="008B3614"/>
    <w:pPr>
      <w:spacing w:line="360" w:lineRule="auto"/>
      <w:ind w:firstLine="284"/>
    </w:pPr>
    <w:rPr>
      <w:rFonts w:ascii="Arial" w:hAnsi="Arial"/>
      <w:sz w:val="24"/>
      <w:szCs w:val="24"/>
      <w:lang w:val="en-US"/>
    </w:rPr>
  </w:style>
  <w:style w:type="character" w:customStyle="1" w:styleId="afffffffff8">
    <w:name w:val="текст Знак"/>
    <w:link w:val="afffffffff7"/>
    <w:rsid w:val="008B3614"/>
    <w:rPr>
      <w:rFonts w:ascii="Arial" w:hAnsi="Arial"/>
      <w:sz w:val="24"/>
      <w:szCs w:val="24"/>
      <w:lang w:val="en-US"/>
    </w:rPr>
  </w:style>
  <w:style w:type="paragraph" w:customStyle="1" w:styleId="48">
    <w:name w:val="Основной текст4"/>
    <w:basedOn w:val="ac"/>
    <w:rsid w:val="007E0C30"/>
    <w:pPr>
      <w:ind w:firstLine="0"/>
    </w:pPr>
    <w:rPr>
      <w:sz w:val="22"/>
      <w:lang w:val="en-US"/>
    </w:rPr>
  </w:style>
  <w:style w:type="character" w:customStyle="1" w:styleId="WW8Num2z1">
    <w:name w:val="WW8Num2z1"/>
    <w:qFormat/>
    <w:rsid w:val="0047439C"/>
  </w:style>
  <w:style w:type="character" w:customStyle="1" w:styleId="-01">
    <w:name w:val="Абзац ненумерованный - 0 ур Знак1"/>
    <w:rsid w:val="00942DD2"/>
    <w:rPr>
      <w:sz w:val="28"/>
      <w:szCs w:val="28"/>
    </w:rPr>
  </w:style>
  <w:style w:type="paragraph" w:customStyle="1" w:styleId="afffffffff9">
    <w:name w:val="ТекстОбычн"/>
    <w:basedOn w:val="ac"/>
    <w:link w:val="afffffffffa"/>
    <w:qFormat/>
    <w:rsid w:val="00942DD2"/>
    <w:pPr>
      <w:tabs>
        <w:tab w:val="left" w:pos="1276"/>
      </w:tabs>
      <w:suppressAutoHyphens/>
      <w:spacing w:line="276" w:lineRule="auto"/>
    </w:pPr>
    <w:rPr>
      <w:szCs w:val="24"/>
    </w:rPr>
  </w:style>
  <w:style w:type="character" w:customStyle="1" w:styleId="afffffffffa">
    <w:name w:val="ТекстОбычн Знак"/>
    <w:link w:val="afffffffff9"/>
    <w:rsid w:val="00942DD2"/>
    <w:rPr>
      <w:sz w:val="24"/>
      <w:szCs w:val="24"/>
    </w:rPr>
  </w:style>
  <w:style w:type="paragraph" w:customStyle="1" w:styleId="141">
    <w:name w:val="Основной текст14"/>
    <w:basedOn w:val="ac"/>
    <w:rsid w:val="00D2552E"/>
    <w:pPr>
      <w:widowControl w:val="0"/>
      <w:shd w:val="clear" w:color="auto" w:fill="FFFFFF"/>
      <w:spacing w:line="355" w:lineRule="exact"/>
      <w:ind w:hanging="360"/>
    </w:pPr>
    <w:rPr>
      <w:rFonts w:eastAsiaTheme="minorHAnsi"/>
      <w:sz w:val="22"/>
      <w:szCs w:val="22"/>
      <w:lang w:eastAsia="en-US"/>
    </w:rPr>
  </w:style>
  <w:style w:type="paragraph" w:customStyle="1" w:styleId="a3">
    <w:name w:val="КПК Маркированный"/>
    <w:basedOn w:val="ac"/>
    <w:qFormat/>
    <w:rsid w:val="002F4518"/>
    <w:pPr>
      <w:numPr>
        <w:numId w:val="24"/>
      </w:numPr>
      <w:spacing w:line="360" w:lineRule="auto"/>
      <w:contextualSpacing/>
    </w:pPr>
    <w:rPr>
      <w:szCs w:val="22"/>
    </w:rPr>
  </w:style>
  <w:style w:type="numbering" w:customStyle="1" w:styleId="111111121">
    <w:name w:val="1 / 1.1 / 1.1.1121"/>
    <w:basedOn w:val="af"/>
    <w:next w:val="111111"/>
    <w:rsid w:val="00CC644F"/>
  </w:style>
  <w:style w:type="numbering" w:styleId="111111">
    <w:name w:val="Outline List 2"/>
    <w:basedOn w:val="af"/>
    <w:uiPriority w:val="99"/>
    <w:semiHidden/>
    <w:unhideWhenUsed/>
    <w:rsid w:val="00CC644F"/>
  </w:style>
  <w:style w:type="paragraph" w:customStyle="1" w:styleId="1">
    <w:name w:val="маркиров 1"/>
    <w:basedOn w:val="ac"/>
    <w:link w:val="1ff0"/>
    <w:qFormat/>
    <w:rsid w:val="00A374D4"/>
    <w:pPr>
      <w:keepLines/>
      <w:numPr>
        <w:numId w:val="25"/>
      </w:numPr>
      <w:suppressAutoHyphens/>
      <w:spacing w:before="120" w:after="60"/>
    </w:pPr>
  </w:style>
  <w:style w:type="character" w:customStyle="1" w:styleId="1ff0">
    <w:name w:val="маркиров 1 Знак"/>
    <w:link w:val="1"/>
    <w:rsid w:val="00A374D4"/>
    <w:rPr>
      <w:sz w:val="24"/>
    </w:rPr>
  </w:style>
  <w:style w:type="character" w:customStyle="1" w:styleId="HeaderChar2">
    <w:name w:val="Header Char2"/>
    <w:aliases w:val="??????? ?????????? Char2,Верхний колонтитул1 Char2,Верхний колонтитул_1 Char2,Aa?oiee eieiioeooe Char2,I.L.T. Char2,ВерхКолонтитул Char2,Title Up Char2,Header_ARGOSS Char2,ITTHEADER Char2,h Char2,header-first Char2,HeaderPort Char2"/>
    <w:uiPriority w:val="99"/>
    <w:semiHidden/>
    <w:rsid w:val="00152072"/>
    <w:rPr>
      <w:lang w:eastAsia="en-US"/>
    </w:rPr>
  </w:style>
  <w:style w:type="character" w:customStyle="1" w:styleId="afffffffffb">
    <w:name w:val="Другое_"/>
    <w:basedOn w:val="ad"/>
    <w:link w:val="afffffffffc"/>
    <w:rsid w:val="00E9487E"/>
    <w:rPr>
      <w:rFonts w:ascii="Arial" w:eastAsia="Arial" w:hAnsi="Arial" w:cs="Arial"/>
    </w:rPr>
  </w:style>
  <w:style w:type="paragraph" w:customStyle="1" w:styleId="afffffffffc">
    <w:name w:val="Другое"/>
    <w:basedOn w:val="ac"/>
    <w:link w:val="afffffffffb"/>
    <w:rsid w:val="00E9487E"/>
    <w:pPr>
      <w:widowControl w:val="0"/>
      <w:ind w:firstLine="0"/>
      <w:jc w:val="left"/>
    </w:pPr>
    <w:rPr>
      <w:rFonts w:ascii="Arial" w:eastAsia="Arial" w:hAnsi="Arial" w:cs="Arial"/>
      <w:sz w:val="20"/>
    </w:rPr>
  </w:style>
  <w:style w:type="character" w:customStyle="1" w:styleId="19">
    <w:name w:val="Обычный1 Знак"/>
    <w:link w:val="18"/>
    <w:rsid w:val="004C393D"/>
    <w:rPr>
      <w:sz w:val="24"/>
    </w:rPr>
  </w:style>
  <w:style w:type="paragraph" w:customStyle="1" w:styleId="paragraph">
    <w:name w:val="paragraph"/>
    <w:basedOn w:val="ac"/>
    <w:rsid w:val="00DF2F36"/>
    <w:pPr>
      <w:spacing w:before="100" w:beforeAutospacing="1" w:after="100" w:afterAutospacing="1"/>
      <w:ind w:firstLine="0"/>
      <w:jc w:val="left"/>
    </w:pPr>
    <w:rPr>
      <w:szCs w:val="24"/>
    </w:rPr>
  </w:style>
  <w:style w:type="character" w:customStyle="1" w:styleId="normaltextrun">
    <w:name w:val="normaltextrun"/>
    <w:basedOn w:val="ad"/>
    <w:rsid w:val="00DF2F36"/>
  </w:style>
  <w:style w:type="paragraph" w:customStyle="1" w:styleId="1ff1">
    <w:name w:val="Продолжение списка1"/>
    <w:basedOn w:val="ac"/>
    <w:rsid w:val="0042071D"/>
    <w:pPr>
      <w:suppressAutoHyphens/>
      <w:spacing w:after="120"/>
      <w:ind w:left="283" w:firstLine="0"/>
      <w:jc w:val="left"/>
    </w:pPr>
    <w:rPr>
      <w:szCs w:val="24"/>
      <w:lang w:eastAsia="ar-SA"/>
    </w:rPr>
  </w:style>
  <w:style w:type="paragraph" w:customStyle="1" w:styleId="01">
    <w:name w:val="_0.1_Осн_ПП"/>
    <w:basedOn w:val="ac"/>
    <w:link w:val="010"/>
    <w:qFormat/>
    <w:rsid w:val="00F3097F"/>
    <w:pPr>
      <w:spacing w:line="276" w:lineRule="auto"/>
    </w:pPr>
    <w:rPr>
      <w:rFonts w:ascii="Arial" w:hAnsi="Arial"/>
      <w:spacing w:val="-4"/>
      <w:szCs w:val="24"/>
    </w:rPr>
  </w:style>
  <w:style w:type="character" w:customStyle="1" w:styleId="010">
    <w:name w:val="_0.1_Осн_ПП Знак"/>
    <w:basedOn w:val="ad"/>
    <w:link w:val="01"/>
    <w:rsid w:val="00F3097F"/>
    <w:rPr>
      <w:rFonts w:ascii="Arial" w:hAnsi="Arial"/>
      <w:spacing w:val="-4"/>
      <w:sz w:val="24"/>
      <w:szCs w:val="24"/>
    </w:rPr>
  </w:style>
  <w:style w:type="character" w:customStyle="1" w:styleId="WW8Num27z0">
    <w:name w:val="WW8Num27z0"/>
    <w:qFormat/>
    <w:rsid w:val="00B46605"/>
    <w:rPr>
      <w:rFonts w:ascii="Wingdings" w:hAnsi="Wingdings"/>
    </w:rPr>
  </w:style>
  <w:style w:type="paragraph" w:customStyle="1" w:styleId="124">
    <w:name w:val="Об таб лево12"/>
    <w:basedOn w:val="ac"/>
    <w:link w:val="125"/>
    <w:rsid w:val="004239E6"/>
    <w:pPr>
      <w:ind w:firstLine="0"/>
      <w:jc w:val="left"/>
    </w:pPr>
    <w:rPr>
      <w:snapToGrid w:val="0"/>
    </w:rPr>
  </w:style>
  <w:style w:type="paragraph" w:customStyle="1" w:styleId="126">
    <w:name w:val="Об таб центр12"/>
    <w:basedOn w:val="ac"/>
    <w:link w:val="127"/>
    <w:rsid w:val="004239E6"/>
    <w:pPr>
      <w:ind w:firstLine="0"/>
      <w:jc w:val="center"/>
    </w:pPr>
    <w:rPr>
      <w:snapToGrid w:val="0"/>
    </w:rPr>
  </w:style>
  <w:style w:type="character" w:customStyle="1" w:styleId="125">
    <w:name w:val="Об таб лево12 Знак"/>
    <w:link w:val="124"/>
    <w:rsid w:val="004239E6"/>
    <w:rPr>
      <w:snapToGrid w:val="0"/>
      <w:sz w:val="24"/>
    </w:rPr>
  </w:style>
  <w:style w:type="character" w:customStyle="1" w:styleId="127">
    <w:name w:val="Об таб центр12 Знак"/>
    <w:link w:val="126"/>
    <w:rsid w:val="004239E6"/>
    <w:rPr>
      <w:snapToGrid w:val="0"/>
      <w:sz w:val="24"/>
    </w:rPr>
  </w:style>
  <w:style w:type="table" w:customStyle="1" w:styleId="1ff2">
    <w:name w:val="Сетка таблицы1"/>
    <w:basedOn w:val="ae"/>
    <w:next w:val="aff2"/>
    <w:uiPriority w:val="39"/>
    <w:rsid w:val="002856C7"/>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e"/>
    <w:next w:val="aff2"/>
    <w:uiPriority w:val="39"/>
    <w:rsid w:val="00623B84"/>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e"/>
    <w:next w:val="aff2"/>
    <w:uiPriority w:val="39"/>
    <w:rsid w:val="00712110"/>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СГП Основной"/>
    <w:basedOn w:val="ac"/>
    <w:link w:val="afffffffffe"/>
    <w:qFormat/>
    <w:rsid w:val="004F6DBE"/>
    <w:pPr>
      <w:spacing w:line="312" w:lineRule="auto"/>
    </w:pPr>
    <w:rPr>
      <w:rFonts w:eastAsiaTheme="minorHAnsi" w:cstheme="minorBidi"/>
      <w:sz w:val="28"/>
      <w:szCs w:val="28"/>
      <w:lang w:eastAsia="en-US"/>
    </w:rPr>
  </w:style>
  <w:style w:type="character" w:customStyle="1" w:styleId="afffffffffe">
    <w:name w:val="СГП Основной Знак"/>
    <w:basedOn w:val="ad"/>
    <w:link w:val="afffffffffd"/>
    <w:locked/>
    <w:rsid w:val="004F6DBE"/>
    <w:rPr>
      <w:rFonts w:eastAsiaTheme="minorHAnsi" w:cstheme="minorBidi"/>
      <w:sz w:val="28"/>
      <w:szCs w:val="28"/>
      <w:lang w:eastAsia="en-US"/>
    </w:rPr>
  </w:style>
  <w:style w:type="paragraph" w:customStyle="1" w:styleId="TableParagraph">
    <w:name w:val="Table Paragraph"/>
    <w:basedOn w:val="ac"/>
    <w:uiPriority w:val="99"/>
    <w:qFormat/>
    <w:rsid w:val="00C15109"/>
    <w:pPr>
      <w:widowControl w:val="0"/>
      <w:autoSpaceDE w:val="0"/>
      <w:autoSpaceDN w:val="0"/>
      <w:ind w:firstLine="0"/>
      <w:jc w:val="left"/>
    </w:pPr>
    <w:rPr>
      <w:sz w:val="22"/>
      <w:szCs w:val="22"/>
      <w:lang w:eastAsia="en-US"/>
    </w:rPr>
  </w:style>
  <w:style w:type="table" w:customStyle="1" w:styleId="49">
    <w:name w:val="Сетка таблицы4"/>
    <w:basedOn w:val="ae"/>
    <w:next w:val="aff2"/>
    <w:uiPriority w:val="39"/>
    <w:rsid w:val="008652D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e"/>
    <w:next w:val="aff2"/>
    <w:uiPriority w:val="39"/>
    <w:rsid w:val="00A02F7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
    <w:name w:val="a"/>
    <w:basedOn w:val="ac"/>
    <w:qFormat/>
    <w:rsid w:val="00A02F71"/>
    <w:pPr>
      <w:spacing w:before="100" w:beforeAutospacing="1" w:after="100" w:afterAutospacing="1"/>
      <w:ind w:firstLine="0"/>
      <w:jc w:val="left"/>
    </w:pPr>
    <w:rPr>
      <w:rFonts w:eastAsiaTheme="minorEastAsia"/>
      <w:szCs w:val="24"/>
    </w:rPr>
  </w:style>
  <w:style w:type="character" w:customStyle="1" w:styleId="55">
    <w:name w:val="Основной текст5"/>
    <w:basedOn w:val="affffffa"/>
    <w:rsid w:val="00A404D4"/>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168pt">
    <w:name w:val="Основной текст (16) + 8 pt;Полужирный"/>
    <w:basedOn w:val="ad"/>
    <w:rsid w:val="00A404D4"/>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9pt">
    <w:name w:val="Основной текст + 9 pt;Полужирный;Курсив"/>
    <w:basedOn w:val="affffffa"/>
    <w:rsid w:val="00A404D4"/>
    <w:rPr>
      <w:rFonts w:ascii="Arial" w:eastAsia="Arial" w:hAnsi="Arial" w:cs="Arial"/>
      <w:b/>
      <w:bCs/>
      <w:i/>
      <w:iCs/>
      <w:smallCaps w:val="0"/>
      <w:strike w:val="0"/>
      <w:color w:val="000000"/>
      <w:spacing w:val="0"/>
      <w:w w:val="100"/>
      <w:position w:val="0"/>
      <w:sz w:val="18"/>
      <w:szCs w:val="18"/>
      <w:u w:val="none"/>
      <w:shd w:val="clear" w:color="auto" w:fill="FFFFFF"/>
      <w:lang w:val="ru-RU"/>
    </w:rPr>
  </w:style>
  <w:style w:type="character" w:customStyle="1" w:styleId="189pt">
    <w:name w:val="Основной текст (18) + 9 pt"/>
    <w:basedOn w:val="ad"/>
    <w:rsid w:val="00A404D4"/>
    <w:rPr>
      <w:rFonts w:ascii="Arial" w:eastAsia="Arial" w:hAnsi="Arial" w:cs="Arial"/>
      <w:b/>
      <w:bCs/>
      <w:i/>
      <w:iCs/>
      <w:smallCaps w:val="0"/>
      <w:strike w:val="0"/>
      <w:color w:val="000000"/>
      <w:spacing w:val="0"/>
      <w:w w:val="100"/>
      <w:position w:val="0"/>
      <w:sz w:val="18"/>
      <w:szCs w:val="18"/>
      <w:u w:val="none"/>
      <w:lang w:val="ru-RU"/>
    </w:rPr>
  </w:style>
  <w:style w:type="character" w:customStyle="1" w:styleId="180">
    <w:name w:val="Основной текст (18) + Не полужирный;Не курсив"/>
    <w:basedOn w:val="ad"/>
    <w:rsid w:val="00A404D4"/>
    <w:rPr>
      <w:rFonts w:ascii="Arial" w:eastAsia="Arial" w:hAnsi="Arial" w:cs="Arial"/>
      <w:b/>
      <w:bCs/>
      <w:i/>
      <w:iCs/>
      <w:smallCaps w:val="0"/>
      <w:strike w:val="0"/>
      <w:color w:val="000000"/>
      <w:spacing w:val="0"/>
      <w:w w:val="100"/>
      <w:position w:val="0"/>
      <w:sz w:val="19"/>
      <w:szCs w:val="19"/>
      <w:u w:val="none"/>
      <w:lang w:val="ru-RU"/>
    </w:rPr>
  </w:style>
  <w:style w:type="paragraph" w:customStyle="1" w:styleId="128">
    <w:name w:val="12"/>
    <w:basedOn w:val="ac"/>
    <w:rsid w:val="003132E0"/>
    <w:pPr>
      <w:spacing w:before="100" w:beforeAutospacing="1" w:after="100" w:afterAutospacing="1"/>
      <w:ind w:firstLine="0"/>
      <w:jc w:val="left"/>
    </w:pPr>
    <w:rPr>
      <w:rFonts w:eastAsiaTheme="minorEastAsia"/>
      <w:szCs w:val="24"/>
    </w:rPr>
  </w:style>
  <w:style w:type="table" w:customStyle="1" w:styleId="71">
    <w:name w:val="Сетка таблицы7"/>
    <w:basedOn w:val="ae"/>
    <w:next w:val="aff2"/>
    <w:uiPriority w:val="39"/>
    <w:rsid w:val="008A2D28"/>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c"/>
    <w:rsid w:val="00283B14"/>
    <w:pPr>
      <w:spacing w:before="100" w:beforeAutospacing="1" w:after="100" w:afterAutospacing="1"/>
      <w:ind w:firstLine="0"/>
      <w:jc w:val="left"/>
    </w:pPr>
    <w:rPr>
      <w:rFonts w:eastAsia="Calibri"/>
      <w:szCs w:val="24"/>
    </w:rPr>
  </w:style>
  <w:style w:type="paragraph" w:customStyle="1" w:styleId="94">
    <w:name w:val="Основной текст9"/>
    <w:basedOn w:val="ac"/>
    <w:rsid w:val="00777076"/>
    <w:pPr>
      <w:widowControl w:val="0"/>
      <w:shd w:val="clear" w:color="auto" w:fill="FFFFFF"/>
      <w:spacing w:after="2520" w:line="398" w:lineRule="exact"/>
      <w:ind w:hanging="420"/>
      <w:jc w:val="left"/>
    </w:pPr>
    <w:rPr>
      <w:rFonts w:ascii="Arial" w:hAnsi="Arial" w:cs="Arial"/>
      <w:color w:val="000000"/>
      <w:sz w:val="21"/>
      <w:szCs w:val="21"/>
    </w:rPr>
  </w:style>
  <w:style w:type="paragraph" w:customStyle="1" w:styleId="normal10">
    <w:name w:val="normal1"/>
    <w:basedOn w:val="ac"/>
    <w:rsid w:val="004F76B0"/>
    <w:pPr>
      <w:spacing w:before="100" w:beforeAutospacing="1" w:after="100" w:afterAutospacing="1"/>
      <w:ind w:firstLine="0"/>
      <w:jc w:val="left"/>
    </w:pPr>
    <w:rPr>
      <w:rFonts w:eastAsiaTheme="minorEastAsia"/>
      <w:szCs w:val="24"/>
    </w:rPr>
  </w:style>
  <w:style w:type="paragraph" w:customStyle="1" w:styleId="affffffffff0">
    <w:name w:val="для второго уровня"/>
    <w:basedOn w:val="ac"/>
    <w:uiPriority w:val="99"/>
    <w:rsid w:val="0090632C"/>
    <w:pPr>
      <w:widowControl w:val="0"/>
      <w:spacing w:line="360" w:lineRule="auto"/>
      <w:ind w:firstLine="567"/>
    </w:pPr>
    <w:rPr>
      <w:rFonts w:ascii="Arial Narrow" w:eastAsia="DejaVu Sans" w:hAnsi="Arial Narrow" w:cs="Arial Narrow"/>
      <w:b/>
      <w:bCs/>
      <w:szCs w:val="24"/>
    </w:rPr>
  </w:style>
  <w:style w:type="paragraph" w:customStyle="1" w:styleId="2">
    <w:name w:val="М список 2"/>
    <w:basedOn w:val="120"/>
    <w:link w:val="2f9"/>
    <w:rsid w:val="00E32269"/>
    <w:pPr>
      <w:numPr>
        <w:numId w:val="26"/>
      </w:numPr>
      <w:overflowPunct w:val="0"/>
      <w:autoSpaceDE w:val="0"/>
      <w:autoSpaceDN w:val="0"/>
      <w:adjustRightInd w:val="0"/>
      <w:ind w:left="1494"/>
      <w:textAlignment w:val="baseline"/>
    </w:pPr>
    <w:rPr>
      <w:szCs w:val="20"/>
    </w:rPr>
  </w:style>
  <w:style w:type="character" w:customStyle="1" w:styleId="2f9">
    <w:name w:val="М список 2 Знак"/>
    <w:basedOn w:val="ad"/>
    <w:link w:val="2"/>
    <w:rsid w:val="00E32269"/>
    <w:rPr>
      <w:sz w:val="24"/>
    </w:rPr>
  </w:style>
  <w:style w:type="character" w:customStyle="1" w:styleId="115pt">
    <w:name w:val="Основной текст + 11;5 pt"/>
    <w:basedOn w:val="affffffa"/>
    <w:rsid w:val="00CD61BE"/>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51">
    <w:name w:val="Основной текст15"/>
    <w:basedOn w:val="ac"/>
    <w:rsid w:val="00CD61BE"/>
    <w:pPr>
      <w:widowControl w:val="0"/>
      <w:shd w:val="clear" w:color="auto" w:fill="FFFFFF"/>
      <w:spacing w:before="60" w:after="1500" w:line="0" w:lineRule="atLeast"/>
      <w:ind w:firstLine="0"/>
      <w:jc w:val="left"/>
    </w:pPr>
    <w:rPr>
      <w:sz w:val="22"/>
      <w:szCs w:val="22"/>
      <w:lang w:eastAsia="en-US"/>
    </w:rPr>
  </w:style>
  <w:style w:type="character" w:customStyle="1" w:styleId="129">
    <w:name w:val="Основной текст (12)_"/>
    <w:basedOn w:val="ad"/>
    <w:link w:val="12a"/>
    <w:rsid w:val="00CD61BE"/>
    <w:rPr>
      <w:i/>
      <w:iCs/>
      <w:shd w:val="clear" w:color="auto" w:fill="FFFFFF"/>
    </w:rPr>
  </w:style>
  <w:style w:type="character" w:customStyle="1" w:styleId="120ptExact">
    <w:name w:val="Основной текст (12) + Полужирный;Интервал 0 pt Exact"/>
    <w:basedOn w:val="129"/>
    <w:rsid w:val="00CD61BE"/>
    <w:rPr>
      <w:b/>
      <w:bCs/>
      <w:i/>
      <w:iCs/>
      <w:color w:val="000000"/>
      <w:spacing w:val="3"/>
      <w:w w:val="100"/>
      <w:position w:val="0"/>
      <w:sz w:val="20"/>
      <w:szCs w:val="20"/>
      <w:shd w:val="clear" w:color="auto" w:fill="FFFFFF"/>
      <w:lang w:val="ru-RU"/>
    </w:rPr>
  </w:style>
  <w:style w:type="paragraph" w:customStyle="1" w:styleId="12a">
    <w:name w:val="Основной текст (12)"/>
    <w:basedOn w:val="ac"/>
    <w:link w:val="129"/>
    <w:rsid w:val="00CD61BE"/>
    <w:pPr>
      <w:widowControl w:val="0"/>
      <w:shd w:val="clear" w:color="auto" w:fill="FFFFFF"/>
      <w:spacing w:line="0" w:lineRule="atLeast"/>
      <w:ind w:firstLine="0"/>
      <w:jc w:val="right"/>
    </w:pPr>
    <w:rPr>
      <w:i/>
      <w:iCs/>
      <w:sz w:val="20"/>
    </w:rPr>
  </w:style>
  <w:style w:type="character" w:customStyle="1" w:styleId="12115pt">
    <w:name w:val="Основной текст (12) + 11;5 pt;Не курсив"/>
    <w:basedOn w:val="129"/>
    <w:rsid w:val="00CD61BE"/>
    <w:rPr>
      <w:b w:val="0"/>
      <w:bCs w:val="0"/>
      <w:i/>
      <w:iCs/>
      <w:smallCaps w:val="0"/>
      <w:strike w:val="0"/>
      <w:color w:val="000000"/>
      <w:spacing w:val="0"/>
      <w:w w:val="100"/>
      <w:position w:val="0"/>
      <w:sz w:val="23"/>
      <w:szCs w:val="23"/>
      <w:u w:val="none"/>
      <w:shd w:val="clear" w:color="auto" w:fill="FFFFFF"/>
      <w:lang w:val="ru-RU"/>
    </w:rPr>
  </w:style>
  <w:style w:type="character" w:customStyle="1" w:styleId="12105pt">
    <w:name w:val="Основной текст (12) + 10;5 pt;Полужирный"/>
    <w:basedOn w:val="129"/>
    <w:rsid w:val="00CD61BE"/>
    <w:rPr>
      <w:b/>
      <w:bCs/>
      <w:i/>
      <w:iCs/>
      <w:smallCaps w:val="0"/>
      <w:strike w:val="0"/>
      <w:color w:val="000000"/>
      <w:spacing w:val="0"/>
      <w:w w:val="100"/>
      <w:position w:val="0"/>
      <w:sz w:val="21"/>
      <w:szCs w:val="21"/>
      <w:u w:val="none"/>
      <w:shd w:val="clear" w:color="auto" w:fill="FFFFFF"/>
      <w:lang w:val="ru-RU"/>
    </w:rPr>
  </w:style>
  <w:style w:type="paragraph" w:customStyle="1" w:styleId="--1">
    <w:name w:val="-=Основной текст=-"/>
    <w:link w:val="--2"/>
    <w:qFormat/>
    <w:rsid w:val="003014BE"/>
    <w:pPr>
      <w:spacing w:before="60" w:after="60" w:line="360" w:lineRule="auto"/>
      <w:ind w:firstLine="851"/>
    </w:pPr>
    <w:rPr>
      <w:rFonts w:cs="Arial"/>
      <w:bCs/>
      <w:kern w:val="28"/>
      <w:sz w:val="24"/>
      <w:szCs w:val="28"/>
    </w:rPr>
  </w:style>
  <w:style w:type="character" w:customStyle="1" w:styleId="--2">
    <w:name w:val="-=Основной текст=- Знак"/>
    <w:link w:val="--1"/>
    <w:rsid w:val="003014BE"/>
    <w:rPr>
      <w:rFonts w:cs="Arial"/>
      <w:bCs/>
      <w:kern w:val="28"/>
      <w:sz w:val="24"/>
      <w:szCs w:val="28"/>
    </w:rPr>
  </w:style>
  <w:style w:type="paragraph" w:customStyle="1" w:styleId="affffffffff1">
    <w:name w:val="П.З."/>
    <w:basedOn w:val="ac"/>
    <w:link w:val="affffffffff2"/>
    <w:uiPriority w:val="99"/>
    <w:rsid w:val="003014BE"/>
    <w:pPr>
      <w:spacing w:line="360" w:lineRule="auto"/>
      <w:ind w:firstLine="851"/>
    </w:pPr>
    <w:rPr>
      <w:sz w:val="28"/>
      <w:szCs w:val="28"/>
    </w:rPr>
  </w:style>
  <w:style w:type="character" w:customStyle="1" w:styleId="affffffffff2">
    <w:name w:val="П.З. Знак"/>
    <w:link w:val="affffffffff1"/>
    <w:uiPriority w:val="99"/>
    <w:rsid w:val="003014BE"/>
    <w:rPr>
      <w:sz w:val="28"/>
      <w:szCs w:val="28"/>
    </w:rPr>
  </w:style>
  <w:style w:type="character" w:customStyle="1" w:styleId="markedcontent">
    <w:name w:val="markedcontent"/>
    <w:basedOn w:val="ad"/>
    <w:rsid w:val="00942617"/>
  </w:style>
  <w:style w:type="paragraph" w:customStyle="1" w:styleId="3f1">
    <w:name w:val="3f1"/>
    <w:basedOn w:val="ac"/>
    <w:rsid w:val="00586328"/>
    <w:pPr>
      <w:spacing w:before="100" w:beforeAutospacing="1" w:after="100" w:afterAutospacing="1"/>
      <w:ind w:firstLine="0"/>
      <w:jc w:val="left"/>
    </w:pPr>
    <w:rPr>
      <w:rFonts w:eastAsiaTheme="minorEastAsia"/>
      <w:szCs w:val="24"/>
    </w:rPr>
  </w:style>
  <w:style w:type="paragraph" w:customStyle="1" w:styleId="1fff9">
    <w:name w:val="1fff9"/>
    <w:basedOn w:val="ac"/>
    <w:rsid w:val="00586328"/>
    <w:pPr>
      <w:spacing w:before="100" w:beforeAutospacing="1" w:after="100" w:afterAutospacing="1"/>
      <w:ind w:firstLine="0"/>
      <w:jc w:val="left"/>
    </w:pPr>
    <w:rPr>
      <w:rFonts w:eastAsiaTheme="minorEastAsia"/>
      <w:szCs w:val="24"/>
    </w:rPr>
  </w:style>
  <w:style w:type="paragraph" w:customStyle="1" w:styleId="07">
    <w:name w:val="07 Рисунок"/>
    <w:basedOn w:val="ac"/>
    <w:qFormat/>
    <w:rsid w:val="007B2F7A"/>
    <w:pPr>
      <w:numPr>
        <w:numId w:val="27"/>
      </w:numPr>
      <w:spacing w:before="40" w:after="40" w:line="276" w:lineRule="auto"/>
      <w:ind w:right="170"/>
      <w:contextualSpacing/>
      <w:jc w:val="center"/>
    </w:pPr>
    <w:rPr>
      <w:rFonts w:ascii="Arial" w:eastAsia="Calibri" w:hAnsi="Arial"/>
      <w:sz w:val="22"/>
      <w:szCs w:val="22"/>
      <w:lang w:eastAsia="en-US"/>
    </w:rPr>
  </w:style>
  <w:style w:type="paragraph" w:customStyle="1" w:styleId="2021">
    <w:name w:val="2021"/>
    <w:basedOn w:val="ac"/>
    <w:rsid w:val="00EF1692"/>
    <w:pPr>
      <w:spacing w:before="100" w:beforeAutospacing="1" w:after="100" w:afterAutospacing="1"/>
      <w:ind w:firstLine="0"/>
      <w:jc w:val="left"/>
    </w:pPr>
    <w:rPr>
      <w:rFonts w:eastAsiaTheme="minorEastAsia"/>
      <w:szCs w:val="24"/>
    </w:rPr>
  </w:style>
  <w:style w:type="paragraph" w:customStyle="1" w:styleId="pcenter">
    <w:name w:val="pcenter"/>
    <w:basedOn w:val="ac"/>
    <w:rsid w:val="009E0964"/>
    <w:pPr>
      <w:spacing w:before="100" w:beforeAutospacing="1" w:after="100" w:afterAutospacing="1"/>
      <w:ind w:firstLine="0"/>
      <w:jc w:val="left"/>
    </w:pPr>
    <w:rPr>
      <w:szCs w:val="24"/>
    </w:rPr>
  </w:style>
  <w:style w:type="character" w:customStyle="1" w:styleId="1ff3">
    <w:name w:val="Абзац списка Знак1"/>
    <w:aliases w:val="Обычный без отступа Знак1,Абзац списка_п Знак1,Абзац списка4 Знак1,мой Знак1,List Paragraph Знак1"/>
    <w:uiPriority w:val="99"/>
    <w:locked/>
    <w:rsid w:val="00760F98"/>
    <w:rPr>
      <w:rFonts w:ascii="Times New Roman" w:hAnsi="Times New Roman" w:cs="Times New Roman"/>
      <w:color w:val="000000"/>
      <w:sz w:val="22"/>
      <w:szCs w:val="22"/>
    </w:rPr>
  </w:style>
  <w:style w:type="paragraph" w:customStyle="1" w:styleId="1f3">
    <w:name w:val="Знак примечания1"/>
    <w:basedOn w:val="ac"/>
    <w:link w:val="affffa"/>
    <w:rsid w:val="009C275D"/>
    <w:pPr>
      <w:spacing w:after="160" w:line="264" w:lineRule="auto"/>
      <w:ind w:firstLine="0"/>
      <w:jc w:val="left"/>
    </w:pPr>
    <w:rPr>
      <w:sz w:val="16"/>
      <w:szCs w:val="16"/>
    </w:rPr>
  </w:style>
  <w:style w:type="paragraph" w:customStyle="1" w:styleId="a10">
    <w:name w:val="a1"/>
    <w:basedOn w:val="ac"/>
    <w:rsid w:val="003C2769"/>
    <w:pPr>
      <w:spacing w:before="100" w:beforeAutospacing="1" w:after="100" w:afterAutospacing="1"/>
      <w:ind w:firstLine="0"/>
      <w:jc w:val="left"/>
    </w:pPr>
    <w:rPr>
      <w:rFonts w:eastAsiaTheme="minorEastAsia"/>
      <w:szCs w:val="24"/>
    </w:rPr>
  </w:style>
  <w:style w:type="paragraph" w:customStyle="1" w:styleId="101">
    <w:name w:val="10"/>
    <w:basedOn w:val="ac"/>
    <w:rsid w:val="003C2769"/>
    <w:pPr>
      <w:spacing w:before="100" w:beforeAutospacing="1" w:after="100" w:afterAutospacing="1"/>
      <w:ind w:firstLine="0"/>
      <w:jc w:val="left"/>
    </w:pPr>
    <w:rPr>
      <w:rFonts w:eastAsiaTheme="minorEastAsia"/>
      <w:szCs w:val="24"/>
    </w:rPr>
  </w:style>
  <w:style w:type="paragraph" w:customStyle="1" w:styleId="200">
    <w:name w:val="20"/>
    <w:basedOn w:val="ac"/>
    <w:rsid w:val="003C2769"/>
    <w:pPr>
      <w:spacing w:before="100" w:beforeAutospacing="1" w:after="100" w:afterAutospacing="1"/>
      <w:ind w:firstLine="0"/>
      <w:jc w:val="left"/>
    </w:pPr>
    <w:rPr>
      <w:rFonts w:eastAsiaTheme="minorEastAsia"/>
      <w:szCs w:val="24"/>
    </w:rPr>
  </w:style>
  <w:style w:type="paragraph" w:customStyle="1" w:styleId="1fff8">
    <w:name w:val="1fff8"/>
    <w:basedOn w:val="ac"/>
    <w:rsid w:val="00EF48ED"/>
    <w:pPr>
      <w:spacing w:before="100" w:beforeAutospacing="1" w:after="100" w:afterAutospacing="1"/>
      <w:ind w:firstLine="0"/>
      <w:jc w:val="left"/>
    </w:pPr>
    <w:rPr>
      <w:rFonts w:eastAsiaTheme="minorEastAsia"/>
      <w:szCs w:val="24"/>
    </w:rPr>
  </w:style>
  <w:style w:type="paragraph" w:customStyle="1" w:styleId="xl57">
    <w:name w:val="xl57"/>
    <w:basedOn w:val="ac"/>
    <w:rsid w:val="00EF48ED"/>
    <w:pPr>
      <w:pBdr>
        <w:top w:val="single" w:sz="4" w:space="0" w:color="auto"/>
        <w:bottom w:val="single" w:sz="4" w:space="0" w:color="auto"/>
      </w:pBdr>
      <w:spacing w:before="100" w:beforeAutospacing="1" w:after="100" w:afterAutospacing="1"/>
      <w:ind w:firstLine="0"/>
      <w:textAlignment w:val="top"/>
    </w:pPr>
    <w:rPr>
      <w:rFonts w:ascii="Arial CYR" w:eastAsia="Arial Unicode MS" w:hAnsi="Arial CYR" w:cs="Arial CYR"/>
      <w:b/>
      <w:bCs/>
      <w:szCs w:val="24"/>
    </w:rPr>
  </w:style>
  <w:style w:type="paragraph" w:customStyle="1" w:styleId="msonormal0">
    <w:name w:val="msonormal"/>
    <w:basedOn w:val="ac"/>
    <w:rsid w:val="00560EC3"/>
    <w:pPr>
      <w:spacing w:before="100" w:beforeAutospacing="1" w:after="100" w:afterAutospacing="1"/>
      <w:ind w:firstLine="0"/>
      <w:jc w:val="left"/>
    </w:pPr>
    <w:rPr>
      <w:rFonts w:eastAsiaTheme="minorEastAsia"/>
      <w:szCs w:val="24"/>
    </w:rPr>
  </w:style>
  <w:style w:type="paragraph" w:customStyle="1" w:styleId="afffffffff00">
    <w:name w:val="afffffffff0"/>
    <w:basedOn w:val="ac"/>
    <w:rsid w:val="00560EC3"/>
    <w:pPr>
      <w:spacing w:before="100" w:beforeAutospacing="1" w:after="100" w:afterAutospacing="1"/>
      <w:ind w:firstLine="0"/>
      <w:jc w:val="left"/>
    </w:pPr>
    <w:rPr>
      <w:rFonts w:eastAsiaTheme="minorEastAsia"/>
      <w:szCs w:val="24"/>
    </w:rPr>
  </w:style>
  <w:style w:type="paragraph" w:customStyle="1" w:styleId="afffffffffb0">
    <w:name w:val="afffffffffb"/>
    <w:basedOn w:val="ac"/>
    <w:rsid w:val="00560EC3"/>
    <w:pPr>
      <w:spacing w:before="100" w:beforeAutospacing="1" w:after="100" w:afterAutospacing="1"/>
      <w:ind w:firstLine="0"/>
      <w:jc w:val="left"/>
    </w:pPr>
    <w:rPr>
      <w:rFonts w:eastAsiaTheme="minorEastAsia"/>
      <w:szCs w:val="24"/>
    </w:rPr>
  </w:style>
  <w:style w:type="numbering" w:customStyle="1" w:styleId="16">
    <w:name w:val="Нумерация ГОСТ1"/>
    <w:uiPriority w:val="99"/>
    <w:rsid w:val="00511E6A"/>
    <w:pPr>
      <w:numPr>
        <w:numId w:val="28"/>
      </w:numPr>
    </w:pPr>
  </w:style>
  <w:style w:type="character" w:customStyle="1" w:styleId="Exact">
    <w:name w:val="Основной текст Exact"/>
    <w:basedOn w:val="ad"/>
    <w:rsid w:val="00915A86"/>
    <w:rPr>
      <w:rFonts w:ascii="Arial" w:eastAsia="Arial" w:hAnsi="Arial" w:cs="Arial"/>
      <w:b w:val="0"/>
      <w:bCs w:val="0"/>
      <w:i w:val="0"/>
      <w:iCs w:val="0"/>
      <w:smallCaps w:val="0"/>
      <w:strike w:val="0"/>
      <w:spacing w:val="1"/>
      <w:sz w:val="20"/>
      <w:szCs w:val="20"/>
      <w:u w:val="none"/>
    </w:rPr>
  </w:style>
  <w:style w:type="character" w:customStyle="1" w:styleId="3Exact">
    <w:name w:val="Основной текст (3) Exact"/>
    <w:basedOn w:val="ad"/>
    <w:link w:val="3f"/>
    <w:rsid w:val="00915A86"/>
    <w:rPr>
      <w:rFonts w:ascii="Arial" w:eastAsia="Arial" w:hAnsi="Arial" w:cs="Arial"/>
      <w:spacing w:val="4"/>
      <w:sz w:val="17"/>
      <w:szCs w:val="17"/>
      <w:shd w:val="clear" w:color="auto" w:fill="FFFFFF"/>
    </w:rPr>
  </w:style>
  <w:style w:type="paragraph" w:customStyle="1" w:styleId="3f">
    <w:name w:val="Основной текст (3)"/>
    <w:basedOn w:val="ac"/>
    <w:link w:val="3Exact"/>
    <w:rsid w:val="00915A86"/>
    <w:pPr>
      <w:widowControl w:val="0"/>
      <w:shd w:val="clear" w:color="auto" w:fill="FFFFFF"/>
      <w:spacing w:line="226" w:lineRule="exact"/>
      <w:ind w:firstLine="0"/>
    </w:pPr>
    <w:rPr>
      <w:rFonts w:ascii="Arial" w:eastAsia="Arial" w:hAnsi="Arial" w:cs="Arial"/>
      <w:spacing w:val="4"/>
      <w:sz w:val="17"/>
      <w:szCs w:val="17"/>
    </w:rPr>
  </w:style>
  <w:style w:type="paragraph" w:customStyle="1" w:styleId="normal100">
    <w:name w:val="normal10"/>
    <w:basedOn w:val="ac"/>
    <w:rsid w:val="005F3781"/>
    <w:pPr>
      <w:spacing w:before="100" w:beforeAutospacing="1" w:after="100" w:afterAutospacing="1"/>
      <w:ind w:firstLine="0"/>
      <w:jc w:val="left"/>
    </w:pPr>
    <w:rPr>
      <w:rFonts w:eastAsiaTheme="minorEastAsia"/>
      <w:szCs w:val="24"/>
    </w:rPr>
  </w:style>
  <w:style w:type="paragraph" w:customStyle="1" w:styleId="-02">
    <w:name w:val="-0"/>
    <w:basedOn w:val="ac"/>
    <w:rsid w:val="000D7A42"/>
    <w:pPr>
      <w:spacing w:before="100" w:beforeAutospacing="1" w:after="100" w:afterAutospacing="1"/>
      <w:ind w:firstLine="0"/>
      <w:jc w:val="left"/>
    </w:pPr>
    <w:rPr>
      <w:rFonts w:eastAsiaTheme="minorEastAsia"/>
      <w:szCs w:val="24"/>
    </w:rPr>
  </w:style>
  <w:style w:type="paragraph" w:customStyle="1" w:styleId="a00">
    <w:name w:val="a0"/>
    <w:basedOn w:val="ac"/>
    <w:rsid w:val="000D7A42"/>
    <w:pPr>
      <w:spacing w:before="100" w:beforeAutospacing="1" w:after="100" w:afterAutospacing="1"/>
      <w:ind w:firstLine="0"/>
      <w:jc w:val="left"/>
    </w:pPr>
    <w:rPr>
      <w:rFonts w:eastAsiaTheme="minorEastAsia"/>
      <w:szCs w:val="24"/>
    </w:rPr>
  </w:style>
  <w:style w:type="paragraph" w:customStyle="1" w:styleId="-50">
    <w:name w:val="-5"/>
    <w:basedOn w:val="ac"/>
    <w:rsid w:val="004F691C"/>
    <w:pPr>
      <w:spacing w:before="100" w:beforeAutospacing="1" w:after="100" w:afterAutospacing="1"/>
      <w:ind w:firstLine="0"/>
      <w:jc w:val="left"/>
    </w:pPr>
    <w:rPr>
      <w:rFonts w:eastAsiaTheme="minorEastAsia"/>
      <w:szCs w:val="24"/>
    </w:rPr>
  </w:style>
  <w:style w:type="paragraph" w:customStyle="1" w:styleId="consplusnormal0">
    <w:name w:val="consplusnormal"/>
    <w:basedOn w:val="ac"/>
    <w:rsid w:val="004F691C"/>
    <w:pPr>
      <w:spacing w:before="100" w:beforeAutospacing="1" w:after="100" w:afterAutospacing="1"/>
      <w:ind w:firstLine="0"/>
      <w:jc w:val="left"/>
    </w:pPr>
    <w:rPr>
      <w:rFonts w:eastAsiaTheme="minorEastAsia"/>
      <w:szCs w:val="24"/>
    </w:rPr>
  </w:style>
  <w:style w:type="paragraph" w:customStyle="1" w:styleId="300">
    <w:name w:val="30"/>
    <w:basedOn w:val="ac"/>
    <w:rsid w:val="004F691C"/>
    <w:pPr>
      <w:spacing w:before="100" w:beforeAutospacing="1" w:after="100" w:afterAutospacing="1"/>
      <w:ind w:firstLine="0"/>
      <w:jc w:val="left"/>
    </w:pPr>
    <w:rPr>
      <w:rFonts w:eastAsiaTheme="minorEastAsia"/>
      <w:szCs w:val="24"/>
    </w:rPr>
  </w:style>
  <w:style w:type="paragraph" w:customStyle="1" w:styleId="3">
    <w:name w:val="Заголовок3"/>
    <w:basedOn w:val="ac"/>
    <w:next w:val="ac"/>
    <w:qFormat/>
    <w:rsid w:val="00C96360"/>
    <w:pPr>
      <w:keepNext/>
      <w:keepLines/>
      <w:numPr>
        <w:ilvl w:val="2"/>
        <w:numId w:val="29"/>
      </w:numPr>
      <w:suppressAutoHyphens/>
      <w:spacing w:before="60" w:after="60"/>
      <w:outlineLvl w:val="2"/>
    </w:pPr>
    <w:rPr>
      <w:b/>
      <w:bCs/>
      <w:color w:val="000000"/>
      <w:kern w:val="32"/>
      <w:sz w:val="28"/>
      <w:szCs w:val="32"/>
    </w:rPr>
  </w:style>
  <w:style w:type="paragraph" w:customStyle="1" w:styleId="14">
    <w:name w:val="Заголовок1"/>
    <w:basedOn w:val="ac"/>
    <w:next w:val="ac"/>
    <w:qFormat/>
    <w:rsid w:val="00C96360"/>
    <w:pPr>
      <w:keepNext/>
      <w:keepLines/>
      <w:numPr>
        <w:numId w:val="29"/>
      </w:numPr>
      <w:suppressAutoHyphens/>
      <w:spacing w:before="120" w:after="120"/>
      <w:outlineLvl w:val="0"/>
    </w:pPr>
    <w:rPr>
      <w:b/>
      <w:caps/>
      <w:color w:val="000000"/>
      <w:kern w:val="32"/>
      <w:sz w:val="32"/>
      <w:szCs w:val="32"/>
    </w:rPr>
  </w:style>
  <w:style w:type="paragraph" w:customStyle="1" w:styleId="20">
    <w:name w:val="Заголовок2"/>
    <w:basedOn w:val="ac"/>
    <w:next w:val="ac"/>
    <w:qFormat/>
    <w:rsid w:val="00C96360"/>
    <w:pPr>
      <w:keepNext/>
      <w:keepLines/>
      <w:numPr>
        <w:ilvl w:val="1"/>
        <w:numId w:val="29"/>
      </w:numPr>
      <w:suppressAutoHyphens/>
      <w:spacing w:before="120" w:after="120"/>
      <w:outlineLvl w:val="1"/>
    </w:pPr>
    <w:rPr>
      <w:rFonts w:cs="Tahoma"/>
      <w:b/>
      <w:bCs/>
      <w:caps/>
      <w:color w:val="000000"/>
      <w:kern w:val="32"/>
      <w:sz w:val="28"/>
      <w:szCs w:val="28"/>
    </w:rPr>
  </w:style>
  <w:style w:type="character" w:customStyle="1" w:styleId="WW8Num18z0">
    <w:name w:val="WW8Num18z0"/>
    <w:qFormat/>
    <w:rsid w:val="00E878C7"/>
    <w:rPr>
      <w:rFonts w:ascii="Symbol" w:hAnsi="Symbol"/>
      <w:color w:val="000000"/>
      <w:sz w:val="24"/>
    </w:rPr>
  </w:style>
  <w:style w:type="character" w:customStyle="1" w:styleId="fontstyle01">
    <w:name w:val="fontstyle01"/>
    <w:basedOn w:val="ad"/>
    <w:rsid w:val="00EA441B"/>
    <w:rPr>
      <w:rFonts w:ascii="Arial Narrow" w:hAnsi="Arial Narrow" w:hint="default"/>
      <w:b w:val="0"/>
      <w:bCs w:val="0"/>
      <w:i w:val="0"/>
      <w:iCs w:val="0"/>
      <w:color w:val="000000"/>
      <w:sz w:val="28"/>
      <w:szCs w:val="28"/>
    </w:rPr>
  </w:style>
  <w:style w:type="paragraph" w:customStyle="1" w:styleId="affffffffff3">
    <w:name w:val="Кайрос Обычный текст"/>
    <w:basedOn w:val="ac"/>
    <w:qFormat/>
    <w:rsid w:val="00A231A4"/>
    <w:pPr>
      <w:ind w:firstLine="567"/>
    </w:pPr>
    <w:rPr>
      <w:rFonts w:ascii="Arial" w:hAnsi="Arial" w:cs="Arial"/>
      <w:szCs w:val="24"/>
    </w:rPr>
  </w:style>
  <w:style w:type="paragraph" w:customStyle="1" w:styleId="affffffffff4">
    <w:name w:val="Текст таблицы"/>
    <w:link w:val="affffffffff5"/>
    <w:qFormat/>
    <w:rsid w:val="00DC2999"/>
    <w:pPr>
      <w:ind w:firstLine="851"/>
      <w:jc w:val="left"/>
    </w:pPr>
    <w:rPr>
      <w:rFonts w:ascii="Arial" w:eastAsia="Calibri" w:hAnsi="Arial"/>
      <w:sz w:val="24"/>
      <w:szCs w:val="24"/>
      <w:lang w:val="en-US" w:eastAsia="en-US"/>
    </w:rPr>
  </w:style>
  <w:style w:type="character" w:customStyle="1" w:styleId="affffffffff5">
    <w:name w:val="Текст таблицы Знак"/>
    <w:link w:val="affffffffff4"/>
    <w:rsid w:val="00DC2999"/>
    <w:rPr>
      <w:rFonts w:ascii="Arial" w:eastAsia="Calibri" w:hAnsi="Arial"/>
      <w:sz w:val="24"/>
      <w:szCs w:val="24"/>
      <w:lang w:val="en-US" w:eastAsia="en-US"/>
    </w:rPr>
  </w:style>
  <w:style w:type="paragraph" w:styleId="affffffffff6">
    <w:name w:val="footnote text"/>
    <w:basedOn w:val="ac"/>
    <w:link w:val="affffffffff7"/>
    <w:uiPriority w:val="99"/>
    <w:semiHidden/>
    <w:unhideWhenUsed/>
    <w:rsid w:val="00A425D3"/>
    <w:rPr>
      <w:sz w:val="20"/>
    </w:rPr>
  </w:style>
  <w:style w:type="character" w:customStyle="1" w:styleId="affffffffff7">
    <w:name w:val="Текст сноски Знак"/>
    <w:basedOn w:val="ad"/>
    <w:link w:val="affffffffff6"/>
    <w:uiPriority w:val="99"/>
    <w:semiHidden/>
    <w:rsid w:val="00A425D3"/>
  </w:style>
  <w:style w:type="character" w:styleId="affffffffff8">
    <w:name w:val="footnote reference"/>
    <w:basedOn w:val="ad"/>
    <w:uiPriority w:val="99"/>
    <w:semiHidden/>
    <w:unhideWhenUsed/>
    <w:rsid w:val="00A425D3"/>
    <w:rPr>
      <w:vertAlign w:val="superscript"/>
    </w:rPr>
  </w:style>
  <w:style w:type="paragraph" w:customStyle="1" w:styleId="a30">
    <w:name w:val="a3"/>
    <w:basedOn w:val="ac"/>
    <w:rsid w:val="00BA3A04"/>
    <w:pPr>
      <w:spacing w:before="100" w:beforeAutospacing="1" w:after="100" w:afterAutospacing="1"/>
      <w:ind w:firstLine="0"/>
      <w:jc w:val="left"/>
    </w:pPr>
    <w:rPr>
      <w:rFonts w:eastAsiaTheme="minorEastAsia"/>
      <w:szCs w:val="24"/>
    </w:rPr>
  </w:style>
  <w:style w:type="paragraph" w:customStyle="1" w:styleId="a20">
    <w:name w:val="a2"/>
    <w:basedOn w:val="ac"/>
    <w:rsid w:val="00BA3A04"/>
    <w:pPr>
      <w:spacing w:before="100" w:beforeAutospacing="1" w:after="100" w:afterAutospacing="1"/>
      <w:ind w:firstLine="0"/>
      <w:jc w:val="left"/>
    </w:pPr>
    <w:rPr>
      <w:rFonts w:eastAsiaTheme="minorEastAsia"/>
      <w:szCs w:val="24"/>
    </w:rPr>
  </w:style>
  <w:style w:type="paragraph" w:customStyle="1" w:styleId="affffffffff9">
    <w:name w:val="СГП Титул основное"/>
    <w:basedOn w:val="ac"/>
    <w:next w:val="ac"/>
    <w:qFormat/>
    <w:rsid w:val="008D662E"/>
    <w:pPr>
      <w:spacing w:before="240" w:after="200" w:line="312" w:lineRule="auto"/>
      <w:ind w:firstLine="0"/>
      <w:jc w:val="center"/>
    </w:pPr>
    <w:rPr>
      <w:rFonts w:ascii="Arial" w:eastAsiaTheme="minorHAnsi" w:hAnsi="Arial" w:cstheme="minorBidi"/>
      <w:b/>
      <w:sz w:val="32"/>
      <w:szCs w:val="28"/>
      <w:lang w:eastAsia="en-US"/>
    </w:rPr>
  </w:style>
  <w:style w:type="paragraph" w:customStyle="1" w:styleId="312">
    <w:name w:val="Основной текст31"/>
    <w:basedOn w:val="ac"/>
    <w:rsid w:val="00521725"/>
    <w:pPr>
      <w:widowControl w:val="0"/>
      <w:shd w:val="clear" w:color="auto" w:fill="FFFFFF"/>
      <w:spacing w:after="1680" w:line="0" w:lineRule="atLeast"/>
      <w:ind w:hanging="560"/>
      <w:jc w:val="left"/>
    </w:pPr>
    <w:rPr>
      <w:rFonts w:ascii="Arial" w:eastAsia="Arial" w:hAnsi="Arial" w:cs="Arial"/>
      <w:color w:val="000000"/>
      <w:sz w:val="23"/>
      <w:szCs w:val="23"/>
      <w:lang w:bidi="ru-RU"/>
    </w:rPr>
  </w:style>
  <w:style w:type="paragraph" w:customStyle="1" w:styleId="610">
    <w:name w:val="Заголовок 61"/>
    <w:basedOn w:val="ac"/>
    <w:link w:val="Heading6Char"/>
    <w:uiPriority w:val="99"/>
    <w:qFormat/>
    <w:rsid w:val="00F8227E"/>
    <w:pPr>
      <w:keepNext/>
      <w:keepLines/>
      <w:spacing w:before="200" w:after="160"/>
      <w:ind w:firstLine="0"/>
      <w:jc w:val="left"/>
    </w:pPr>
    <w:rPr>
      <w:rFonts w:ascii="Calibri Light" w:hAnsi="Calibri Light" w:cs="Calibri Light"/>
      <w:i/>
      <w:iCs/>
      <w:color w:val="1F3763"/>
      <w:sz w:val="22"/>
      <w:szCs w:val="22"/>
      <w:lang w:eastAsia="en-US"/>
    </w:rPr>
  </w:style>
  <w:style w:type="character" w:customStyle="1" w:styleId="Heading6Char">
    <w:name w:val="Heading 6 Char"/>
    <w:basedOn w:val="ad"/>
    <w:link w:val="610"/>
    <w:uiPriority w:val="99"/>
    <w:rsid w:val="00F8227E"/>
    <w:rPr>
      <w:rFonts w:ascii="Calibri Light" w:hAnsi="Calibri Light" w:cs="Calibri Light"/>
      <w:i/>
      <w:iCs/>
      <w:color w:val="1F3763"/>
      <w:sz w:val="22"/>
      <w:szCs w:val="22"/>
      <w:lang w:eastAsia="en-US"/>
    </w:rPr>
  </w:style>
  <w:style w:type="character" w:customStyle="1" w:styleId="Bodytext">
    <w:name w:val="Body text_"/>
    <w:link w:val="3d"/>
    <w:rsid w:val="00A24CD3"/>
    <w:rPr>
      <w:color w:val="000000"/>
      <w:sz w:val="22"/>
      <w:szCs w:val="22"/>
      <w:shd w:val="clear" w:color="auto" w:fill="FFFFFF"/>
    </w:rPr>
  </w:style>
  <w:style w:type="character" w:customStyle="1" w:styleId="affffffffffa">
    <w:name w:val="ВНХК_главная/абзац Знак"/>
    <w:basedOn w:val="ad"/>
    <w:link w:val="affffffffffb"/>
    <w:locked/>
    <w:rsid w:val="00C26D3F"/>
    <w:rPr>
      <w:rFonts w:ascii="Arial" w:hAnsi="Arial" w:cs="Arial"/>
      <w:sz w:val="24"/>
      <w:szCs w:val="24"/>
    </w:rPr>
  </w:style>
  <w:style w:type="paragraph" w:customStyle="1" w:styleId="affffffffffb">
    <w:name w:val="ВНХК_главная/абзац"/>
    <w:basedOn w:val="ac"/>
    <w:link w:val="affffffffffa"/>
    <w:qFormat/>
    <w:rsid w:val="00C26D3F"/>
    <w:rPr>
      <w:rFonts w:ascii="Arial" w:hAnsi="Arial" w:cs="Arial"/>
      <w:szCs w:val="24"/>
    </w:rPr>
  </w:style>
  <w:style w:type="character" w:customStyle="1" w:styleId="WW8Num29z1">
    <w:name w:val="WW8Num29z1"/>
    <w:qFormat/>
    <w:rsid w:val="00F71C1D"/>
    <w:rPr>
      <w:rFonts w:ascii="Wingdings" w:hAnsi="Wingdings"/>
    </w:rPr>
  </w:style>
  <w:style w:type="character" w:customStyle="1" w:styleId="WW8Num16z1">
    <w:name w:val="WW8Num16z1"/>
    <w:qFormat/>
    <w:rsid w:val="0011721C"/>
    <w:rPr>
      <w:rFonts w:ascii="Courier New" w:hAnsi="Courier New"/>
    </w:rPr>
  </w:style>
  <w:style w:type="paragraph" w:styleId="affffffffffc">
    <w:name w:val="Date"/>
    <w:basedOn w:val="ac"/>
    <w:next w:val="ac"/>
    <w:link w:val="affffffffffd"/>
    <w:uiPriority w:val="99"/>
    <w:rsid w:val="00617966"/>
    <w:pPr>
      <w:spacing w:after="120"/>
      <w:ind w:firstLine="0"/>
    </w:pPr>
    <w:rPr>
      <w:szCs w:val="24"/>
    </w:rPr>
  </w:style>
  <w:style w:type="character" w:customStyle="1" w:styleId="affffffffffd">
    <w:name w:val="Дата Знак"/>
    <w:basedOn w:val="ad"/>
    <w:link w:val="affffffffffc"/>
    <w:uiPriority w:val="99"/>
    <w:rsid w:val="00617966"/>
    <w:rPr>
      <w:sz w:val="24"/>
      <w:szCs w:val="24"/>
    </w:rPr>
  </w:style>
  <w:style w:type="paragraph" w:styleId="affffffffffe">
    <w:name w:val="endnote text"/>
    <w:link w:val="afffffffffff"/>
    <w:uiPriority w:val="99"/>
    <w:semiHidden/>
    <w:unhideWhenUsed/>
    <w:rsid w:val="00FF4BA9"/>
    <w:pPr>
      <w:ind w:firstLine="0"/>
      <w:jc w:val="left"/>
    </w:pPr>
    <w:rPr>
      <w:rFonts w:ascii="Calibri" w:eastAsia="Calibri" w:hAnsi="Calibri"/>
    </w:rPr>
  </w:style>
  <w:style w:type="character" w:customStyle="1" w:styleId="afffffffffff">
    <w:name w:val="Текст концевой сноски Знак"/>
    <w:basedOn w:val="ad"/>
    <w:link w:val="affffffffffe"/>
    <w:uiPriority w:val="99"/>
    <w:semiHidden/>
    <w:rsid w:val="00FF4BA9"/>
    <w:rPr>
      <w:rFonts w:ascii="Calibri" w:eastAsia="Calibri" w:hAnsi="Calibri"/>
    </w:rPr>
  </w:style>
  <w:style w:type="character" w:customStyle="1" w:styleId="Heading9Char">
    <w:name w:val="Heading 9 Char"/>
    <w:uiPriority w:val="9"/>
    <w:rsid w:val="00E17E61"/>
    <w:rPr>
      <w:rFonts w:ascii="Cambria" w:eastAsia="Times New Roman" w:hAnsi="Cambria" w:cs="Times New Roman"/>
      <w:i/>
      <w:iCs/>
      <w:color w:val="404040"/>
      <w:sz w:val="20"/>
      <w:szCs w:val="20"/>
    </w:rPr>
  </w:style>
  <w:style w:type="paragraph" w:customStyle="1" w:styleId="3f0">
    <w:name w:val="Обычный3"/>
    <w:rsid w:val="00360E71"/>
    <w:rPr>
      <w:sz w:val="24"/>
      <w:szCs w:val="24"/>
    </w:rPr>
  </w:style>
  <w:style w:type="paragraph" w:customStyle="1" w:styleId="afffffffffa0">
    <w:name w:val="afffffffffa"/>
    <w:basedOn w:val="ac"/>
    <w:rsid w:val="00360E71"/>
    <w:pPr>
      <w:spacing w:before="100" w:beforeAutospacing="1" w:after="100" w:afterAutospacing="1"/>
      <w:ind w:firstLine="0"/>
      <w:jc w:val="left"/>
    </w:pPr>
    <w:rPr>
      <w:rFonts w:eastAsiaTheme="minorEastAsia"/>
      <w:szCs w:val="24"/>
    </w:rPr>
  </w:style>
  <w:style w:type="paragraph" w:customStyle="1" w:styleId="1ff4">
    <w:name w:val="Текст концевой сноски1"/>
    <w:uiPriority w:val="99"/>
    <w:semiHidden/>
    <w:unhideWhenUsed/>
    <w:rsid w:val="00FE7187"/>
    <w:pPr>
      <w:ind w:firstLine="0"/>
      <w:jc w:val="left"/>
    </w:pPr>
    <w:rPr>
      <w:rFonts w:ascii="Calibri" w:eastAsia="Calibri" w:hAnsi="Calibri"/>
    </w:rPr>
  </w:style>
  <w:style w:type="paragraph" w:customStyle="1" w:styleId="afffffffffff0">
    <w:name w:val="ГОСТ Основной текст"/>
    <w:basedOn w:val="ac"/>
    <w:link w:val="afffffffffff1"/>
    <w:qFormat/>
    <w:rsid w:val="00176706"/>
    <w:pPr>
      <w:widowControl w:val="0"/>
      <w:spacing w:line="360" w:lineRule="auto"/>
      <w:ind w:firstLine="851"/>
    </w:pPr>
    <w:rPr>
      <w:szCs w:val="24"/>
    </w:rPr>
  </w:style>
  <w:style w:type="character" w:customStyle="1" w:styleId="afffffffffff1">
    <w:name w:val="ГОСТ Основной текст Знак"/>
    <w:link w:val="afffffffffff0"/>
    <w:rsid w:val="001767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475">
      <w:bodyDiv w:val="1"/>
      <w:marLeft w:val="0"/>
      <w:marRight w:val="0"/>
      <w:marTop w:val="0"/>
      <w:marBottom w:val="0"/>
      <w:divBdr>
        <w:top w:val="none" w:sz="0" w:space="0" w:color="auto"/>
        <w:left w:val="none" w:sz="0" w:space="0" w:color="auto"/>
        <w:bottom w:val="none" w:sz="0" w:space="0" w:color="auto"/>
        <w:right w:val="none" w:sz="0" w:space="0" w:color="auto"/>
      </w:divBdr>
    </w:div>
    <w:div w:id="10840341">
      <w:bodyDiv w:val="1"/>
      <w:marLeft w:val="0"/>
      <w:marRight w:val="0"/>
      <w:marTop w:val="0"/>
      <w:marBottom w:val="0"/>
      <w:divBdr>
        <w:top w:val="none" w:sz="0" w:space="0" w:color="auto"/>
        <w:left w:val="none" w:sz="0" w:space="0" w:color="auto"/>
        <w:bottom w:val="none" w:sz="0" w:space="0" w:color="auto"/>
        <w:right w:val="none" w:sz="0" w:space="0" w:color="auto"/>
      </w:divBdr>
    </w:div>
    <w:div w:id="13851245">
      <w:bodyDiv w:val="1"/>
      <w:marLeft w:val="0"/>
      <w:marRight w:val="0"/>
      <w:marTop w:val="0"/>
      <w:marBottom w:val="0"/>
      <w:divBdr>
        <w:top w:val="none" w:sz="0" w:space="0" w:color="auto"/>
        <w:left w:val="none" w:sz="0" w:space="0" w:color="auto"/>
        <w:bottom w:val="none" w:sz="0" w:space="0" w:color="auto"/>
        <w:right w:val="none" w:sz="0" w:space="0" w:color="auto"/>
      </w:divBdr>
    </w:div>
    <w:div w:id="15734006">
      <w:bodyDiv w:val="1"/>
      <w:marLeft w:val="0"/>
      <w:marRight w:val="0"/>
      <w:marTop w:val="0"/>
      <w:marBottom w:val="0"/>
      <w:divBdr>
        <w:top w:val="none" w:sz="0" w:space="0" w:color="auto"/>
        <w:left w:val="none" w:sz="0" w:space="0" w:color="auto"/>
        <w:bottom w:val="none" w:sz="0" w:space="0" w:color="auto"/>
        <w:right w:val="none" w:sz="0" w:space="0" w:color="auto"/>
      </w:divBdr>
    </w:div>
    <w:div w:id="16780640">
      <w:bodyDiv w:val="1"/>
      <w:marLeft w:val="0"/>
      <w:marRight w:val="0"/>
      <w:marTop w:val="0"/>
      <w:marBottom w:val="0"/>
      <w:divBdr>
        <w:top w:val="none" w:sz="0" w:space="0" w:color="auto"/>
        <w:left w:val="none" w:sz="0" w:space="0" w:color="auto"/>
        <w:bottom w:val="none" w:sz="0" w:space="0" w:color="auto"/>
        <w:right w:val="none" w:sz="0" w:space="0" w:color="auto"/>
      </w:divBdr>
    </w:div>
    <w:div w:id="17900214">
      <w:bodyDiv w:val="1"/>
      <w:marLeft w:val="0"/>
      <w:marRight w:val="0"/>
      <w:marTop w:val="0"/>
      <w:marBottom w:val="0"/>
      <w:divBdr>
        <w:top w:val="none" w:sz="0" w:space="0" w:color="auto"/>
        <w:left w:val="none" w:sz="0" w:space="0" w:color="auto"/>
        <w:bottom w:val="none" w:sz="0" w:space="0" w:color="auto"/>
        <w:right w:val="none" w:sz="0" w:space="0" w:color="auto"/>
      </w:divBdr>
    </w:div>
    <w:div w:id="20983663">
      <w:bodyDiv w:val="1"/>
      <w:marLeft w:val="0"/>
      <w:marRight w:val="0"/>
      <w:marTop w:val="0"/>
      <w:marBottom w:val="0"/>
      <w:divBdr>
        <w:top w:val="none" w:sz="0" w:space="0" w:color="auto"/>
        <w:left w:val="none" w:sz="0" w:space="0" w:color="auto"/>
        <w:bottom w:val="none" w:sz="0" w:space="0" w:color="auto"/>
        <w:right w:val="none" w:sz="0" w:space="0" w:color="auto"/>
      </w:divBdr>
    </w:div>
    <w:div w:id="46535736">
      <w:bodyDiv w:val="1"/>
      <w:marLeft w:val="0"/>
      <w:marRight w:val="0"/>
      <w:marTop w:val="0"/>
      <w:marBottom w:val="0"/>
      <w:divBdr>
        <w:top w:val="none" w:sz="0" w:space="0" w:color="auto"/>
        <w:left w:val="none" w:sz="0" w:space="0" w:color="auto"/>
        <w:bottom w:val="none" w:sz="0" w:space="0" w:color="auto"/>
        <w:right w:val="none" w:sz="0" w:space="0" w:color="auto"/>
      </w:divBdr>
    </w:div>
    <w:div w:id="51390880">
      <w:bodyDiv w:val="1"/>
      <w:marLeft w:val="0"/>
      <w:marRight w:val="0"/>
      <w:marTop w:val="0"/>
      <w:marBottom w:val="0"/>
      <w:divBdr>
        <w:top w:val="none" w:sz="0" w:space="0" w:color="auto"/>
        <w:left w:val="none" w:sz="0" w:space="0" w:color="auto"/>
        <w:bottom w:val="none" w:sz="0" w:space="0" w:color="auto"/>
        <w:right w:val="none" w:sz="0" w:space="0" w:color="auto"/>
      </w:divBdr>
    </w:div>
    <w:div w:id="63917938">
      <w:bodyDiv w:val="1"/>
      <w:marLeft w:val="0"/>
      <w:marRight w:val="0"/>
      <w:marTop w:val="0"/>
      <w:marBottom w:val="0"/>
      <w:divBdr>
        <w:top w:val="none" w:sz="0" w:space="0" w:color="auto"/>
        <w:left w:val="none" w:sz="0" w:space="0" w:color="auto"/>
        <w:bottom w:val="none" w:sz="0" w:space="0" w:color="auto"/>
        <w:right w:val="none" w:sz="0" w:space="0" w:color="auto"/>
      </w:divBdr>
    </w:div>
    <w:div w:id="74012911">
      <w:bodyDiv w:val="1"/>
      <w:marLeft w:val="0"/>
      <w:marRight w:val="0"/>
      <w:marTop w:val="0"/>
      <w:marBottom w:val="0"/>
      <w:divBdr>
        <w:top w:val="none" w:sz="0" w:space="0" w:color="auto"/>
        <w:left w:val="none" w:sz="0" w:space="0" w:color="auto"/>
        <w:bottom w:val="none" w:sz="0" w:space="0" w:color="auto"/>
        <w:right w:val="none" w:sz="0" w:space="0" w:color="auto"/>
      </w:divBdr>
    </w:div>
    <w:div w:id="74476529">
      <w:bodyDiv w:val="1"/>
      <w:marLeft w:val="0"/>
      <w:marRight w:val="0"/>
      <w:marTop w:val="0"/>
      <w:marBottom w:val="0"/>
      <w:divBdr>
        <w:top w:val="none" w:sz="0" w:space="0" w:color="auto"/>
        <w:left w:val="none" w:sz="0" w:space="0" w:color="auto"/>
        <w:bottom w:val="none" w:sz="0" w:space="0" w:color="auto"/>
        <w:right w:val="none" w:sz="0" w:space="0" w:color="auto"/>
      </w:divBdr>
    </w:div>
    <w:div w:id="106387249">
      <w:bodyDiv w:val="1"/>
      <w:marLeft w:val="0"/>
      <w:marRight w:val="0"/>
      <w:marTop w:val="0"/>
      <w:marBottom w:val="0"/>
      <w:divBdr>
        <w:top w:val="none" w:sz="0" w:space="0" w:color="auto"/>
        <w:left w:val="none" w:sz="0" w:space="0" w:color="auto"/>
        <w:bottom w:val="none" w:sz="0" w:space="0" w:color="auto"/>
        <w:right w:val="none" w:sz="0" w:space="0" w:color="auto"/>
      </w:divBdr>
    </w:div>
    <w:div w:id="108471590">
      <w:bodyDiv w:val="1"/>
      <w:marLeft w:val="0"/>
      <w:marRight w:val="0"/>
      <w:marTop w:val="0"/>
      <w:marBottom w:val="0"/>
      <w:divBdr>
        <w:top w:val="none" w:sz="0" w:space="0" w:color="auto"/>
        <w:left w:val="none" w:sz="0" w:space="0" w:color="auto"/>
        <w:bottom w:val="none" w:sz="0" w:space="0" w:color="auto"/>
        <w:right w:val="none" w:sz="0" w:space="0" w:color="auto"/>
      </w:divBdr>
    </w:div>
    <w:div w:id="112604643">
      <w:bodyDiv w:val="1"/>
      <w:marLeft w:val="0"/>
      <w:marRight w:val="0"/>
      <w:marTop w:val="0"/>
      <w:marBottom w:val="0"/>
      <w:divBdr>
        <w:top w:val="none" w:sz="0" w:space="0" w:color="auto"/>
        <w:left w:val="none" w:sz="0" w:space="0" w:color="auto"/>
        <w:bottom w:val="none" w:sz="0" w:space="0" w:color="auto"/>
        <w:right w:val="none" w:sz="0" w:space="0" w:color="auto"/>
      </w:divBdr>
    </w:div>
    <w:div w:id="130875494">
      <w:bodyDiv w:val="1"/>
      <w:marLeft w:val="0"/>
      <w:marRight w:val="0"/>
      <w:marTop w:val="0"/>
      <w:marBottom w:val="0"/>
      <w:divBdr>
        <w:top w:val="none" w:sz="0" w:space="0" w:color="auto"/>
        <w:left w:val="none" w:sz="0" w:space="0" w:color="auto"/>
        <w:bottom w:val="none" w:sz="0" w:space="0" w:color="auto"/>
        <w:right w:val="none" w:sz="0" w:space="0" w:color="auto"/>
      </w:divBdr>
    </w:div>
    <w:div w:id="132790752">
      <w:bodyDiv w:val="1"/>
      <w:marLeft w:val="0"/>
      <w:marRight w:val="0"/>
      <w:marTop w:val="0"/>
      <w:marBottom w:val="0"/>
      <w:divBdr>
        <w:top w:val="none" w:sz="0" w:space="0" w:color="auto"/>
        <w:left w:val="none" w:sz="0" w:space="0" w:color="auto"/>
        <w:bottom w:val="none" w:sz="0" w:space="0" w:color="auto"/>
        <w:right w:val="none" w:sz="0" w:space="0" w:color="auto"/>
      </w:divBdr>
    </w:div>
    <w:div w:id="140580127">
      <w:bodyDiv w:val="1"/>
      <w:marLeft w:val="0"/>
      <w:marRight w:val="0"/>
      <w:marTop w:val="0"/>
      <w:marBottom w:val="0"/>
      <w:divBdr>
        <w:top w:val="none" w:sz="0" w:space="0" w:color="auto"/>
        <w:left w:val="none" w:sz="0" w:space="0" w:color="auto"/>
        <w:bottom w:val="none" w:sz="0" w:space="0" w:color="auto"/>
        <w:right w:val="none" w:sz="0" w:space="0" w:color="auto"/>
      </w:divBdr>
    </w:div>
    <w:div w:id="146092596">
      <w:bodyDiv w:val="1"/>
      <w:marLeft w:val="0"/>
      <w:marRight w:val="0"/>
      <w:marTop w:val="0"/>
      <w:marBottom w:val="0"/>
      <w:divBdr>
        <w:top w:val="none" w:sz="0" w:space="0" w:color="auto"/>
        <w:left w:val="none" w:sz="0" w:space="0" w:color="auto"/>
        <w:bottom w:val="none" w:sz="0" w:space="0" w:color="auto"/>
        <w:right w:val="none" w:sz="0" w:space="0" w:color="auto"/>
      </w:divBdr>
    </w:div>
    <w:div w:id="177237676">
      <w:bodyDiv w:val="1"/>
      <w:marLeft w:val="0"/>
      <w:marRight w:val="0"/>
      <w:marTop w:val="0"/>
      <w:marBottom w:val="0"/>
      <w:divBdr>
        <w:top w:val="none" w:sz="0" w:space="0" w:color="auto"/>
        <w:left w:val="none" w:sz="0" w:space="0" w:color="auto"/>
        <w:bottom w:val="none" w:sz="0" w:space="0" w:color="auto"/>
        <w:right w:val="none" w:sz="0" w:space="0" w:color="auto"/>
      </w:divBdr>
    </w:div>
    <w:div w:id="177623854">
      <w:bodyDiv w:val="1"/>
      <w:marLeft w:val="0"/>
      <w:marRight w:val="0"/>
      <w:marTop w:val="0"/>
      <w:marBottom w:val="0"/>
      <w:divBdr>
        <w:top w:val="none" w:sz="0" w:space="0" w:color="auto"/>
        <w:left w:val="none" w:sz="0" w:space="0" w:color="auto"/>
        <w:bottom w:val="none" w:sz="0" w:space="0" w:color="auto"/>
        <w:right w:val="none" w:sz="0" w:space="0" w:color="auto"/>
      </w:divBdr>
    </w:div>
    <w:div w:id="181211164">
      <w:bodyDiv w:val="1"/>
      <w:marLeft w:val="0"/>
      <w:marRight w:val="0"/>
      <w:marTop w:val="0"/>
      <w:marBottom w:val="0"/>
      <w:divBdr>
        <w:top w:val="none" w:sz="0" w:space="0" w:color="auto"/>
        <w:left w:val="none" w:sz="0" w:space="0" w:color="auto"/>
        <w:bottom w:val="none" w:sz="0" w:space="0" w:color="auto"/>
        <w:right w:val="none" w:sz="0" w:space="0" w:color="auto"/>
      </w:divBdr>
    </w:div>
    <w:div w:id="183790915">
      <w:bodyDiv w:val="1"/>
      <w:marLeft w:val="0"/>
      <w:marRight w:val="0"/>
      <w:marTop w:val="0"/>
      <w:marBottom w:val="0"/>
      <w:divBdr>
        <w:top w:val="none" w:sz="0" w:space="0" w:color="auto"/>
        <w:left w:val="none" w:sz="0" w:space="0" w:color="auto"/>
        <w:bottom w:val="none" w:sz="0" w:space="0" w:color="auto"/>
        <w:right w:val="none" w:sz="0" w:space="0" w:color="auto"/>
      </w:divBdr>
    </w:div>
    <w:div w:id="198014395">
      <w:bodyDiv w:val="1"/>
      <w:marLeft w:val="0"/>
      <w:marRight w:val="0"/>
      <w:marTop w:val="0"/>
      <w:marBottom w:val="0"/>
      <w:divBdr>
        <w:top w:val="none" w:sz="0" w:space="0" w:color="auto"/>
        <w:left w:val="none" w:sz="0" w:space="0" w:color="auto"/>
        <w:bottom w:val="none" w:sz="0" w:space="0" w:color="auto"/>
        <w:right w:val="none" w:sz="0" w:space="0" w:color="auto"/>
      </w:divBdr>
    </w:div>
    <w:div w:id="211621206">
      <w:bodyDiv w:val="1"/>
      <w:marLeft w:val="0"/>
      <w:marRight w:val="0"/>
      <w:marTop w:val="0"/>
      <w:marBottom w:val="0"/>
      <w:divBdr>
        <w:top w:val="none" w:sz="0" w:space="0" w:color="auto"/>
        <w:left w:val="none" w:sz="0" w:space="0" w:color="auto"/>
        <w:bottom w:val="none" w:sz="0" w:space="0" w:color="auto"/>
        <w:right w:val="none" w:sz="0" w:space="0" w:color="auto"/>
      </w:divBdr>
    </w:div>
    <w:div w:id="224728049">
      <w:bodyDiv w:val="1"/>
      <w:marLeft w:val="0"/>
      <w:marRight w:val="0"/>
      <w:marTop w:val="0"/>
      <w:marBottom w:val="0"/>
      <w:divBdr>
        <w:top w:val="none" w:sz="0" w:space="0" w:color="auto"/>
        <w:left w:val="none" w:sz="0" w:space="0" w:color="auto"/>
        <w:bottom w:val="none" w:sz="0" w:space="0" w:color="auto"/>
        <w:right w:val="none" w:sz="0" w:space="0" w:color="auto"/>
      </w:divBdr>
    </w:div>
    <w:div w:id="246501853">
      <w:bodyDiv w:val="1"/>
      <w:marLeft w:val="0"/>
      <w:marRight w:val="0"/>
      <w:marTop w:val="0"/>
      <w:marBottom w:val="0"/>
      <w:divBdr>
        <w:top w:val="none" w:sz="0" w:space="0" w:color="auto"/>
        <w:left w:val="none" w:sz="0" w:space="0" w:color="auto"/>
        <w:bottom w:val="none" w:sz="0" w:space="0" w:color="auto"/>
        <w:right w:val="none" w:sz="0" w:space="0" w:color="auto"/>
      </w:divBdr>
    </w:div>
    <w:div w:id="247160485">
      <w:bodyDiv w:val="1"/>
      <w:marLeft w:val="0"/>
      <w:marRight w:val="0"/>
      <w:marTop w:val="0"/>
      <w:marBottom w:val="0"/>
      <w:divBdr>
        <w:top w:val="none" w:sz="0" w:space="0" w:color="auto"/>
        <w:left w:val="none" w:sz="0" w:space="0" w:color="auto"/>
        <w:bottom w:val="none" w:sz="0" w:space="0" w:color="auto"/>
        <w:right w:val="none" w:sz="0" w:space="0" w:color="auto"/>
      </w:divBdr>
    </w:div>
    <w:div w:id="248007301">
      <w:bodyDiv w:val="1"/>
      <w:marLeft w:val="0"/>
      <w:marRight w:val="0"/>
      <w:marTop w:val="0"/>
      <w:marBottom w:val="0"/>
      <w:divBdr>
        <w:top w:val="none" w:sz="0" w:space="0" w:color="auto"/>
        <w:left w:val="none" w:sz="0" w:space="0" w:color="auto"/>
        <w:bottom w:val="none" w:sz="0" w:space="0" w:color="auto"/>
        <w:right w:val="none" w:sz="0" w:space="0" w:color="auto"/>
      </w:divBdr>
    </w:div>
    <w:div w:id="252320555">
      <w:bodyDiv w:val="1"/>
      <w:marLeft w:val="0"/>
      <w:marRight w:val="0"/>
      <w:marTop w:val="0"/>
      <w:marBottom w:val="0"/>
      <w:divBdr>
        <w:top w:val="none" w:sz="0" w:space="0" w:color="auto"/>
        <w:left w:val="none" w:sz="0" w:space="0" w:color="auto"/>
        <w:bottom w:val="none" w:sz="0" w:space="0" w:color="auto"/>
        <w:right w:val="none" w:sz="0" w:space="0" w:color="auto"/>
      </w:divBdr>
    </w:div>
    <w:div w:id="258760304">
      <w:bodyDiv w:val="1"/>
      <w:marLeft w:val="0"/>
      <w:marRight w:val="0"/>
      <w:marTop w:val="0"/>
      <w:marBottom w:val="0"/>
      <w:divBdr>
        <w:top w:val="none" w:sz="0" w:space="0" w:color="auto"/>
        <w:left w:val="none" w:sz="0" w:space="0" w:color="auto"/>
        <w:bottom w:val="none" w:sz="0" w:space="0" w:color="auto"/>
        <w:right w:val="none" w:sz="0" w:space="0" w:color="auto"/>
      </w:divBdr>
    </w:div>
    <w:div w:id="265500063">
      <w:bodyDiv w:val="1"/>
      <w:marLeft w:val="0"/>
      <w:marRight w:val="0"/>
      <w:marTop w:val="0"/>
      <w:marBottom w:val="0"/>
      <w:divBdr>
        <w:top w:val="none" w:sz="0" w:space="0" w:color="auto"/>
        <w:left w:val="none" w:sz="0" w:space="0" w:color="auto"/>
        <w:bottom w:val="none" w:sz="0" w:space="0" w:color="auto"/>
        <w:right w:val="none" w:sz="0" w:space="0" w:color="auto"/>
      </w:divBdr>
    </w:div>
    <w:div w:id="277567288">
      <w:bodyDiv w:val="1"/>
      <w:marLeft w:val="0"/>
      <w:marRight w:val="0"/>
      <w:marTop w:val="0"/>
      <w:marBottom w:val="0"/>
      <w:divBdr>
        <w:top w:val="none" w:sz="0" w:space="0" w:color="auto"/>
        <w:left w:val="none" w:sz="0" w:space="0" w:color="auto"/>
        <w:bottom w:val="none" w:sz="0" w:space="0" w:color="auto"/>
        <w:right w:val="none" w:sz="0" w:space="0" w:color="auto"/>
      </w:divBdr>
    </w:div>
    <w:div w:id="298921820">
      <w:bodyDiv w:val="1"/>
      <w:marLeft w:val="0"/>
      <w:marRight w:val="0"/>
      <w:marTop w:val="0"/>
      <w:marBottom w:val="0"/>
      <w:divBdr>
        <w:top w:val="none" w:sz="0" w:space="0" w:color="auto"/>
        <w:left w:val="none" w:sz="0" w:space="0" w:color="auto"/>
        <w:bottom w:val="none" w:sz="0" w:space="0" w:color="auto"/>
        <w:right w:val="none" w:sz="0" w:space="0" w:color="auto"/>
      </w:divBdr>
    </w:div>
    <w:div w:id="323165761">
      <w:bodyDiv w:val="1"/>
      <w:marLeft w:val="0"/>
      <w:marRight w:val="0"/>
      <w:marTop w:val="0"/>
      <w:marBottom w:val="0"/>
      <w:divBdr>
        <w:top w:val="none" w:sz="0" w:space="0" w:color="auto"/>
        <w:left w:val="none" w:sz="0" w:space="0" w:color="auto"/>
        <w:bottom w:val="none" w:sz="0" w:space="0" w:color="auto"/>
        <w:right w:val="none" w:sz="0" w:space="0" w:color="auto"/>
      </w:divBdr>
    </w:div>
    <w:div w:id="331185095">
      <w:bodyDiv w:val="1"/>
      <w:marLeft w:val="0"/>
      <w:marRight w:val="0"/>
      <w:marTop w:val="0"/>
      <w:marBottom w:val="0"/>
      <w:divBdr>
        <w:top w:val="none" w:sz="0" w:space="0" w:color="auto"/>
        <w:left w:val="none" w:sz="0" w:space="0" w:color="auto"/>
        <w:bottom w:val="none" w:sz="0" w:space="0" w:color="auto"/>
        <w:right w:val="none" w:sz="0" w:space="0" w:color="auto"/>
      </w:divBdr>
    </w:div>
    <w:div w:id="332878974">
      <w:bodyDiv w:val="1"/>
      <w:marLeft w:val="0"/>
      <w:marRight w:val="0"/>
      <w:marTop w:val="0"/>
      <w:marBottom w:val="0"/>
      <w:divBdr>
        <w:top w:val="none" w:sz="0" w:space="0" w:color="auto"/>
        <w:left w:val="none" w:sz="0" w:space="0" w:color="auto"/>
        <w:bottom w:val="none" w:sz="0" w:space="0" w:color="auto"/>
        <w:right w:val="none" w:sz="0" w:space="0" w:color="auto"/>
      </w:divBdr>
    </w:div>
    <w:div w:id="343554080">
      <w:bodyDiv w:val="1"/>
      <w:marLeft w:val="0"/>
      <w:marRight w:val="0"/>
      <w:marTop w:val="0"/>
      <w:marBottom w:val="0"/>
      <w:divBdr>
        <w:top w:val="none" w:sz="0" w:space="0" w:color="auto"/>
        <w:left w:val="none" w:sz="0" w:space="0" w:color="auto"/>
        <w:bottom w:val="none" w:sz="0" w:space="0" w:color="auto"/>
        <w:right w:val="none" w:sz="0" w:space="0" w:color="auto"/>
      </w:divBdr>
    </w:div>
    <w:div w:id="349376114">
      <w:bodyDiv w:val="1"/>
      <w:marLeft w:val="0"/>
      <w:marRight w:val="0"/>
      <w:marTop w:val="0"/>
      <w:marBottom w:val="0"/>
      <w:divBdr>
        <w:top w:val="none" w:sz="0" w:space="0" w:color="auto"/>
        <w:left w:val="none" w:sz="0" w:space="0" w:color="auto"/>
        <w:bottom w:val="none" w:sz="0" w:space="0" w:color="auto"/>
        <w:right w:val="none" w:sz="0" w:space="0" w:color="auto"/>
      </w:divBdr>
    </w:div>
    <w:div w:id="364870910">
      <w:bodyDiv w:val="1"/>
      <w:marLeft w:val="0"/>
      <w:marRight w:val="0"/>
      <w:marTop w:val="0"/>
      <w:marBottom w:val="0"/>
      <w:divBdr>
        <w:top w:val="none" w:sz="0" w:space="0" w:color="auto"/>
        <w:left w:val="none" w:sz="0" w:space="0" w:color="auto"/>
        <w:bottom w:val="none" w:sz="0" w:space="0" w:color="auto"/>
        <w:right w:val="none" w:sz="0" w:space="0" w:color="auto"/>
      </w:divBdr>
    </w:div>
    <w:div w:id="370540852">
      <w:bodyDiv w:val="1"/>
      <w:marLeft w:val="0"/>
      <w:marRight w:val="0"/>
      <w:marTop w:val="0"/>
      <w:marBottom w:val="0"/>
      <w:divBdr>
        <w:top w:val="none" w:sz="0" w:space="0" w:color="auto"/>
        <w:left w:val="none" w:sz="0" w:space="0" w:color="auto"/>
        <w:bottom w:val="none" w:sz="0" w:space="0" w:color="auto"/>
        <w:right w:val="none" w:sz="0" w:space="0" w:color="auto"/>
      </w:divBdr>
    </w:div>
    <w:div w:id="374042387">
      <w:bodyDiv w:val="1"/>
      <w:marLeft w:val="0"/>
      <w:marRight w:val="0"/>
      <w:marTop w:val="0"/>
      <w:marBottom w:val="0"/>
      <w:divBdr>
        <w:top w:val="none" w:sz="0" w:space="0" w:color="auto"/>
        <w:left w:val="none" w:sz="0" w:space="0" w:color="auto"/>
        <w:bottom w:val="none" w:sz="0" w:space="0" w:color="auto"/>
        <w:right w:val="none" w:sz="0" w:space="0" w:color="auto"/>
      </w:divBdr>
    </w:div>
    <w:div w:id="378824328">
      <w:bodyDiv w:val="1"/>
      <w:marLeft w:val="0"/>
      <w:marRight w:val="0"/>
      <w:marTop w:val="0"/>
      <w:marBottom w:val="0"/>
      <w:divBdr>
        <w:top w:val="none" w:sz="0" w:space="0" w:color="auto"/>
        <w:left w:val="none" w:sz="0" w:space="0" w:color="auto"/>
        <w:bottom w:val="none" w:sz="0" w:space="0" w:color="auto"/>
        <w:right w:val="none" w:sz="0" w:space="0" w:color="auto"/>
      </w:divBdr>
    </w:div>
    <w:div w:id="389691237">
      <w:bodyDiv w:val="1"/>
      <w:marLeft w:val="0"/>
      <w:marRight w:val="0"/>
      <w:marTop w:val="0"/>
      <w:marBottom w:val="0"/>
      <w:divBdr>
        <w:top w:val="none" w:sz="0" w:space="0" w:color="auto"/>
        <w:left w:val="none" w:sz="0" w:space="0" w:color="auto"/>
        <w:bottom w:val="none" w:sz="0" w:space="0" w:color="auto"/>
        <w:right w:val="none" w:sz="0" w:space="0" w:color="auto"/>
      </w:divBdr>
    </w:div>
    <w:div w:id="391074883">
      <w:bodyDiv w:val="1"/>
      <w:marLeft w:val="0"/>
      <w:marRight w:val="0"/>
      <w:marTop w:val="0"/>
      <w:marBottom w:val="0"/>
      <w:divBdr>
        <w:top w:val="none" w:sz="0" w:space="0" w:color="auto"/>
        <w:left w:val="none" w:sz="0" w:space="0" w:color="auto"/>
        <w:bottom w:val="none" w:sz="0" w:space="0" w:color="auto"/>
        <w:right w:val="none" w:sz="0" w:space="0" w:color="auto"/>
      </w:divBdr>
    </w:div>
    <w:div w:id="401827947">
      <w:bodyDiv w:val="1"/>
      <w:marLeft w:val="0"/>
      <w:marRight w:val="0"/>
      <w:marTop w:val="0"/>
      <w:marBottom w:val="0"/>
      <w:divBdr>
        <w:top w:val="none" w:sz="0" w:space="0" w:color="auto"/>
        <w:left w:val="none" w:sz="0" w:space="0" w:color="auto"/>
        <w:bottom w:val="none" w:sz="0" w:space="0" w:color="auto"/>
        <w:right w:val="none" w:sz="0" w:space="0" w:color="auto"/>
      </w:divBdr>
    </w:div>
    <w:div w:id="404960012">
      <w:bodyDiv w:val="1"/>
      <w:marLeft w:val="0"/>
      <w:marRight w:val="0"/>
      <w:marTop w:val="0"/>
      <w:marBottom w:val="0"/>
      <w:divBdr>
        <w:top w:val="none" w:sz="0" w:space="0" w:color="auto"/>
        <w:left w:val="none" w:sz="0" w:space="0" w:color="auto"/>
        <w:bottom w:val="none" w:sz="0" w:space="0" w:color="auto"/>
        <w:right w:val="none" w:sz="0" w:space="0" w:color="auto"/>
      </w:divBdr>
    </w:div>
    <w:div w:id="406848706">
      <w:bodyDiv w:val="1"/>
      <w:marLeft w:val="0"/>
      <w:marRight w:val="0"/>
      <w:marTop w:val="0"/>
      <w:marBottom w:val="0"/>
      <w:divBdr>
        <w:top w:val="none" w:sz="0" w:space="0" w:color="auto"/>
        <w:left w:val="none" w:sz="0" w:space="0" w:color="auto"/>
        <w:bottom w:val="none" w:sz="0" w:space="0" w:color="auto"/>
        <w:right w:val="none" w:sz="0" w:space="0" w:color="auto"/>
      </w:divBdr>
    </w:div>
    <w:div w:id="408189475">
      <w:bodyDiv w:val="1"/>
      <w:marLeft w:val="0"/>
      <w:marRight w:val="0"/>
      <w:marTop w:val="0"/>
      <w:marBottom w:val="0"/>
      <w:divBdr>
        <w:top w:val="none" w:sz="0" w:space="0" w:color="auto"/>
        <w:left w:val="none" w:sz="0" w:space="0" w:color="auto"/>
        <w:bottom w:val="none" w:sz="0" w:space="0" w:color="auto"/>
        <w:right w:val="none" w:sz="0" w:space="0" w:color="auto"/>
      </w:divBdr>
    </w:div>
    <w:div w:id="412514626">
      <w:bodyDiv w:val="1"/>
      <w:marLeft w:val="0"/>
      <w:marRight w:val="0"/>
      <w:marTop w:val="0"/>
      <w:marBottom w:val="0"/>
      <w:divBdr>
        <w:top w:val="none" w:sz="0" w:space="0" w:color="auto"/>
        <w:left w:val="none" w:sz="0" w:space="0" w:color="auto"/>
        <w:bottom w:val="none" w:sz="0" w:space="0" w:color="auto"/>
        <w:right w:val="none" w:sz="0" w:space="0" w:color="auto"/>
      </w:divBdr>
    </w:div>
    <w:div w:id="413286674">
      <w:bodyDiv w:val="1"/>
      <w:marLeft w:val="0"/>
      <w:marRight w:val="0"/>
      <w:marTop w:val="0"/>
      <w:marBottom w:val="0"/>
      <w:divBdr>
        <w:top w:val="none" w:sz="0" w:space="0" w:color="auto"/>
        <w:left w:val="none" w:sz="0" w:space="0" w:color="auto"/>
        <w:bottom w:val="none" w:sz="0" w:space="0" w:color="auto"/>
        <w:right w:val="none" w:sz="0" w:space="0" w:color="auto"/>
      </w:divBdr>
    </w:div>
    <w:div w:id="413472656">
      <w:bodyDiv w:val="1"/>
      <w:marLeft w:val="0"/>
      <w:marRight w:val="0"/>
      <w:marTop w:val="0"/>
      <w:marBottom w:val="0"/>
      <w:divBdr>
        <w:top w:val="none" w:sz="0" w:space="0" w:color="auto"/>
        <w:left w:val="none" w:sz="0" w:space="0" w:color="auto"/>
        <w:bottom w:val="none" w:sz="0" w:space="0" w:color="auto"/>
        <w:right w:val="none" w:sz="0" w:space="0" w:color="auto"/>
      </w:divBdr>
    </w:div>
    <w:div w:id="418910276">
      <w:bodyDiv w:val="1"/>
      <w:marLeft w:val="0"/>
      <w:marRight w:val="0"/>
      <w:marTop w:val="0"/>
      <w:marBottom w:val="0"/>
      <w:divBdr>
        <w:top w:val="none" w:sz="0" w:space="0" w:color="auto"/>
        <w:left w:val="none" w:sz="0" w:space="0" w:color="auto"/>
        <w:bottom w:val="none" w:sz="0" w:space="0" w:color="auto"/>
        <w:right w:val="none" w:sz="0" w:space="0" w:color="auto"/>
      </w:divBdr>
    </w:div>
    <w:div w:id="423571959">
      <w:bodyDiv w:val="1"/>
      <w:marLeft w:val="0"/>
      <w:marRight w:val="0"/>
      <w:marTop w:val="0"/>
      <w:marBottom w:val="0"/>
      <w:divBdr>
        <w:top w:val="none" w:sz="0" w:space="0" w:color="auto"/>
        <w:left w:val="none" w:sz="0" w:space="0" w:color="auto"/>
        <w:bottom w:val="none" w:sz="0" w:space="0" w:color="auto"/>
        <w:right w:val="none" w:sz="0" w:space="0" w:color="auto"/>
      </w:divBdr>
    </w:div>
    <w:div w:id="432022124">
      <w:bodyDiv w:val="1"/>
      <w:marLeft w:val="0"/>
      <w:marRight w:val="0"/>
      <w:marTop w:val="0"/>
      <w:marBottom w:val="0"/>
      <w:divBdr>
        <w:top w:val="none" w:sz="0" w:space="0" w:color="auto"/>
        <w:left w:val="none" w:sz="0" w:space="0" w:color="auto"/>
        <w:bottom w:val="none" w:sz="0" w:space="0" w:color="auto"/>
        <w:right w:val="none" w:sz="0" w:space="0" w:color="auto"/>
      </w:divBdr>
    </w:div>
    <w:div w:id="434061959">
      <w:bodyDiv w:val="1"/>
      <w:marLeft w:val="0"/>
      <w:marRight w:val="0"/>
      <w:marTop w:val="0"/>
      <w:marBottom w:val="0"/>
      <w:divBdr>
        <w:top w:val="none" w:sz="0" w:space="0" w:color="auto"/>
        <w:left w:val="none" w:sz="0" w:space="0" w:color="auto"/>
        <w:bottom w:val="none" w:sz="0" w:space="0" w:color="auto"/>
        <w:right w:val="none" w:sz="0" w:space="0" w:color="auto"/>
      </w:divBdr>
    </w:div>
    <w:div w:id="450711021">
      <w:bodyDiv w:val="1"/>
      <w:marLeft w:val="0"/>
      <w:marRight w:val="0"/>
      <w:marTop w:val="0"/>
      <w:marBottom w:val="0"/>
      <w:divBdr>
        <w:top w:val="none" w:sz="0" w:space="0" w:color="auto"/>
        <w:left w:val="none" w:sz="0" w:space="0" w:color="auto"/>
        <w:bottom w:val="none" w:sz="0" w:space="0" w:color="auto"/>
        <w:right w:val="none" w:sz="0" w:space="0" w:color="auto"/>
      </w:divBdr>
    </w:div>
    <w:div w:id="464548105">
      <w:bodyDiv w:val="1"/>
      <w:marLeft w:val="0"/>
      <w:marRight w:val="0"/>
      <w:marTop w:val="0"/>
      <w:marBottom w:val="0"/>
      <w:divBdr>
        <w:top w:val="none" w:sz="0" w:space="0" w:color="auto"/>
        <w:left w:val="none" w:sz="0" w:space="0" w:color="auto"/>
        <w:bottom w:val="none" w:sz="0" w:space="0" w:color="auto"/>
        <w:right w:val="none" w:sz="0" w:space="0" w:color="auto"/>
      </w:divBdr>
    </w:div>
    <w:div w:id="469130974">
      <w:bodyDiv w:val="1"/>
      <w:marLeft w:val="0"/>
      <w:marRight w:val="0"/>
      <w:marTop w:val="0"/>
      <w:marBottom w:val="0"/>
      <w:divBdr>
        <w:top w:val="none" w:sz="0" w:space="0" w:color="auto"/>
        <w:left w:val="none" w:sz="0" w:space="0" w:color="auto"/>
        <w:bottom w:val="none" w:sz="0" w:space="0" w:color="auto"/>
        <w:right w:val="none" w:sz="0" w:space="0" w:color="auto"/>
      </w:divBdr>
    </w:div>
    <w:div w:id="471020518">
      <w:bodyDiv w:val="1"/>
      <w:marLeft w:val="0"/>
      <w:marRight w:val="0"/>
      <w:marTop w:val="0"/>
      <w:marBottom w:val="0"/>
      <w:divBdr>
        <w:top w:val="none" w:sz="0" w:space="0" w:color="auto"/>
        <w:left w:val="none" w:sz="0" w:space="0" w:color="auto"/>
        <w:bottom w:val="none" w:sz="0" w:space="0" w:color="auto"/>
        <w:right w:val="none" w:sz="0" w:space="0" w:color="auto"/>
      </w:divBdr>
    </w:div>
    <w:div w:id="477497402">
      <w:bodyDiv w:val="1"/>
      <w:marLeft w:val="0"/>
      <w:marRight w:val="0"/>
      <w:marTop w:val="0"/>
      <w:marBottom w:val="0"/>
      <w:divBdr>
        <w:top w:val="none" w:sz="0" w:space="0" w:color="auto"/>
        <w:left w:val="none" w:sz="0" w:space="0" w:color="auto"/>
        <w:bottom w:val="none" w:sz="0" w:space="0" w:color="auto"/>
        <w:right w:val="none" w:sz="0" w:space="0" w:color="auto"/>
      </w:divBdr>
    </w:div>
    <w:div w:id="479924360">
      <w:bodyDiv w:val="1"/>
      <w:marLeft w:val="0"/>
      <w:marRight w:val="0"/>
      <w:marTop w:val="0"/>
      <w:marBottom w:val="0"/>
      <w:divBdr>
        <w:top w:val="none" w:sz="0" w:space="0" w:color="auto"/>
        <w:left w:val="none" w:sz="0" w:space="0" w:color="auto"/>
        <w:bottom w:val="none" w:sz="0" w:space="0" w:color="auto"/>
        <w:right w:val="none" w:sz="0" w:space="0" w:color="auto"/>
      </w:divBdr>
    </w:div>
    <w:div w:id="490174376">
      <w:bodyDiv w:val="1"/>
      <w:marLeft w:val="0"/>
      <w:marRight w:val="0"/>
      <w:marTop w:val="0"/>
      <w:marBottom w:val="0"/>
      <w:divBdr>
        <w:top w:val="none" w:sz="0" w:space="0" w:color="auto"/>
        <w:left w:val="none" w:sz="0" w:space="0" w:color="auto"/>
        <w:bottom w:val="none" w:sz="0" w:space="0" w:color="auto"/>
        <w:right w:val="none" w:sz="0" w:space="0" w:color="auto"/>
      </w:divBdr>
    </w:div>
    <w:div w:id="501243288">
      <w:bodyDiv w:val="1"/>
      <w:marLeft w:val="0"/>
      <w:marRight w:val="0"/>
      <w:marTop w:val="0"/>
      <w:marBottom w:val="0"/>
      <w:divBdr>
        <w:top w:val="none" w:sz="0" w:space="0" w:color="auto"/>
        <w:left w:val="none" w:sz="0" w:space="0" w:color="auto"/>
        <w:bottom w:val="none" w:sz="0" w:space="0" w:color="auto"/>
        <w:right w:val="none" w:sz="0" w:space="0" w:color="auto"/>
      </w:divBdr>
    </w:div>
    <w:div w:id="510098840">
      <w:bodyDiv w:val="1"/>
      <w:marLeft w:val="0"/>
      <w:marRight w:val="0"/>
      <w:marTop w:val="0"/>
      <w:marBottom w:val="0"/>
      <w:divBdr>
        <w:top w:val="none" w:sz="0" w:space="0" w:color="auto"/>
        <w:left w:val="none" w:sz="0" w:space="0" w:color="auto"/>
        <w:bottom w:val="none" w:sz="0" w:space="0" w:color="auto"/>
        <w:right w:val="none" w:sz="0" w:space="0" w:color="auto"/>
      </w:divBdr>
    </w:div>
    <w:div w:id="527764836">
      <w:bodyDiv w:val="1"/>
      <w:marLeft w:val="0"/>
      <w:marRight w:val="0"/>
      <w:marTop w:val="0"/>
      <w:marBottom w:val="0"/>
      <w:divBdr>
        <w:top w:val="none" w:sz="0" w:space="0" w:color="auto"/>
        <w:left w:val="none" w:sz="0" w:space="0" w:color="auto"/>
        <w:bottom w:val="none" w:sz="0" w:space="0" w:color="auto"/>
        <w:right w:val="none" w:sz="0" w:space="0" w:color="auto"/>
      </w:divBdr>
    </w:div>
    <w:div w:id="529612837">
      <w:bodyDiv w:val="1"/>
      <w:marLeft w:val="0"/>
      <w:marRight w:val="0"/>
      <w:marTop w:val="0"/>
      <w:marBottom w:val="0"/>
      <w:divBdr>
        <w:top w:val="none" w:sz="0" w:space="0" w:color="auto"/>
        <w:left w:val="none" w:sz="0" w:space="0" w:color="auto"/>
        <w:bottom w:val="none" w:sz="0" w:space="0" w:color="auto"/>
        <w:right w:val="none" w:sz="0" w:space="0" w:color="auto"/>
      </w:divBdr>
    </w:div>
    <w:div w:id="558054720">
      <w:bodyDiv w:val="1"/>
      <w:marLeft w:val="0"/>
      <w:marRight w:val="0"/>
      <w:marTop w:val="0"/>
      <w:marBottom w:val="0"/>
      <w:divBdr>
        <w:top w:val="none" w:sz="0" w:space="0" w:color="auto"/>
        <w:left w:val="none" w:sz="0" w:space="0" w:color="auto"/>
        <w:bottom w:val="none" w:sz="0" w:space="0" w:color="auto"/>
        <w:right w:val="none" w:sz="0" w:space="0" w:color="auto"/>
      </w:divBdr>
    </w:div>
    <w:div w:id="562175787">
      <w:bodyDiv w:val="1"/>
      <w:marLeft w:val="0"/>
      <w:marRight w:val="0"/>
      <w:marTop w:val="0"/>
      <w:marBottom w:val="0"/>
      <w:divBdr>
        <w:top w:val="none" w:sz="0" w:space="0" w:color="auto"/>
        <w:left w:val="none" w:sz="0" w:space="0" w:color="auto"/>
        <w:bottom w:val="none" w:sz="0" w:space="0" w:color="auto"/>
        <w:right w:val="none" w:sz="0" w:space="0" w:color="auto"/>
      </w:divBdr>
    </w:div>
    <w:div w:id="562251525">
      <w:bodyDiv w:val="1"/>
      <w:marLeft w:val="0"/>
      <w:marRight w:val="0"/>
      <w:marTop w:val="0"/>
      <w:marBottom w:val="0"/>
      <w:divBdr>
        <w:top w:val="none" w:sz="0" w:space="0" w:color="auto"/>
        <w:left w:val="none" w:sz="0" w:space="0" w:color="auto"/>
        <w:bottom w:val="none" w:sz="0" w:space="0" w:color="auto"/>
        <w:right w:val="none" w:sz="0" w:space="0" w:color="auto"/>
      </w:divBdr>
    </w:div>
    <w:div w:id="574364260">
      <w:bodyDiv w:val="1"/>
      <w:marLeft w:val="0"/>
      <w:marRight w:val="0"/>
      <w:marTop w:val="0"/>
      <w:marBottom w:val="0"/>
      <w:divBdr>
        <w:top w:val="none" w:sz="0" w:space="0" w:color="auto"/>
        <w:left w:val="none" w:sz="0" w:space="0" w:color="auto"/>
        <w:bottom w:val="none" w:sz="0" w:space="0" w:color="auto"/>
        <w:right w:val="none" w:sz="0" w:space="0" w:color="auto"/>
      </w:divBdr>
    </w:div>
    <w:div w:id="580260032">
      <w:bodyDiv w:val="1"/>
      <w:marLeft w:val="0"/>
      <w:marRight w:val="0"/>
      <w:marTop w:val="0"/>
      <w:marBottom w:val="0"/>
      <w:divBdr>
        <w:top w:val="none" w:sz="0" w:space="0" w:color="auto"/>
        <w:left w:val="none" w:sz="0" w:space="0" w:color="auto"/>
        <w:bottom w:val="none" w:sz="0" w:space="0" w:color="auto"/>
        <w:right w:val="none" w:sz="0" w:space="0" w:color="auto"/>
      </w:divBdr>
    </w:div>
    <w:div w:id="589436134">
      <w:bodyDiv w:val="1"/>
      <w:marLeft w:val="0"/>
      <w:marRight w:val="0"/>
      <w:marTop w:val="0"/>
      <w:marBottom w:val="0"/>
      <w:divBdr>
        <w:top w:val="none" w:sz="0" w:space="0" w:color="auto"/>
        <w:left w:val="none" w:sz="0" w:space="0" w:color="auto"/>
        <w:bottom w:val="none" w:sz="0" w:space="0" w:color="auto"/>
        <w:right w:val="none" w:sz="0" w:space="0" w:color="auto"/>
      </w:divBdr>
    </w:div>
    <w:div w:id="590161054">
      <w:bodyDiv w:val="1"/>
      <w:marLeft w:val="0"/>
      <w:marRight w:val="0"/>
      <w:marTop w:val="0"/>
      <w:marBottom w:val="0"/>
      <w:divBdr>
        <w:top w:val="none" w:sz="0" w:space="0" w:color="auto"/>
        <w:left w:val="none" w:sz="0" w:space="0" w:color="auto"/>
        <w:bottom w:val="none" w:sz="0" w:space="0" w:color="auto"/>
        <w:right w:val="none" w:sz="0" w:space="0" w:color="auto"/>
      </w:divBdr>
    </w:div>
    <w:div w:id="591011422">
      <w:bodyDiv w:val="1"/>
      <w:marLeft w:val="0"/>
      <w:marRight w:val="0"/>
      <w:marTop w:val="0"/>
      <w:marBottom w:val="0"/>
      <w:divBdr>
        <w:top w:val="none" w:sz="0" w:space="0" w:color="auto"/>
        <w:left w:val="none" w:sz="0" w:space="0" w:color="auto"/>
        <w:bottom w:val="none" w:sz="0" w:space="0" w:color="auto"/>
        <w:right w:val="none" w:sz="0" w:space="0" w:color="auto"/>
      </w:divBdr>
    </w:div>
    <w:div w:id="591403331">
      <w:bodyDiv w:val="1"/>
      <w:marLeft w:val="0"/>
      <w:marRight w:val="0"/>
      <w:marTop w:val="0"/>
      <w:marBottom w:val="0"/>
      <w:divBdr>
        <w:top w:val="none" w:sz="0" w:space="0" w:color="auto"/>
        <w:left w:val="none" w:sz="0" w:space="0" w:color="auto"/>
        <w:bottom w:val="none" w:sz="0" w:space="0" w:color="auto"/>
        <w:right w:val="none" w:sz="0" w:space="0" w:color="auto"/>
      </w:divBdr>
    </w:div>
    <w:div w:id="599219298">
      <w:bodyDiv w:val="1"/>
      <w:marLeft w:val="0"/>
      <w:marRight w:val="0"/>
      <w:marTop w:val="0"/>
      <w:marBottom w:val="0"/>
      <w:divBdr>
        <w:top w:val="none" w:sz="0" w:space="0" w:color="auto"/>
        <w:left w:val="none" w:sz="0" w:space="0" w:color="auto"/>
        <w:bottom w:val="none" w:sz="0" w:space="0" w:color="auto"/>
        <w:right w:val="none" w:sz="0" w:space="0" w:color="auto"/>
      </w:divBdr>
    </w:div>
    <w:div w:id="611589675">
      <w:bodyDiv w:val="1"/>
      <w:marLeft w:val="0"/>
      <w:marRight w:val="0"/>
      <w:marTop w:val="0"/>
      <w:marBottom w:val="0"/>
      <w:divBdr>
        <w:top w:val="none" w:sz="0" w:space="0" w:color="auto"/>
        <w:left w:val="none" w:sz="0" w:space="0" w:color="auto"/>
        <w:bottom w:val="none" w:sz="0" w:space="0" w:color="auto"/>
        <w:right w:val="none" w:sz="0" w:space="0" w:color="auto"/>
      </w:divBdr>
    </w:div>
    <w:div w:id="611981233">
      <w:bodyDiv w:val="1"/>
      <w:marLeft w:val="0"/>
      <w:marRight w:val="0"/>
      <w:marTop w:val="0"/>
      <w:marBottom w:val="0"/>
      <w:divBdr>
        <w:top w:val="none" w:sz="0" w:space="0" w:color="auto"/>
        <w:left w:val="none" w:sz="0" w:space="0" w:color="auto"/>
        <w:bottom w:val="none" w:sz="0" w:space="0" w:color="auto"/>
        <w:right w:val="none" w:sz="0" w:space="0" w:color="auto"/>
      </w:divBdr>
    </w:div>
    <w:div w:id="613558828">
      <w:bodyDiv w:val="1"/>
      <w:marLeft w:val="0"/>
      <w:marRight w:val="0"/>
      <w:marTop w:val="0"/>
      <w:marBottom w:val="0"/>
      <w:divBdr>
        <w:top w:val="none" w:sz="0" w:space="0" w:color="auto"/>
        <w:left w:val="none" w:sz="0" w:space="0" w:color="auto"/>
        <w:bottom w:val="none" w:sz="0" w:space="0" w:color="auto"/>
        <w:right w:val="none" w:sz="0" w:space="0" w:color="auto"/>
      </w:divBdr>
    </w:div>
    <w:div w:id="621575395">
      <w:bodyDiv w:val="1"/>
      <w:marLeft w:val="0"/>
      <w:marRight w:val="0"/>
      <w:marTop w:val="0"/>
      <w:marBottom w:val="0"/>
      <w:divBdr>
        <w:top w:val="none" w:sz="0" w:space="0" w:color="auto"/>
        <w:left w:val="none" w:sz="0" w:space="0" w:color="auto"/>
        <w:bottom w:val="none" w:sz="0" w:space="0" w:color="auto"/>
        <w:right w:val="none" w:sz="0" w:space="0" w:color="auto"/>
      </w:divBdr>
    </w:div>
    <w:div w:id="631405858">
      <w:bodyDiv w:val="1"/>
      <w:marLeft w:val="0"/>
      <w:marRight w:val="0"/>
      <w:marTop w:val="0"/>
      <w:marBottom w:val="0"/>
      <w:divBdr>
        <w:top w:val="none" w:sz="0" w:space="0" w:color="auto"/>
        <w:left w:val="none" w:sz="0" w:space="0" w:color="auto"/>
        <w:bottom w:val="none" w:sz="0" w:space="0" w:color="auto"/>
        <w:right w:val="none" w:sz="0" w:space="0" w:color="auto"/>
      </w:divBdr>
    </w:div>
    <w:div w:id="647511725">
      <w:bodyDiv w:val="1"/>
      <w:marLeft w:val="0"/>
      <w:marRight w:val="0"/>
      <w:marTop w:val="0"/>
      <w:marBottom w:val="0"/>
      <w:divBdr>
        <w:top w:val="none" w:sz="0" w:space="0" w:color="auto"/>
        <w:left w:val="none" w:sz="0" w:space="0" w:color="auto"/>
        <w:bottom w:val="none" w:sz="0" w:space="0" w:color="auto"/>
        <w:right w:val="none" w:sz="0" w:space="0" w:color="auto"/>
      </w:divBdr>
    </w:div>
    <w:div w:id="648553827">
      <w:bodyDiv w:val="1"/>
      <w:marLeft w:val="0"/>
      <w:marRight w:val="0"/>
      <w:marTop w:val="0"/>
      <w:marBottom w:val="0"/>
      <w:divBdr>
        <w:top w:val="none" w:sz="0" w:space="0" w:color="auto"/>
        <w:left w:val="none" w:sz="0" w:space="0" w:color="auto"/>
        <w:bottom w:val="none" w:sz="0" w:space="0" w:color="auto"/>
        <w:right w:val="none" w:sz="0" w:space="0" w:color="auto"/>
      </w:divBdr>
    </w:div>
    <w:div w:id="655837205">
      <w:bodyDiv w:val="1"/>
      <w:marLeft w:val="0"/>
      <w:marRight w:val="0"/>
      <w:marTop w:val="0"/>
      <w:marBottom w:val="0"/>
      <w:divBdr>
        <w:top w:val="none" w:sz="0" w:space="0" w:color="auto"/>
        <w:left w:val="none" w:sz="0" w:space="0" w:color="auto"/>
        <w:bottom w:val="none" w:sz="0" w:space="0" w:color="auto"/>
        <w:right w:val="none" w:sz="0" w:space="0" w:color="auto"/>
      </w:divBdr>
    </w:div>
    <w:div w:id="662465201">
      <w:bodyDiv w:val="1"/>
      <w:marLeft w:val="0"/>
      <w:marRight w:val="0"/>
      <w:marTop w:val="0"/>
      <w:marBottom w:val="0"/>
      <w:divBdr>
        <w:top w:val="none" w:sz="0" w:space="0" w:color="auto"/>
        <w:left w:val="none" w:sz="0" w:space="0" w:color="auto"/>
        <w:bottom w:val="none" w:sz="0" w:space="0" w:color="auto"/>
        <w:right w:val="none" w:sz="0" w:space="0" w:color="auto"/>
      </w:divBdr>
    </w:div>
    <w:div w:id="664406369">
      <w:bodyDiv w:val="1"/>
      <w:marLeft w:val="0"/>
      <w:marRight w:val="0"/>
      <w:marTop w:val="0"/>
      <w:marBottom w:val="0"/>
      <w:divBdr>
        <w:top w:val="none" w:sz="0" w:space="0" w:color="auto"/>
        <w:left w:val="none" w:sz="0" w:space="0" w:color="auto"/>
        <w:bottom w:val="none" w:sz="0" w:space="0" w:color="auto"/>
        <w:right w:val="none" w:sz="0" w:space="0" w:color="auto"/>
      </w:divBdr>
    </w:div>
    <w:div w:id="677467488">
      <w:bodyDiv w:val="1"/>
      <w:marLeft w:val="0"/>
      <w:marRight w:val="0"/>
      <w:marTop w:val="0"/>
      <w:marBottom w:val="0"/>
      <w:divBdr>
        <w:top w:val="none" w:sz="0" w:space="0" w:color="auto"/>
        <w:left w:val="none" w:sz="0" w:space="0" w:color="auto"/>
        <w:bottom w:val="none" w:sz="0" w:space="0" w:color="auto"/>
        <w:right w:val="none" w:sz="0" w:space="0" w:color="auto"/>
      </w:divBdr>
    </w:div>
    <w:div w:id="683092209">
      <w:bodyDiv w:val="1"/>
      <w:marLeft w:val="0"/>
      <w:marRight w:val="0"/>
      <w:marTop w:val="0"/>
      <w:marBottom w:val="0"/>
      <w:divBdr>
        <w:top w:val="none" w:sz="0" w:space="0" w:color="auto"/>
        <w:left w:val="none" w:sz="0" w:space="0" w:color="auto"/>
        <w:bottom w:val="none" w:sz="0" w:space="0" w:color="auto"/>
        <w:right w:val="none" w:sz="0" w:space="0" w:color="auto"/>
      </w:divBdr>
    </w:div>
    <w:div w:id="687171193">
      <w:bodyDiv w:val="1"/>
      <w:marLeft w:val="0"/>
      <w:marRight w:val="0"/>
      <w:marTop w:val="0"/>
      <w:marBottom w:val="0"/>
      <w:divBdr>
        <w:top w:val="none" w:sz="0" w:space="0" w:color="auto"/>
        <w:left w:val="none" w:sz="0" w:space="0" w:color="auto"/>
        <w:bottom w:val="none" w:sz="0" w:space="0" w:color="auto"/>
        <w:right w:val="none" w:sz="0" w:space="0" w:color="auto"/>
      </w:divBdr>
    </w:div>
    <w:div w:id="688021763">
      <w:bodyDiv w:val="1"/>
      <w:marLeft w:val="0"/>
      <w:marRight w:val="0"/>
      <w:marTop w:val="0"/>
      <w:marBottom w:val="0"/>
      <w:divBdr>
        <w:top w:val="none" w:sz="0" w:space="0" w:color="auto"/>
        <w:left w:val="none" w:sz="0" w:space="0" w:color="auto"/>
        <w:bottom w:val="none" w:sz="0" w:space="0" w:color="auto"/>
        <w:right w:val="none" w:sz="0" w:space="0" w:color="auto"/>
      </w:divBdr>
    </w:div>
    <w:div w:id="689914000">
      <w:bodyDiv w:val="1"/>
      <w:marLeft w:val="0"/>
      <w:marRight w:val="0"/>
      <w:marTop w:val="0"/>
      <w:marBottom w:val="0"/>
      <w:divBdr>
        <w:top w:val="none" w:sz="0" w:space="0" w:color="auto"/>
        <w:left w:val="none" w:sz="0" w:space="0" w:color="auto"/>
        <w:bottom w:val="none" w:sz="0" w:space="0" w:color="auto"/>
        <w:right w:val="none" w:sz="0" w:space="0" w:color="auto"/>
      </w:divBdr>
    </w:div>
    <w:div w:id="694619985">
      <w:bodyDiv w:val="1"/>
      <w:marLeft w:val="0"/>
      <w:marRight w:val="0"/>
      <w:marTop w:val="0"/>
      <w:marBottom w:val="0"/>
      <w:divBdr>
        <w:top w:val="none" w:sz="0" w:space="0" w:color="auto"/>
        <w:left w:val="none" w:sz="0" w:space="0" w:color="auto"/>
        <w:bottom w:val="none" w:sz="0" w:space="0" w:color="auto"/>
        <w:right w:val="none" w:sz="0" w:space="0" w:color="auto"/>
      </w:divBdr>
    </w:div>
    <w:div w:id="699666049">
      <w:bodyDiv w:val="1"/>
      <w:marLeft w:val="0"/>
      <w:marRight w:val="0"/>
      <w:marTop w:val="0"/>
      <w:marBottom w:val="0"/>
      <w:divBdr>
        <w:top w:val="none" w:sz="0" w:space="0" w:color="auto"/>
        <w:left w:val="none" w:sz="0" w:space="0" w:color="auto"/>
        <w:bottom w:val="none" w:sz="0" w:space="0" w:color="auto"/>
        <w:right w:val="none" w:sz="0" w:space="0" w:color="auto"/>
      </w:divBdr>
    </w:div>
    <w:div w:id="712316832">
      <w:bodyDiv w:val="1"/>
      <w:marLeft w:val="0"/>
      <w:marRight w:val="0"/>
      <w:marTop w:val="0"/>
      <w:marBottom w:val="0"/>
      <w:divBdr>
        <w:top w:val="none" w:sz="0" w:space="0" w:color="auto"/>
        <w:left w:val="none" w:sz="0" w:space="0" w:color="auto"/>
        <w:bottom w:val="none" w:sz="0" w:space="0" w:color="auto"/>
        <w:right w:val="none" w:sz="0" w:space="0" w:color="auto"/>
      </w:divBdr>
    </w:div>
    <w:div w:id="716315017">
      <w:bodyDiv w:val="1"/>
      <w:marLeft w:val="0"/>
      <w:marRight w:val="0"/>
      <w:marTop w:val="0"/>
      <w:marBottom w:val="0"/>
      <w:divBdr>
        <w:top w:val="none" w:sz="0" w:space="0" w:color="auto"/>
        <w:left w:val="none" w:sz="0" w:space="0" w:color="auto"/>
        <w:bottom w:val="none" w:sz="0" w:space="0" w:color="auto"/>
        <w:right w:val="none" w:sz="0" w:space="0" w:color="auto"/>
      </w:divBdr>
    </w:div>
    <w:div w:id="717316215">
      <w:bodyDiv w:val="1"/>
      <w:marLeft w:val="0"/>
      <w:marRight w:val="0"/>
      <w:marTop w:val="0"/>
      <w:marBottom w:val="0"/>
      <w:divBdr>
        <w:top w:val="none" w:sz="0" w:space="0" w:color="auto"/>
        <w:left w:val="none" w:sz="0" w:space="0" w:color="auto"/>
        <w:bottom w:val="none" w:sz="0" w:space="0" w:color="auto"/>
        <w:right w:val="none" w:sz="0" w:space="0" w:color="auto"/>
      </w:divBdr>
    </w:div>
    <w:div w:id="727415334">
      <w:bodyDiv w:val="1"/>
      <w:marLeft w:val="0"/>
      <w:marRight w:val="0"/>
      <w:marTop w:val="0"/>
      <w:marBottom w:val="0"/>
      <w:divBdr>
        <w:top w:val="none" w:sz="0" w:space="0" w:color="auto"/>
        <w:left w:val="none" w:sz="0" w:space="0" w:color="auto"/>
        <w:bottom w:val="none" w:sz="0" w:space="0" w:color="auto"/>
        <w:right w:val="none" w:sz="0" w:space="0" w:color="auto"/>
      </w:divBdr>
    </w:div>
    <w:div w:id="730612318">
      <w:bodyDiv w:val="1"/>
      <w:marLeft w:val="0"/>
      <w:marRight w:val="0"/>
      <w:marTop w:val="0"/>
      <w:marBottom w:val="0"/>
      <w:divBdr>
        <w:top w:val="none" w:sz="0" w:space="0" w:color="auto"/>
        <w:left w:val="none" w:sz="0" w:space="0" w:color="auto"/>
        <w:bottom w:val="none" w:sz="0" w:space="0" w:color="auto"/>
        <w:right w:val="none" w:sz="0" w:space="0" w:color="auto"/>
      </w:divBdr>
    </w:div>
    <w:div w:id="741099679">
      <w:bodyDiv w:val="1"/>
      <w:marLeft w:val="0"/>
      <w:marRight w:val="0"/>
      <w:marTop w:val="0"/>
      <w:marBottom w:val="0"/>
      <w:divBdr>
        <w:top w:val="none" w:sz="0" w:space="0" w:color="auto"/>
        <w:left w:val="none" w:sz="0" w:space="0" w:color="auto"/>
        <w:bottom w:val="none" w:sz="0" w:space="0" w:color="auto"/>
        <w:right w:val="none" w:sz="0" w:space="0" w:color="auto"/>
      </w:divBdr>
    </w:div>
    <w:div w:id="746994275">
      <w:bodyDiv w:val="1"/>
      <w:marLeft w:val="0"/>
      <w:marRight w:val="0"/>
      <w:marTop w:val="0"/>
      <w:marBottom w:val="0"/>
      <w:divBdr>
        <w:top w:val="none" w:sz="0" w:space="0" w:color="auto"/>
        <w:left w:val="none" w:sz="0" w:space="0" w:color="auto"/>
        <w:bottom w:val="none" w:sz="0" w:space="0" w:color="auto"/>
        <w:right w:val="none" w:sz="0" w:space="0" w:color="auto"/>
      </w:divBdr>
    </w:div>
    <w:div w:id="751701450">
      <w:bodyDiv w:val="1"/>
      <w:marLeft w:val="0"/>
      <w:marRight w:val="0"/>
      <w:marTop w:val="0"/>
      <w:marBottom w:val="0"/>
      <w:divBdr>
        <w:top w:val="none" w:sz="0" w:space="0" w:color="auto"/>
        <w:left w:val="none" w:sz="0" w:space="0" w:color="auto"/>
        <w:bottom w:val="none" w:sz="0" w:space="0" w:color="auto"/>
        <w:right w:val="none" w:sz="0" w:space="0" w:color="auto"/>
      </w:divBdr>
    </w:div>
    <w:div w:id="753168042">
      <w:bodyDiv w:val="1"/>
      <w:marLeft w:val="0"/>
      <w:marRight w:val="0"/>
      <w:marTop w:val="0"/>
      <w:marBottom w:val="0"/>
      <w:divBdr>
        <w:top w:val="none" w:sz="0" w:space="0" w:color="auto"/>
        <w:left w:val="none" w:sz="0" w:space="0" w:color="auto"/>
        <w:bottom w:val="none" w:sz="0" w:space="0" w:color="auto"/>
        <w:right w:val="none" w:sz="0" w:space="0" w:color="auto"/>
      </w:divBdr>
    </w:div>
    <w:div w:id="759258438">
      <w:bodyDiv w:val="1"/>
      <w:marLeft w:val="0"/>
      <w:marRight w:val="0"/>
      <w:marTop w:val="0"/>
      <w:marBottom w:val="0"/>
      <w:divBdr>
        <w:top w:val="none" w:sz="0" w:space="0" w:color="auto"/>
        <w:left w:val="none" w:sz="0" w:space="0" w:color="auto"/>
        <w:bottom w:val="none" w:sz="0" w:space="0" w:color="auto"/>
        <w:right w:val="none" w:sz="0" w:space="0" w:color="auto"/>
      </w:divBdr>
    </w:div>
    <w:div w:id="766315138">
      <w:bodyDiv w:val="1"/>
      <w:marLeft w:val="0"/>
      <w:marRight w:val="0"/>
      <w:marTop w:val="0"/>
      <w:marBottom w:val="0"/>
      <w:divBdr>
        <w:top w:val="none" w:sz="0" w:space="0" w:color="auto"/>
        <w:left w:val="none" w:sz="0" w:space="0" w:color="auto"/>
        <w:bottom w:val="none" w:sz="0" w:space="0" w:color="auto"/>
        <w:right w:val="none" w:sz="0" w:space="0" w:color="auto"/>
      </w:divBdr>
    </w:div>
    <w:div w:id="784346409">
      <w:bodyDiv w:val="1"/>
      <w:marLeft w:val="0"/>
      <w:marRight w:val="0"/>
      <w:marTop w:val="0"/>
      <w:marBottom w:val="0"/>
      <w:divBdr>
        <w:top w:val="none" w:sz="0" w:space="0" w:color="auto"/>
        <w:left w:val="none" w:sz="0" w:space="0" w:color="auto"/>
        <w:bottom w:val="none" w:sz="0" w:space="0" w:color="auto"/>
        <w:right w:val="none" w:sz="0" w:space="0" w:color="auto"/>
      </w:divBdr>
    </w:div>
    <w:div w:id="787969493">
      <w:bodyDiv w:val="1"/>
      <w:marLeft w:val="0"/>
      <w:marRight w:val="0"/>
      <w:marTop w:val="0"/>
      <w:marBottom w:val="0"/>
      <w:divBdr>
        <w:top w:val="none" w:sz="0" w:space="0" w:color="auto"/>
        <w:left w:val="none" w:sz="0" w:space="0" w:color="auto"/>
        <w:bottom w:val="none" w:sz="0" w:space="0" w:color="auto"/>
        <w:right w:val="none" w:sz="0" w:space="0" w:color="auto"/>
      </w:divBdr>
    </w:div>
    <w:div w:id="788668509">
      <w:bodyDiv w:val="1"/>
      <w:marLeft w:val="0"/>
      <w:marRight w:val="0"/>
      <w:marTop w:val="0"/>
      <w:marBottom w:val="0"/>
      <w:divBdr>
        <w:top w:val="none" w:sz="0" w:space="0" w:color="auto"/>
        <w:left w:val="none" w:sz="0" w:space="0" w:color="auto"/>
        <w:bottom w:val="none" w:sz="0" w:space="0" w:color="auto"/>
        <w:right w:val="none" w:sz="0" w:space="0" w:color="auto"/>
      </w:divBdr>
    </w:div>
    <w:div w:id="796724177">
      <w:bodyDiv w:val="1"/>
      <w:marLeft w:val="0"/>
      <w:marRight w:val="0"/>
      <w:marTop w:val="0"/>
      <w:marBottom w:val="0"/>
      <w:divBdr>
        <w:top w:val="none" w:sz="0" w:space="0" w:color="auto"/>
        <w:left w:val="none" w:sz="0" w:space="0" w:color="auto"/>
        <w:bottom w:val="none" w:sz="0" w:space="0" w:color="auto"/>
        <w:right w:val="none" w:sz="0" w:space="0" w:color="auto"/>
      </w:divBdr>
    </w:div>
    <w:div w:id="802576438">
      <w:bodyDiv w:val="1"/>
      <w:marLeft w:val="0"/>
      <w:marRight w:val="0"/>
      <w:marTop w:val="0"/>
      <w:marBottom w:val="0"/>
      <w:divBdr>
        <w:top w:val="none" w:sz="0" w:space="0" w:color="auto"/>
        <w:left w:val="none" w:sz="0" w:space="0" w:color="auto"/>
        <w:bottom w:val="none" w:sz="0" w:space="0" w:color="auto"/>
        <w:right w:val="none" w:sz="0" w:space="0" w:color="auto"/>
      </w:divBdr>
    </w:div>
    <w:div w:id="804544995">
      <w:bodyDiv w:val="1"/>
      <w:marLeft w:val="0"/>
      <w:marRight w:val="0"/>
      <w:marTop w:val="0"/>
      <w:marBottom w:val="0"/>
      <w:divBdr>
        <w:top w:val="none" w:sz="0" w:space="0" w:color="auto"/>
        <w:left w:val="none" w:sz="0" w:space="0" w:color="auto"/>
        <w:bottom w:val="none" w:sz="0" w:space="0" w:color="auto"/>
        <w:right w:val="none" w:sz="0" w:space="0" w:color="auto"/>
      </w:divBdr>
    </w:div>
    <w:div w:id="807281417">
      <w:bodyDiv w:val="1"/>
      <w:marLeft w:val="0"/>
      <w:marRight w:val="0"/>
      <w:marTop w:val="0"/>
      <w:marBottom w:val="0"/>
      <w:divBdr>
        <w:top w:val="none" w:sz="0" w:space="0" w:color="auto"/>
        <w:left w:val="none" w:sz="0" w:space="0" w:color="auto"/>
        <w:bottom w:val="none" w:sz="0" w:space="0" w:color="auto"/>
        <w:right w:val="none" w:sz="0" w:space="0" w:color="auto"/>
      </w:divBdr>
    </w:div>
    <w:div w:id="808593093">
      <w:bodyDiv w:val="1"/>
      <w:marLeft w:val="0"/>
      <w:marRight w:val="0"/>
      <w:marTop w:val="0"/>
      <w:marBottom w:val="0"/>
      <w:divBdr>
        <w:top w:val="none" w:sz="0" w:space="0" w:color="auto"/>
        <w:left w:val="none" w:sz="0" w:space="0" w:color="auto"/>
        <w:bottom w:val="none" w:sz="0" w:space="0" w:color="auto"/>
        <w:right w:val="none" w:sz="0" w:space="0" w:color="auto"/>
      </w:divBdr>
    </w:div>
    <w:div w:id="811598411">
      <w:bodyDiv w:val="1"/>
      <w:marLeft w:val="0"/>
      <w:marRight w:val="0"/>
      <w:marTop w:val="0"/>
      <w:marBottom w:val="0"/>
      <w:divBdr>
        <w:top w:val="none" w:sz="0" w:space="0" w:color="auto"/>
        <w:left w:val="none" w:sz="0" w:space="0" w:color="auto"/>
        <w:bottom w:val="none" w:sz="0" w:space="0" w:color="auto"/>
        <w:right w:val="none" w:sz="0" w:space="0" w:color="auto"/>
      </w:divBdr>
    </w:div>
    <w:div w:id="823356682">
      <w:bodyDiv w:val="1"/>
      <w:marLeft w:val="0"/>
      <w:marRight w:val="0"/>
      <w:marTop w:val="0"/>
      <w:marBottom w:val="0"/>
      <w:divBdr>
        <w:top w:val="none" w:sz="0" w:space="0" w:color="auto"/>
        <w:left w:val="none" w:sz="0" w:space="0" w:color="auto"/>
        <w:bottom w:val="none" w:sz="0" w:space="0" w:color="auto"/>
        <w:right w:val="none" w:sz="0" w:space="0" w:color="auto"/>
      </w:divBdr>
    </w:div>
    <w:div w:id="824931816">
      <w:bodyDiv w:val="1"/>
      <w:marLeft w:val="0"/>
      <w:marRight w:val="0"/>
      <w:marTop w:val="0"/>
      <w:marBottom w:val="0"/>
      <w:divBdr>
        <w:top w:val="none" w:sz="0" w:space="0" w:color="auto"/>
        <w:left w:val="none" w:sz="0" w:space="0" w:color="auto"/>
        <w:bottom w:val="none" w:sz="0" w:space="0" w:color="auto"/>
        <w:right w:val="none" w:sz="0" w:space="0" w:color="auto"/>
      </w:divBdr>
    </w:div>
    <w:div w:id="833762526">
      <w:bodyDiv w:val="1"/>
      <w:marLeft w:val="0"/>
      <w:marRight w:val="0"/>
      <w:marTop w:val="0"/>
      <w:marBottom w:val="0"/>
      <w:divBdr>
        <w:top w:val="none" w:sz="0" w:space="0" w:color="auto"/>
        <w:left w:val="none" w:sz="0" w:space="0" w:color="auto"/>
        <w:bottom w:val="none" w:sz="0" w:space="0" w:color="auto"/>
        <w:right w:val="none" w:sz="0" w:space="0" w:color="auto"/>
      </w:divBdr>
    </w:div>
    <w:div w:id="837621697">
      <w:bodyDiv w:val="1"/>
      <w:marLeft w:val="0"/>
      <w:marRight w:val="0"/>
      <w:marTop w:val="0"/>
      <w:marBottom w:val="0"/>
      <w:divBdr>
        <w:top w:val="none" w:sz="0" w:space="0" w:color="auto"/>
        <w:left w:val="none" w:sz="0" w:space="0" w:color="auto"/>
        <w:bottom w:val="none" w:sz="0" w:space="0" w:color="auto"/>
        <w:right w:val="none" w:sz="0" w:space="0" w:color="auto"/>
      </w:divBdr>
    </w:div>
    <w:div w:id="855315141">
      <w:bodyDiv w:val="1"/>
      <w:marLeft w:val="0"/>
      <w:marRight w:val="0"/>
      <w:marTop w:val="0"/>
      <w:marBottom w:val="0"/>
      <w:divBdr>
        <w:top w:val="none" w:sz="0" w:space="0" w:color="auto"/>
        <w:left w:val="none" w:sz="0" w:space="0" w:color="auto"/>
        <w:bottom w:val="none" w:sz="0" w:space="0" w:color="auto"/>
        <w:right w:val="none" w:sz="0" w:space="0" w:color="auto"/>
      </w:divBdr>
    </w:div>
    <w:div w:id="882788190">
      <w:bodyDiv w:val="1"/>
      <w:marLeft w:val="0"/>
      <w:marRight w:val="0"/>
      <w:marTop w:val="0"/>
      <w:marBottom w:val="0"/>
      <w:divBdr>
        <w:top w:val="none" w:sz="0" w:space="0" w:color="auto"/>
        <w:left w:val="none" w:sz="0" w:space="0" w:color="auto"/>
        <w:bottom w:val="none" w:sz="0" w:space="0" w:color="auto"/>
        <w:right w:val="none" w:sz="0" w:space="0" w:color="auto"/>
      </w:divBdr>
    </w:div>
    <w:div w:id="893350096">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28271462">
      <w:bodyDiv w:val="1"/>
      <w:marLeft w:val="0"/>
      <w:marRight w:val="0"/>
      <w:marTop w:val="0"/>
      <w:marBottom w:val="0"/>
      <w:divBdr>
        <w:top w:val="none" w:sz="0" w:space="0" w:color="auto"/>
        <w:left w:val="none" w:sz="0" w:space="0" w:color="auto"/>
        <w:bottom w:val="none" w:sz="0" w:space="0" w:color="auto"/>
        <w:right w:val="none" w:sz="0" w:space="0" w:color="auto"/>
      </w:divBdr>
    </w:div>
    <w:div w:id="936862568">
      <w:bodyDiv w:val="1"/>
      <w:marLeft w:val="0"/>
      <w:marRight w:val="0"/>
      <w:marTop w:val="0"/>
      <w:marBottom w:val="0"/>
      <w:divBdr>
        <w:top w:val="none" w:sz="0" w:space="0" w:color="auto"/>
        <w:left w:val="none" w:sz="0" w:space="0" w:color="auto"/>
        <w:bottom w:val="none" w:sz="0" w:space="0" w:color="auto"/>
        <w:right w:val="none" w:sz="0" w:space="0" w:color="auto"/>
      </w:divBdr>
    </w:div>
    <w:div w:id="937060549">
      <w:bodyDiv w:val="1"/>
      <w:marLeft w:val="0"/>
      <w:marRight w:val="0"/>
      <w:marTop w:val="0"/>
      <w:marBottom w:val="0"/>
      <w:divBdr>
        <w:top w:val="none" w:sz="0" w:space="0" w:color="auto"/>
        <w:left w:val="none" w:sz="0" w:space="0" w:color="auto"/>
        <w:bottom w:val="none" w:sz="0" w:space="0" w:color="auto"/>
        <w:right w:val="none" w:sz="0" w:space="0" w:color="auto"/>
      </w:divBdr>
    </w:div>
    <w:div w:id="944848523">
      <w:bodyDiv w:val="1"/>
      <w:marLeft w:val="0"/>
      <w:marRight w:val="0"/>
      <w:marTop w:val="0"/>
      <w:marBottom w:val="0"/>
      <w:divBdr>
        <w:top w:val="none" w:sz="0" w:space="0" w:color="auto"/>
        <w:left w:val="none" w:sz="0" w:space="0" w:color="auto"/>
        <w:bottom w:val="none" w:sz="0" w:space="0" w:color="auto"/>
        <w:right w:val="none" w:sz="0" w:space="0" w:color="auto"/>
      </w:divBdr>
    </w:div>
    <w:div w:id="954755400">
      <w:bodyDiv w:val="1"/>
      <w:marLeft w:val="0"/>
      <w:marRight w:val="0"/>
      <w:marTop w:val="0"/>
      <w:marBottom w:val="0"/>
      <w:divBdr>
        <w:top w:val="none" w:sz="0" w:space="0" w:color="auto"/>
        <w:left w:val="none" w:sz="0" w:space="0" w:color="auto"/>
        <w:bottom w:val="none" w:sz="0" w:space="0" w:color="auto"/>
        <w:right w:val="none" w:sz="0" w:space="0" w:color="auto"/>
      </w:divBdr>
    </w:div>
    <w:div w:id="955451757">
      <w:bodyDiv w:val="1"/>
      <w:marLeft w:val="0"/>
      <w:marRight w:val="0"/>
      <w:marTop w:val="0"/>
      <w:marBottom w:val="0"/>
      <w:divBdr>
        <w:top w:val="none" w:sz="0" w:space="0" w:color="auto"/>
        <w:left w:val="none" w:sz="0" w:space="0" w:color="auto"/>
        <w:bottom w:val="none" w:sz="0" w:space="0" w:color="auto"/>
        <w:right w:val="none" w:sz="0" w:space="0" w:color="auto"/>
      </w:divBdr>
    </w:div>
    <w:div w:id="962275098">
      <w:bodyDiv w:val="1"/>
      <w:marLeft w:val="0"/>
      <w:marRight w:val="0"/>
      <w:marTop w:val="0"/>
      <w:marBottom w:val="0"/>
      <w:divBdr>
        <w:top w:val="none" w:sz="0" w:space="0" w:color="auto"/>
        <w:left w:val="none" w:sz="0" w:space="0" w:color="auto"/>
        <w:bottom w:val="none" w:sz="0" w:space="0" w:color="auto"/>
        <w:right w:val="none" w:sz="0" w:space="0" w:color="auto"/>
      </w:divBdr>
    </w:div>
    <w:div w:id="969939339">
      <w:bodyDiv w:val="1"/>
      <w:marLeft w:val="0"/>
      <w:marRight w:val="0"/>
      <w:marTop w:val="0"/>
      <w:marBottom w:val="0"/>
      <w:divBdr>
        <w:top w:val="none" w:sz="0" w:space="0" w:color="auto"/>
        <w:left w:val="none" w:sz="0" w:space="0" w:color="auto"/>
        <w:bottom w:val="none" w:sz="0" w:space="0" w:color="auto"/>
        <w:right w:val="none" w:sz="0" w:space="0" w:color="auto"/>
      </w:divBdr>
    </w:div>
    <w:div w:id="974674951">
      <w:bodyDiv w:val="1"/>
      <w:marLeft w:val="0"/>
      <w:marRight w:val="0"/>
      <w:marTop w:val="0"/>
      <w:marBottom w:val="0"/>
      <w:divBdr>
        <w:top w:val="none" w:sz="0" w:space="0" w:color="auto"/>
        <w:left w:val="none" w:sz="0" w:space="0" w:color="auto"/>
        <w:bottom w:val="none" w:sz="0" w:space="0" w:color="auto"/>
        <w:right w:val="none" w:sz="0" w:space="0" w:color="auto"/>
      </w:divBdr>
    </w:div>
    <w:div w:id="989749974">
      <w:bodyDiv w:val="1"/>
      <w:marLeft w:val="0"/>
      <w:marRight w:val="0"/>
      <w:marTop w:val="0"/>
      <w:marBottom w:val="0"/>
      <w:divBdr>
        <w:top w:val="none" w:sz="0" w:space="0" w:color="auto"/>
        <w:left w:val="none" w:sz="0" w:space="0" w:color="auto"/>
        <w:bottom w:val="none" w:sz="0" w:space="0" w:color="auto"/>
        <w:right w:val="none" w:sz="0" w:space="0" w:color="auto"/>
      </w:divBdr>
    </w:div>
    <w:div w:id="992639931">
      <w:bodyDiv w:val="1"/>
      <w:marLeft w:val="0"/>
      <w:marRight w:val="0"/>
      <w:marTop w:val="0"/>
      <w:marBottom w:val="0"/>
      <w:divBdr>
        <w:top w:val="none" w:sz="0" w:space="0" w:color="auto"/>
        <w:left w:val="none" w:sz="0" w:space="0" w:color="auto"/>
        <w:bottom w:val="none" w:sz="0" w:space="0" w:color="auto"/>
        <w:right w:val="none" w:sz="0" w:space="0" w:color="auto"/>
      </w:divBdr>
    </w:div>
    <w:div w:id="994069346">
      <w:bodyDiv w:val="1"/>
      <w:marLeft w:val="0"/>
      <w:marRight w:val="0"/>
      <w:marTop w:val="0"/>
      <w:marBottom w:val="0"/>
      <w:divBdr>
        <w:top w:val="none" w:sz="0" w:space="0" w:color="auto"/>
        <w:left w:val="none" w:sz="0" w:space="0" w:color="auto"/>
        <w:bottom w:val="none" w:sz="0" w:space="0" w:color="auto"/>
        <w:right w:val="none" w:sz="0" w:space="0" w:color="auto"/>
      </w:divBdr>
    </w:div>
    <w:div w:id="994148163">
      <w:bodyDiv w:val="1"/>
      <w:marLeft w:val="0"/>
      <w:marRight w:val="0"/>
      <w:marTop w:val="0"/>
      <w:marBottom w:val="0"/>
      <w:divBdr>
        <w:top w:val="none" w:sz="0" w:space="0" w:color="auto"/>
        <w:left w:val="none" w:sz="0" w:space="0" w:color="auto"/>
        <w:bottom w:val="none" w:sz="0" w:space="0" w:color="auto"/>
        <w:right w:val="none" w:sz="0" w:space="0" w:color="auto"/>
      </w:divBdr>
    </w:div>
    <w:div w:id="994383265">
      <w:bodyDiv w:val="1"/>
      <w:marLeft w:val="0"/>
      <w:marRight w:val="0"/>
      <w:marTop w:val="0"/>
      <w:marBottom w:val="0"/>
      <w:divBdr>
        <w:top w:val="none" w:sz="0" w:space="0" w:color="auto"/>
        <w:left w:val="none" w:sz="0" w:space="0" w:color="auto"/>
        <w:bottom w:val="none" w:sz="0" w:space="0" w:color="auto"/>
        <w:right w:val="none" w:sz="0" w:space="0" w:color="auto"/>
      </w:divBdr>
    </w:div>
    <w:div w:id="1005399099">
      <w:bodyDiv w:val="1"/>
      <w:marLeft w:val="0"/>
      <w:marRight w:val="0"/>
      <w:marTop w:val="0"/>
      <w:marBottom w:val="0"/>
      <w:divBdr>
        <w:top w:val="none" w:sz="0" w:space="0" w:color="auto"/>
        <w:left w:val="none" w:sz="0" w:space="0" w:color="auto"/>
        <w:bottom w:val="none" w:sz="0" w:space="0" w:color="auto"/>
        <w:right w:val="none" w:sz="0" w:space="0" w:color="auto"/>
      </w:divBdr>
    </w:div>
    <w:div w:id="1012490430">
      <w:bodyDiv w:val="1"/>
      <w:marLeft w:val="0"/>
      <w:marRight w:val="0"/>
      <w:marTop w:val="0"/>
      <w:marBottom w:val="0"/>
      <w:divBdr>
        <w:top w:val="none" w:sz="0" w:space="0" w:color="auto"/>
        <w:left w:val="none" w:sz="0" w:space="0" w:color="auto"/>
        <w:bottom w:val="none" w:sz="0" w:space="0" w:color="auto"/>
        <w:right w:val="none" w:sz="0" w:space="0" w:color="auto"/>
      </w:divBdr>
    </w:div>
    <w:div w:id="1014187362">
      <w:bodyDiv w:val="1"/>
      <w:marLeft w:val="0"/>
      <w:marRight w:val="0"/>
      <w:marTop w:val="0"/>
      <w:marBottom w:val="0"/>
      <w:divBdr>
        <w:top w:val="none" w:sz="0" w:space="0" w:color="auto"/>
        <w:left w:val="none" w:sz="0" w:space="0" w:color="auto"/>
        <w:bottom w:val="none" w:sz="0" w:space="0" w:color="auto"/>
        <w:right w:val="none" w:sz="0" w:space="0" w:color="auto"/>
      </w:divBdr>
    </w:div>
    <w:div w:id="1014920331">
      <w:bodyDiv w:val="1"/>
      <w:marLeft w:val="0"/>
      <w:marRight w:val="0"/>
      <w:marTop w:val="0"/>
      <w:marBottom w:val="0"/>
      <w:divBdr>
        <w:top w:val="none" w:sz="0" w:space="0" w:color="auto"/>
        <w:left w:val="none" w:sz="0" w:space="0" w:color="auto"/>
        <w:bottom w:val="none" w:sz="0" w:space="0" w:color="auto"/>
        <w:right w:val="none" w:sz="0" w:space="0" w:color="auto"/>
      </w:divBdr>
    </w:div>
    <w:div w:id="1015963777">
      <w:bodyDiv w:val="1"/>
      <w:marLeft w:val="0"/>
      <w:marRight w:val="0"/>
      <w:marTop w:val="0"/>
      <w:marBottom w:val="0"/>
      <w:divBdr>
        <w:top w:val="none" w:sz="0" w:space="0" w:color="auto"/>
        <w:left w:val="none" w:sz="0" w:space="0" w:color="auto"/>
        <w:bottom w:val="none" w:sz="0" w:space="0" w:color="auto"/>
        <w:right w:val="none" w:sz="0" w:space="0" w:color="auto"/>
      </w:divBdr>
    </w:div>
    <w:div w:id="1018846848">
      <w:bodyDiv w:val="1"/>
      <w:marLeft w:val="0"/>
      <w:marRight w:val="0"/>
      <w:marTop w:val="0"/>
      <w:marBottom w:val="0"/>
      <w:divBdr>
        <w:top w:val="none" w:sz="0" w:space="0" w:color="auto"/>
        <w:left w:val="none" w:sz="0" w:space="0" w:color="auto"/>
        <w:bottom w:val="none" w:sz="0" w:space="0" w:color="auto"/>
        <w:right w:val="none" w:sz="0" w:space="0" w:color="auto"/>
      </w:divBdr>
    </w:div>
    <w:div w:id="1024015391">
      <w:bodyDiv w:val="1"/>
      <w:marLeft w:val="0"/>
      <w:marRight w:val="0"/>
      <w:marTop w:val="0"/>
      <w:marBottom w:val="0"/>
      <w:divBdr>
        <w:top w:val="none" w:sz="0" w:space="0" w:color="auto"/>
        <w:left w:val="none" w:sz="0" w:space="0" w:color="auto"/>
        <w:bottom w:val="none" w:sz="0" w:space="0" w:color="auto"/>
        <w:right w:val="none" w:sz="0" w:space="0" w:color="auto"/>
      </w:divBdr>
    </w:div>
    <w:div w:id="1032920679">
      <w:bodyDiv w:val="1"/>
      <w:marLeft w:val="0"/>
      <w:marRight w:val="0"/>
      <w:marTop w:val="0"/>
      <w:marBottom w:val="0"/>
      <w:divBdr>
        <w:top w:val="none" w:sz="0" w:space="0" w:color="auto"/>
        <w:left w:val="none" w:sz="0" w:space="0" w:color="auto"/>
        <w:bottom w:val="none" w:sz="0" w:space="0" w:color="auto"/>
        <w:right w:val="none" w:sz="0" w:space="0" w:color="auto"/>
      </w:divBdr>
    </w:div>
    <w:div w:id="1035155623">
      <w:bodyDiv w:val="1"/>
      <w:marLeft w:val="0"/>
      <w:marRight w:val="0"/>
      <w:marTop w:val="0"/>
      <w:marBottom w:val="0"/>
      <w:divBdr>
        <w:top w:val="none" w:sz="0" w:space="0" w:color="auto"/>
        <w:left w:val="none" w:sz="0" w:space="0" w:color="auto"/>
        <w:bottom w:val="none" w:sz="0" w:space="0" w:color="auto"/>
        <w:right w:val="none" w:sz="0" w:space="0" w:color="auto"/>
      </w:divBdr>
    </w:div>
    <w:div w:id="1037509904">
      <w:bodyDiv w:val="1"/>
      <w:marLeft w:val="0"/>
      <w:marRight w:val="0"/>
      <w:marTop w:val="0"/>
      <w:marBottom w:val="0"/>
      <w:divBdr>
        <w:top w:val="none" w:sz="0" w:space="0" w:color="auto"/>
        <w:left w:val="none" w:sz="0" w:space="0" w:color="auto"/>
        <w:bottom w:val="none" w:sz="0" w:space="0" w:color="auto"/>
        <w:right w:val="none" w:sz="0" w:space="0" w:color="auto"/>
      </w:divBdr>
    </w:div>
    <w:div w:id="1037973997">
      <w:bodyDiv w:val="1"/>
      <w:marLeft w:val="0"/>
      <w:marRight w:val="0"/>
      <w:marTop w:val="0"/>
      <w:marBottom w:val="0"/>
      <w:divBdr>
        <w:top w:val="none" w:sz="0" w:space="0" w:color="auto"/>
        <w:left w:val="none" w:sz="0" w:space="0" w:color="auto"/>
        <w:bottom w:val="none" w:sz="0" w:space="0" w:color="auto"/>
        <w:right w:val="none" w:sz="0" w:space="0" w:color="auto"/>
      </w:divBdr>
    </w:div>
    <w:div w:id="1041516971">
      <w:bodyDiv w:val="1"/>
      <w:marLeft w:val="0"/>
      <w:marRight w:val="0"/>
      <w:marTop w:val="0"/>
      <w:marBottom w:val="0"/>
      <w:divBdr>
        <w:top w:val="none" w:sz="0" w:space="0" w:color="auto"/>
        <w:left w:val="none" w:sz="0" w:space="0" w:color="auto"/>
        <w:bottom w:val="none" w:sz="0" w:space="0" w:color="auto"/>
        <w:right w:val="none" w:sz="0" w:space="0" w:color="auto"/>
      </w:divBdr>
    </w:div>
    <w:div w:id="1042826951">
      <w:bodyDiv w:val="1"/>
      <w:marLeft w:val="0"/>
      <w:marRight w:val="0"/>
      <w:marTop w:val="0"/>
      <w:marBottom w:val="0"/>
      <w:divBdr>
        <w:top w:val="none" w:sz="0" w:space="0" w:color="auto"/>
        <w:left w:val="none" w:sz="0" w:space="0" w:color="auto"/>
        <w:bottom w:val="none" w:sz="0" w:space="0" w:color="auto"/>
        <w:right w:val="none" w:sz="0" w:space="0" w:color="auto"/>
      </w:divBdr>
    </w:div>
    <w:div w:id="1044988852">
      <w:bodyDiv w:val="1"/>
      <w:marLeft w:val="0"/>
      <w:marRight w:val="0"/>
      <w:marTop w:val="0"/>
      <w:marBottom w:val="0"/>
      <w:divBdr>
        <w:top w:val="none" w:sz="0" w:space="0" w:color="auto"/>
        <w:left w:val="none" w:sz="0" w:space="0" w:color="auto"/>
        <w:bottom w:val="none" w:sz="0" w:space="0" w:color="auto"/>
        <w:right w:val="none" w:sz="0" w:space="0" w:color="auto"/>
      </w:divBdr>
    </w:div>
    <w:div w:id="1047951385">
      <w:bodyDiv w:val="1"/>
      <w:marLeft w:val="0"/>
      <w:marRight w:val="0"/>
      <w:marTop w:val="0"/>
      <w:marBottom w:val="0"/>
      <w:divBdr>
        <w:top w:val="none" w:sz="0" w:space="0" w:color="auto"/>
        <w:left w:val="none" w:sz="0" w:space="0" w:color="auto"/>
        <w:bottom w:val="none" w:sz="0" w:space="0" w:color="auto"/>
        <w:right w:val="none" w:sz="0" w:space="0" w:color="auto"/>
      </w:divBdr>
    </w:div>
    <w:div w:id="1058212770">
      <w:bodyDiv w:val="1"/>
      <w:marLeft w:val="0"/>
      <w:marRight w:val="0"/>
      <w:marTop w:val="0"/>
      <w:marBottom w:val="0"/>
      <w:divBdr>
        <w:top w:val="none" w:sz="0" w:space="0" w:color="auto"/>
        <w:left w:val="none" w:sz="0" w:space="0" w:color="auto"/>
        <w:bottom w:val="none" w:sz="0" w:space="0" w:color="auto"/>
        <w:right w:val="none" w:sz="0" w:space="0" w:color="auto"/>
      </w:divBdr>
    </w:div>
    <w:div w:id="1075399308">
      <w:bodyDiv w:val="1"/>
      <w:marLeft w:val="0"/>
      <w:marRight w:val="0"/>
      <w:marTop w:val="0"/>
      <w:marBottom w:val="0"/>
      <w:divBdr>
        <w:top w:val="none" w:sz="0" w:space="0" w:color="auto"/>
        <w:left w:val="none" w:sz="0" w:space="0" w:color="auto"/>
        <w:bottom w:val="none" w:sz="0" w:space="0" w:color="auto"/>
        <w:right w:val="none" w:sz="0" w:space="0" w:color="auto"/>
      </w:divBdr>
    </w:div>
    <w:div w:id="1081028054">
      <w:bodyDiv w:val="1"/>
      <w:marLeft w:val="0"/>
      <w:marRight w:val="0"/>
      <w:marTop w:val="0"/>
      <w:marBottom w:val="0"/>
      <w:divBdr>
        <w:top w:val="none" w:sz="0" w:space="0" w:color="auto"/>
        <w:left w:val="none" w:sz="0" w:space="0" w:color="auto"/>
        <w:bottom w:val="none" w:sz="0" w:space="0" w:color="auto"/>
        <w:right w:val="none" w:sz="0" w:space="0" w:color="auto"/>
      </w:divBdr>
    </w:div>
    <w:div w:id="1085344292">
      <w:bodyDiv w:val="1"/>
      <w:marLeft w:val="0"/>
      <w:marRight w:val="0"/>
      <w:marTop w:val="0"/>
      <w:marBottom w:val="0"/>
      <w:divBdr>
        <w:top w:val="none" w:sz="0" w:space="0" w:color="auto"/>
        <w:left w:val="none" w:sz="0" w:space="0" w:color="auto"/>
        <w:bottom w:val="none" w:sz="0" w:space="0" w:color="auto"/>
        <w:right w:val="none" w:sz="0" w:space="0" w:color="auto"/>
      </w:divBdr>
    </w:div>
    <w:div w:id="1088815186">
      <w:bodyDiv w:val="1"/>
      <w:marLeft w:val="0"/>
      <w:marRight w:val="0"/>
      <w:marTop w:val="0"/>
      <w:marBottom w:val="0"/>
      <w:divBdr>
        <w:top w:val="none" w:sz="0" w:space="0" w:color="auto"/>
        <w:left w:val="none" w:sz="0" w:space="0" w:color="auto"/>
        <w:bottom w:val="none" w:sz="0" w:space="0" w:color="auto"/>
        <w:right w:val="none" w:sz="0" w:space="0" w:color="auto"/>
      </w:divBdr>
    </w:div>
    <w:div w:id="1114010668">
      <w:bodyDiv w:val="1"/>
      <w:marLeft w:val="0"/>
      <w:marRight w:val="0"/>
      <w:marTop w:val="0"/>
      <w:marBottom w:val="0"/>
      <w:divBdr>
        <w:top w:val="none" w:sz="0" w:space="0" w:color="auto"/>
        <w:left w:val="none" w:sz="0" w:space="0" w:color="auto"/>
        <w:bottom w:val="none" w:sz="0" w:space="0" w:color="auto"/>
        <w:right w:val="none" w:sz="0" w:space="0" w:color="auto"/>
      </w:divBdr>
    </w:div>
    <w:div w:id="1116096291">
      <w:bodyDiv w:val="1"/>
      <w:marLeft w:val="0"/>
      <w:marRight w:val="0"/>
      <w:marTop w:val="0"/>
      <w:marBottom w:val="0"/>
      <w:divBdr>
        <w:top w:val="none" w:sz="0" w:space="0" w:color="auto"/>
        <w:left w:val="none" w:sz="0" w:space="0" w:color="auto"/>
        <w:bottom w:val="none" w:sz="0" w:space="0" w:color="auto"/>
        <w:right w:val="none" w:sz="0" w:space="0" w:color="auto"/>
      </w:divBdr>
    </w:div>
    <w:div w:id="1118991671">
      <w:bodyDiv w:val="1"/>
      <w:marLeft w:val="0"/>
      <w:marRight w:val="0"/>
      <w:marTop w:val="0"/>
      <w:marBottom w:val="0"/>
      <w:divBdr>
        <w:top w:val="none" w:sz="0" w:space="0" w:color="auto"/>
        <w:left w:val="none" w:sz="0" w:space="0" w:color="auto"/>
        <w:bottom w:val="none" w:sz="0" w:space="0" w:color="auto"/>
        <w:right w:val="none" w:sz="0" w:space="0" w:color="auto"/>
      </w:divBdr>
    </w:div>
    <w:div w:id="1128011740">
      <w:bodyDiv w:val="1"/>
      <w:marLeft w:val="0"/>
      <w:marRight w:val="0"/>
      <w:marTop w:val="0"/>
      <w:marBottom w:val="0"/>
      <w:divBdr>
        <w:top w:val="none" w:sz="0" w:space="0" w:color="auto"/>
        <w:left w:val="none" w:sz="0" w:space="0" w:color="auto"/>
        <w:bottom w:val="none" w:sz="0" w:space="0" w:color="auto"/>
        <w:right w:val="none" w:sz="0" w:space="0" w:color="auto"/>
      </w:divBdr>
    </w:div>
    <w:div w:id="1129593830">
      <w:bodyDiv w:val="1"/>
      <w:marLeft w:val="0"/>
      <w:marRight w:val="0"/>
      <w:marTop w:val="0"/>
      <w:marBottom w:val="0"/>
      <w:divBdr>
        <w:top w:val="none" w:sz="0" w:space="0" w:color="auto"/>
        <w:left w:val="none" w:sz="0" w:space="0" w:color="auto"/>
        <w:bottom w:val="none" w:sz="0" w:space="0" w:color="auto"/>
        <w:right w:val="none" w:sz="0" w:space="0" w:color="auto"/>
      </w:divBdr>
    </w:div>
    <w:div w:id="1133522989">
      <w:bodyDiv w:val="1"/>
      <w:marLeft w:val="0"/>
      <w:marRight w:val="0"/>
      <w:marTop w:val="0"/>
      <w:marBottom w:val="0"/>
      <w:divBdr>
        <w:top w:val="none" w:sz="0" w:space="0" w:color="auto"/>
        <w:left w:val="none" w:sz="0" w:space="0" w:color="auto"/>
        <w:bottom w:val="none" w:sz="0" w:space="0" w:color="auto"/>
        <w:right w:val="none" w:sz="0" w:space="0" w:color="auto"/>
      </w:divBdr>
    </w:div>
    <w:div w:id="1135172246">
      <w:bodyDiv w:val="1"/>
      <w:marLeft w:val="0"/>
      <w:marRight w:val="0"/>
      <w:marTop w:val="0"/>
      <w:marBottom w:val="0"/>
      <w:divBdr>
        <w:top w:val="none" w:sz="0" w:space="0" w:color="auto"/>
        <w:left w:val="none" w:sz="0" w:space="0" w:color="auto"/>
        <w:bottom w:val="none" w:sz="0" w:space="0" w:color="auto"/>
        <w:right w:val="none" w:sz="0" w:space="0" w:color="auto"/>
      </w:divBdr>
    </w:div>
    <w:div w:id="1142306743">
      <w:bodyDiv w:val="1"/>
      <w:marLeft w:val="0"/>
      <w:marRight w:val="0"/>
      <w:marTop w:val="0"/>
      <w:marBottom w:val="0"/>
      <w:divBdr>
        <w:top w:val="none" w:sz="0" w:space="0" w:color="auto"/>
        <w:left w:val="none" w:sz="0" w:space="0" w:color="auto"/>
        <w:bottom w:val="none" w:sz="0" w:space="0" w:color="auto"/>
        <w:right w:val="none" w:sz="0" w:space="0" w:color="auto"/>
      </w:divBdr>
    </w:div>
    <w:div w:id="1150558259">
      <w:bodyDiv w:val="1"/>
      <w:marLeft w:val="0"/>
      <w:marRight w:val="0"/>
      <w:marTop w:val="0"/>
      <w:marBottom w:val="0"/>
      <w:divBdr>
        <w:top w:val="none" w:sz="0" w:space="0" w:color="auto"/>
        <w:left w:val="none" w:sz="0" w:space="0" w:color="auto"/>
        <w:bottom w:val="none" w:sz="0" w:space="0" w:color="auto"/>
        <w:right w:val="none" w:sz="0" w:space="0" w:color="auto"/>
      </w:divBdr>
    </w:div>
    <w:div w:id="1152678922">
      <w:bodyDiv w:val="1"/>
      <w:marLeft w:val="0"/>
      <w:marRight w:val="0"/>
      <w:marTop w:val="0"/>
      <w:marBottom w:val="0"/>
      <w:divBdr>
        <w:top w:val="none" w:sz="0" w:space="0" w:color="auto"/>
        <w:left w:val="none" w:sz="0" w:space="0" w:color="auto"/>
        <w:bottom w:val="none" w:sz="0" w:space="0" w:color="auto"/>
        <w:right w:val="none" w:sz="0" w:space="0" w:color="auto"/>
      </w:divBdr>
    </w:div>
    <w:div w:id="1162088742">
      <w:bodyDiv w:val="1"/>
      <w:marLeft w:val="0"/>
      <w:marRight w:val="0"/>
      <w:marTop w:val="0"/>
      <w:marBottom w:val="0"/>
      <w:divBdr>
        <w:top w:val="none" w:sz="0" w:space="0" w:color="auto"/>
        <w:left w:val="none" w:sz="0" w:space="0" w:color="auto"/>
        <w:bottom w:val="none" w:sz="0" w:space="0" w:color="auto"/>
        <w:right w:val="none" w:sz="0" w:space="0" w:color="auto"/>
      </w:divBdr>
    </w:div>
    <w:div w:id="1163399527">
      <w:bodyDiv w:val="1"/>
      <w:marLeft w:val="0"/>
      <w:marRight w:val="0"/>
      <w:marTop w:val="0"/>
      <w:marBottom w:val="0"/>
      <w:divBdr>
        <w:top w:val="none" w:sz="0" w:space="0" w:color="auto"/>
        <w:left w:val="none" w:sz="0" w:space="0" w:color="auto"/>
        <w:bottom w:val="none" w:sz="0" w:space="0" w:color="auto"/>
        <w:right w:val="none" w:sz="0" w:space="0" w:color="auto"/>
      </w:divBdr>
    </w:div>
    <w:div w:id="1168668426">
      <w:bodyDiv w:val="1"/>
      <w:marLeft w:val="0"/>
      <w:marRight w:val="0"/>
      <w:marTop w:val="0"/>
      <w:marBottom w:val="0"/>
      <w:divBdr>
        <w:top w:val="none" w:sz="0" w:space="0" w:color="auto"/>
        <w:left w:val="none" w:sz="0" w:space="0" w:color="auto"/>
        <w:bottom w:val="none" w:sz="0" w:space="0" w:color="auto"/>
        <w:right w:val="none" w:sz="0" w:space="0" w:color="auto"/>
      </w:divBdr>
    </w:div>
    <w:div w:id="1171488157">
      <w:bodyDiv w:val="1"/>
      <w:marLeft w:val="0"/>
      <w:marRight w:val="0"/>
      <w:marTop w:val="0"/>
      <w:marBottom w:val="0"/>
      <w:divBdr>
        <w:top w:val="none" w:sz="0" w:space="0" w:color="auto"/>
        <w:left w:val="none" w:sz="0" w:space="0" w:color="auto"/>
        <w:bottom w:val="none" w:sz="0" w:space="0" w:color="auto"/>
        <w:right w:val="none" w:sz="0" w:space="0" w:color="auto"/>
      </w:divBdr>
    </w:div>
    <w:div w:id="1183327528">
      <w:bodyDiv w:val="1"/>
      <w:marLeft w:val="0"/>
      <w:marRight w:val="0"/>
      <w:marTop w:val="0"/>
      <w:marBottom w:val="0"/>
      <w:divBdr>
        <w:top w:val="none" w:sz="0" w:space="0" w:color="auto"/>
        <w:left w:val="none" w:sz="0" w:space="0" w:color="auto"/>
        <w:bottom w:val="none" w:sz="0" w:space="0" w:color="auto"/>
        <w:right w:val="none" w:sz="0" w:space="0" w:color="auto"/>
      </w:divBdr>
    </w:div>
    <w:div w:id="1191798583">
      <w:bodyDiv w:val="1"/>
      <w:marLeft w:val="0"/>
      <w:marRight w:val="0"/>
      <w:marTop w:val="0"/>
      <w:marBottom w:val="0"/>
      <w:divBdr>
        <w:top w:val="none" w:sz="0" w:space="0" w:color="auto"/>
        <w:left w:val="none" w:sz="0" w:space="0" w:color="auto"/>
        <w:bottom w:val="none" w:sz="0" w:space="0" w:color="auto"/>
        <w:right w:val="none" w:sz="0" w:space="0" w:color="auto"/>
      </w:divBdr>
    </w:div>
    <w:div w:id="1197156937">
      <w:bodyDiv w:val="1"/>
      <w:marLeft w:val="0"/>
      <w:marRight w:val="0"/>
      <w:marTop w:val="0"/>
      <w:marBottom w:val="0"/>
      <w:divBdr>
        <w:top w:val="none" w:sz="0" w:space="0" w:color="auto"/>
        <w:left w:val="none" w:sz="0" w:space="0" w:color="auto"/>
        <w:bottom w:val="none" w:sz="0" w:space="0" w:color="auto"/>
        <w:right w:val="none" w:sz="0" w:space="0" w:color="auto"/>
      </w:divBdr>
    </w:div>
    <w:div w:id="1199658117">
      <w:bodyDiv w:val="1"/>
      <w:marLeft w:val="0"/>
      <w:marRight w:val="0"/>
      <w:marTop w:val="0"/>
      <w:marBottom w:val="0"/>
      <w:divBdr>
        <w:top w:val="none" w:sz="0" w:space="0" w:color="auto"/>
        <w:left w:val="none" w:sz="0" w:space="0" w:color="auto"/>
        <w:bottom w:val="none" w:sz="0" w:space="0" w:color="auto"/>
        <w:right w:val="none" w:sz="0" w:space="0" w:color="auto"/>
      </w:divBdr>
    </w:div>
    <w:div w:id="1209803796">
      <w:bodyDiv w:val="1"/>
      <w:marLeft w:val="0"/>
      <w:marRight w:val="0"/>
      <w:marTop w:val="0"/>
      <w:marBottom w:val="0"/>
      <w:divBdr>
        <w:top w:val="none" w:sz="0" w:space="0" w:color="auto"/>
        <w:left w:val="none" w:sz="0" w:space="0" w:color="auto"/>
        <w:bottom w:val="none" w:sz="0" w:space="0" w:color="auto"/>
        <w:right w:val="none" w:sz="0" w:space="0" w:color="auto"/>
      </w:divBdr>
    </w:div>
    <w:div w:id="1214392599">
      <w:bodyDiv w:val="1"/>
      <w:marLeft w:val="0"/>
      <w:marRight w:val="0"/>
      <w:marTop w:val="0"/>
      <w:marBottom w:val="0"/>
      <w:divBdr>
        <w:top w:val="none" w:sz="0" w:space="0" w:color="auto"/>
        <w:left w:val="none" w:sz="0" w:space="0" w:color="auto"/>
        <w:bottom w:val="none" w:sz="0" w:space="0" w:color="auto"/>
        <w:right w:val="none" w:sz="0" w:space="0" w:color="auto"/>
      </w:divBdr>
    </w:div>
    <w:div w:id="1223443114">
      <w:bodyDiv w:val="1"/>
      <w:marLeft w:val="0"/>
      <w:marRight w:val="0"/>
      <w:marTop w:val="0"/>
      <w:marBottom w:val="0"/>
      <w:divBdr>
        <w:top w:val="none" w:sz="0" w:space="0" w:color="auto"/>
        <w:left w:val="none" w:sz="0" w:space="0" w:color="auto"/>
        <w:bottom w:val="none" w:sz="0" w:space="0" w:color="auto"/>
        <w:right w:val="none" w:sz="0" w:space="0" w:color="auto"/>
      </w:divBdr>
    </w:div>
    <w:div w:id="1231621119">
      <w:bodyDiv w:val="1"/>
      <w:marLeft w:val="0"/>
      <w:marRight w:val="0"/>
      <w:marTop w:val="0"/>
      <w:marBottom w:val="0"/>
      <w:divBdr>
        <w:top w:val="none" w:sz="0" w:space="0" w:color="auto"/>
        <w:left w:val="none" w:sz="0" w:space="0" w:color="auto"/>
        <w:bottom w:val="none" w:sz="0" w:space="0" w:color="auto"/>
        <w:right w:val="none" w:sz="0" w:space="0" w:color="auto"/>
      </w:divBdr>
    </w:div>
    <w:div w:id="1240211030">
      <w:bodyDiv w:val="1"/>
      <w:marLeft w:val="0"/>
      <w:marRight w:val="0"/>
      <w:marTop w:val="0"/>
      <w:marBottom w:val="0"/>
      <w:divBdr>
        <w:top w:val="none" w:sz="0" w:space="0" w:color="auto"/>
        <w:left w:val="none" w:sz="0" w:space="0" w:color="auto"/>
        <w:bottom w:val="none" w:sz="0" w:space="0" w:color="auto"/>
        <w:right w:val="none" w:sz="0" w:space="0" w:color="auto"/>
      </w:divBdr>
    </w:div>
    <w:div w:id="1246761719">
      <w:bodyDiv w:val="1"/>
      <w:marLeft w:val="0"/>
      <w:marRight w:val="0"/>
      <w:marTop w:val="0"/>
      <w:marBottom w:val="0"/>
      <w:divBdr>
        <w:top w:val="none" w:sz="0" w:space="0" w:color="auto"/>
        <w:left w:val="none" w:sz="0" w:space="0" w:color="auto"/>
        <w:bottom w:val="none" w:sz="0" w:space="0" w:color="auto"/>
        <w:right w:val="none" w:sz="0" w:space="0" w:color="auto"/>
      </w:divBdr>
    </w:div>
    <w:div w:id="1253972848">
      <w:bodyDiv w:val="1"/>
      <w:marLeft w:val="0"/>
      <w:marRight w:val="0"/>
      <w:marTop w:val="0"/>
      <w:marBottom w:val="0"/>
      <w:divBdr>
        <w:top w:val="none" w:sz="0" w:space="0" w:color="auto"/>
        <w:left w:val="none" w:sz="0" w:space="0" w:color="auto"/>
        <w:bottom w:val="none" w:sz="0" w:space="0" w:color="auto"/>
        <w:right w:val="none" w:sz="0" w:space="0" w:color="auto"/>
      </w:divBdr>
    </w:div>
    <w:div w:id="1264998359">
      <w:bodyDiv w:val="1"/>
      <w:marLeft w:val="0"/>
      <w:marRight w:val="0"/>
      <w:marTop w:val="0"/>
      <w:marBottom w:val="0"/>
      <w:divBdr>
        <w:top w:val="none" w:sz="0" w:space="0" w:color="auto"/>
        <w:left w:val="none" w:sz="0" w:space="0" w:color="auto"/>
        <w:bottom w:val="none" w:sz="0" w:space="0" w:color="auto"/>
        <w:right w:val="none" w:sz="0" w:space="0" w:color="auto"/>
      </w:divBdr>
    </w:div>
    <w:div w:id="1280067278">
      <w:bodyDiv w:val="1"/>
      <w:marLeft w:val="0"/>
      <w:marRight w:val="0"/>
      <w:marTop w:val="0"/>
      <w:marBottom w:val="0"/>
      <w:divBdr>
        <w:top w:val="none" w:sz="0" w:space="0" w:color="auto"/>
        <w:left w:val="none" w:sz="0" w:space="0" w:color="auto"/>
        <w:bottom w:val="none" w:sz="0" w:space="0" w:color="auto"/>
        <w:right w:val="none" w:sz="0" w:space="0" w:color="auto"/>
      </w:divBdr>
    </w:div>
    <w:div w:id="1285959743">
      <w:bodyDiv w:val="1"/>
      <w:marLeft w:val="0"/>
      <w:marRight w:val="0"/>
      <w:marTop w:val="0"/>
      <w:marBottom w:val="0"/>
      <w:divBdr>
        <w:top w:val="none" w:sz="0" w:space="0" w:color="auto"/>
        <w:left w:val="none" w:sz="0" w:space="0" w:color="auto"/>
        <w:bottom w:val="none" w:sz="0" w:space="0" w:color="auto"/>
        <w:right w:val="none" w:sz="0" w:space="0" w:color="auto"/>
      </w:divBdr>
    </w:div>
    <w:div w:id="1288242690">
      <w:bodyDiv w:val="1"/>
      <w:marLeft w:val="0"/>
      <w:marRight w:val="0"/>
      <w:marTop w:val="0"/>
      <w:marBottom w:val="0"/>
      <w:divBdr>
        <w:top w:val="none" w:sz="0" w:space="0" w:color="auto"/>
        <w:left w:val="none" w:sz="0" w:space="0" w:color="auto"/>
        <w:bottom w:val="none" w:sz="0" w:space="0" w:color="auto"/>
        <w:right w:val="none" w:sz="0" w:space="0" w:color="auto"/>
      </w:divBdr>
    </w:div>
    <w:div w:id="1303122846">
      <w:bodyDiv w:val="1"/>
      <w:marLeft w:val="0"/>
      <w:marRight w:val="0"/>
      <w:marTop w:val="0"/>
      <w:marBottom w:val="0"/>
      <w:divBdr>
        <w:top w:val="none" w:sz="0" w:space="0" w:color="auto"/>
        <w:left w:val="none" w:sz="0" w:space="0" w:color="auto"/>
        <w:bottom w:val="none" w:sz="0" w:space="0" w:color="auto"/>
        <w:right w:val="none" w:sz="0" w:space="0" w:color="auto"/>
      </w:divBdr>
    </w:div>
    <w:div w:id="1307584893">
      <w:bodyDiv w:val="1"/>
      <w:marLeft w:val="0"/>
      <w:marRight w:val="0"/>
      <w:marTop w:val="0"/>
      <w:marBottom w:val="0"/>
      <w:divBdr>
        <w:top w:val="none" w:sz="0" w:space="0" w:color="auto"/>
        <w:left w:val="none" w:sz="0" w:space="0" w:color="auto"/>
        <w:bottom w:val="none" w:sz="0" w:space="0" w:color="auto"/>
        <w:right w:val="none" w:sz="0" w:space="0" w:color="auto"/>
      </w:divBdr>
    </w:div>
    <w:div w:id="1318068092">
      <w:bodyDiv w:val="1"/>
      <w:marLeft w:val="0"/>
      <w:marRight w:val="0"/>
      <w:marTop w:val="0"/>
      <w:marBottom w:val="0"/>
      <w:divBdr>
        <w:top w:val="none" w:sz="0" w:space="0" w:color="auto"/>
        <w:left w:val="none" w:sz="0" w:space="0" w:color="auto"/>
        <w:bottom w:val="none" w:sz="0" w:space="0" w:color="auto"/>
        <w:right w:val="none" w:sz="0" w:space="0" w:color="auto"/>
      </w:divBdr>
    </w:div>
    <w:div w:id="1326936309">
      <w:bodyDiv w:val="1"/>
      <w:marLeft w:val="0"/>
      <w:marRight w:val="0"/>
      <w:marTop w:val="0"/>
      <w:marBottom w:val="0"/>
      <w:divBdr>
        <w:top w:val="none" w:sz="0" w:space="0" w:color="auto"/>
        <w:left w:val="none" w:sz="0" w:space="0" w:color="auto"/>
        <w:bottom w:val="none" w:sz="0" w:space="0" w:color="auto"/>
        <w:right w:val="none" w:sz="0" w:space="0" w:color="auto"/>
      </w:divBdr>
    </w:div>
    <w:div w:id="1327048065">
      <w:bodyDiv w:val="1"/>
      <w:marLeft w:val="0"/>
      <w:marRight w:val="0"/>
      <w:marTop w:val="0"/>
      <w:marBottom w:val="0"/>
      <w:divBdr>
        <w:top w:val="none" w:sz="0" w:space="0" w:color="auto"/>
        <w:left w:val="none" w:sz="0" w:space="0" w:color="auto"/>
        <w:bottom w:val="none" w:sz="0" w:space="0" w:color="auto"/>
        <w:right w:val="none" w:sz="0" w:space="0" w:color="auto"/>
      </w:divBdr>
    </w:div>
    <w:div w:id="1339691598">
      <w:bodyDiv w:val="1"/>
      <w:marLeft w:val="0"/>
      <w:marRight w:val="0"/>
      <w:marTop w:val="0"/>
      <w:marBottom w:val="0"/>
      <w:divBdr>
        <w:top w:val="none" w:sz="0" w:space="0" w:color="auto"/>
        <w:left w:val="none" w:sz="0" w:space="0" w:color="auto"/>
        <w:bottom w:val="none" w:sz="0" w:space="0" w:color="auto"/>
        <w:right w:val="none" w:sz="0" w:space="0" w:color="auto"/>
      </w:divBdr>
    </w:div>
    <w:div w:id="1348364438">
      <w:bodyDiv w:val="1"/>
      <w:marLeft w:val="0"/>
      <w:marRight w:val="0"/>
      <w:marTop w:val="0"/>
      <w:marBottom w:val="0"/>
      <w:divBdr>
        <w:top w:val="none" w:sz="0" w:space="0" w:color="auto"/>
        <w:left w:val="none" w:sz="0" w:space="0" w:color="auto"/>
        <w:bottom w:val="none" w:sz="0" w:space="0" w:color="auto"/>
        <w:right w:val="none" w:sz="0" w:space="0" w:color="auto"/>
      </w:divBdr>
    </w:div>
    <w:div w:id="1366102552">
      <w:bodyDiv w:val="1"/>
      <w:marLeft w:val="0"/>
      <w:marRight w:val="0"/>
      <w:marTop w:val="0"/>
      <w:marBottom w:val="0"/>
      <w:divBdr>
        <w:top w:val="none" w:sz="0" w:space="0" w:color="auto"/>
        <w:left w:val="none" w:sz="0" w:space="0" w:color="auto"/>
        <w:bottom w:val="none" w:sz="0" w:space="0" w:color="auto"/>
        <w:right w:val="none" w:sz="0" w:space="0" w:color="auto"/>
      </w:divBdr>
    </w:div>
    <w:div w:id="1367290085">
      <w:bodyDiv w:val="1"/>
      <w:marLeft w:val="0"/>
      <w:marRight w:val="0"/>
      <w:marTop w:val="0"/>
      <w:marBottom w:val="0"/>
      <w:divBdr>
        <w:top w:val="none" w:sz="0" w:space="0" w:color="auto"/>
        <w:left w:val="none" w:sz="0" w:space="0" w:color="auto"/>
        <w:bottom w:val="none" w:sz="0" w:space="0" w:color="auto"/>
        <w:right w:val="none" w:sz="0" w:space="0" w:color="auto"/>
      </w:divBdr>
    </w:div>
    <w:div w:id="1368797014">
      <w:bodyDiv w:val="1"/>
      <w:marLeft w:val="0"/>
      <w:marRight w:val="0"/>
      <w:marTop w:val="0"/>
      <w:marBottom w:val="0"/>
      <w:divBdr>
        <w:top w:val="none" w:sz="0" w:space="0" w:color="auto"/>
        <w:left w:val="none" w:sz="0" w:space="0" w:color="auto"/>
        <w:bottom w:val="none" w:sz="0" w:space="0" w:color="auto"/>
        <w:right w:val="none" w:sz="0" w:space="0" w:color="auto"/>
      </w:divBdr>
    </w:div>
    <w:div w:id="1369527624">
      <w:bodyDiv w:val="1"/>
      <w:marLeft w:val="0"/>
      <w:marRight w:val="0"/>
      <w:marTop w:val="0"/>
      <w:marBottom w:val="0"/>
      <w:divBdr>
        <w:top w:val="none" w:sz="0" w:space="0" w:color="auto"/>
        <w:left w:val="none" w:sz="0" w:space="0" w:color="auto"/>
        <w:bottom w:val="none" w:sz="0" w:space="0" w:color="auto"/>
        <w:right w:val="none" w:sz="0" w:space="0" w:color="auto"/>
      </w:divBdr>
    </w:div>
    <w:div w:id="1377701065">
      <w:bodyDiv w:val="1"/>
      <w:marLeft w:val="0"/>
      <w:marRight w:val="0"/>
      <w:marTop w:val="0"/>
      <w:marBottom w:val="0"/>
      <w:divBdr>
        <w:top w:val="none" w:sz="0" w:space="0" w:color="auto"/>
        <w:left w:val="none" w:sz="0" w:space="0" w:color="auto"/>
        <w:bottom w:val="none" w:sz="0" w:space="0" w:color="auto"/>
        <w:right w:val="none" w:sz="0" w:space="0" w:color="auto"/>
      </w:divBdr>
    </w:div>
    <w:div w:id="1383141857">
      <w:bodyDiv w:val="1"/>
      <w:marLeft w:val="0"/>
      <w:marRight w:val="0"/>
      <w:marTop w:val="0"/>
      <w:marBottom w:val="0"/>
      <w:divBdr>
        <w:top w:val="none" w:sz="0" w:space="0" w:color="auto"/>
        <w:left w:val="none" w:sz="0" w:space="0" w:color="auto"/>
        <w:bottom w:val="none" w:sz="0" w:space="0" w:color="auto"/>
        <w:right w:val="none" w:sz="0" w:space="0" w:color="auto"/>
      </w:divBdr>
    </w:div>
    <w:div w:id="1383600024">
      <w:bodyDiv w:val="1"/>
      <w:marLeft w:val="0"/>
      <w:marRight w:val="0"/>
      <w:marTop w:val="0"/>
      <w:marBottom w:val="0"/>
      <w:divBdr>
        <w:top w:val="none" w:sz="0" w:space="0" w:color="auto"/>
        <w:left w:val="none" w:sz="0" w:space="0" w:color="auto"/>
        <w:bottom w:val="none" w:sz="0" w:space="0" w:color="auto"/>
        <w:right w:val="none" w:sz="0" w:space="0" w:color="auto"/>
      </w:divBdr>
    </w:div>
    <w:div w:id="1405878684">
      <w:bodyDiv w:val="1"/>
      <w:marLeft w:val="0"/>
      <w:marRight w:val="0"/>
      <w:marTop w:val="0"/>
      <w:marBottom w:val="0"/>
      <w:divBdr>
        <w:top w:val="none" w:sz="0" w:space="0" w:color="auto"/>
        <w:left w:val="none" w:sz="0" w:space="0" w:color="auto"/>
        <w:bottom w:val="none" w:sz="0" w:space="0" w:color="auto"/>
        <w:right w:val="none" w:sz="0" w:space="0" w:color="auto"/>
      </w:divBdr>
    </w:div>
    <w:div w:id="1416122637">
      <w:bodyDiv w:val="1"/>
      <w:marLeft w:val="0"/>
      <w:marRight w:val="0"/>
      <w:marTop w:val="0"/>
      <w:marBottom w:val="0"/>
      <w:divBdr>
        <w:top w:val="none" w:sz="0" w:space="0" w:color="auto"/>
        <w:left w:val="none" w:sz="0" w:space="0" w:color="auto"/>
        <w:bottom w:val="none" w:sz="0" w:space="0" w:color="auto"/>
        <w:right w:val="none" w:sz="0" w:space="0" w:color="auto"/>
      </w:divBdr>
    </w:div>
    <w:div w:id="1416780073">
      <w:bodyDiv w:val="1"/>
      <w:marLeft w:val="0"/>
      <w:marRight w:val="0"/>
      <w:marTop w:val="0"/>
      <w:marBottom w:val="0"/>
      <w:divBdr>
        <w:top w:val="none" w:sz="0" w:space="0" w:color="auto"/>
        <w:left w:val="none" w:sz="0" w:space="0" w:color="auto"/>
        <w:bottom w:val="none" w:sz="0" w:space="0" w:color="auto"/>
        <w:right w:val="none" w:sz="0" w:space="0" w:color="auto"/>
      </w:divBdr>
    </w:div>
    <w:div w:id="1426654048">
      <w:bodyDiv w:val="1"/>
      <w:marLeft w:val="0"/>
      <w:marRight w:val="0"/>
      <w:marTop w:val="0"/>
      <w:marBottom w:val="0"/>
      <w:divBdr>
        <w:top w:val="none" w:sz="0" w:space="0" w:color="auto"/>
        <w:left w:val="none" w:sz="0" w:space="0" w:color="auto"/>
        <w:bottom w:val="none" w:sz="0" w:space="0" w:color="auto"/>
        <w:right w:val="none" w:sz="0" w:space="0" w:color="auto"/>
      </w:divBdr>
    </w:div>
    <w:div w:id="1429501168">
      <w:bodyDiv w:val="1"/>
      <w:marLeft w:val="0"/>
      <w:marRight w:val="0"/>
      <w:marTop w:val="0"/>
      <w:marBottom w:val="0"/>
      <w:divBdr>
        <w:top w:val="none" w:sz="0" w:space="0" w:color="auto"/>
        <w:left w:val="none" w:sz="0" w:space="0" w:color="auto"/>
        <w:bottom w:val="none" w:sz="0" w:space="0" w:color="auto"/>
        <w:right w:val="none" w:sz="0" w:space="0" w:color="auto"/>
      </w:divBdr>
    </w:div>
    <w:div w:id="1432164851">
      <w:bodyDiv w:val="1"/>
      <w:marLeft w:val="0"/>
      <w:marRight w:val="0"/>
      <w:marTop w:val="0"/>
      <w:marBottom w:val="0"/>
      <w:divBdr>
        <w:top w:val="none" w:sz="0" w:space="0" w:color="auto"/>
        <w:left w:val="none" w:sz="0" w:space="0" w:color="auto"/>
        <w:bottom w:val="none" w:sz="0" w:space="0" w:color="auto"/>
        <w:right w:val="none" w:sz="0" w:space="0" w:color="auto"/>
      </w:divBdr>
    </w:div>
    <w:div w:id="1440106615">
      <w:bodyDiv w:val="1"/>
      <w:marLeft w:val="0"/>
      <w:marRight w:val="0"/>
      <w:marTop w:val="0"/>
      <w:marBottom w:val="0"/>
      <w:divBdr>
        <w:top w:val="none" w:sz="0" w:space="0" w:color="auto"/>
        <w:left w:val="none" w:sz="0" w:space="0" w:color="auto"/>
        <w:bottom w:val="none" w:sz="0" w:space="0" w:color="auto"/>
        <w:right w:val="none" w:sz="0" w:space="0" w:color="auto"/>
      </w:divBdr>
    </w:div>
    <w:div w:id="1448889026">
      <w:bodyDiv w:val="1"/>
      <w:marLeft w:val="0"/>
      <w:marRight w:val="0"/>
      <w:marTop w:val="0"/>
      <w:marBottom w:val="0"/>
      <w:divBdr>
        <w:top w:val="none" w:sz="0" w:space="0" w:color="auto"/>
        <w:left w:val="none" w:sz="0" w:space="0" w:color="auto"/>
        <w:bottom w:val="none" w:sz="0" w:space="0" w:color="auto"/>
        <w:right w:val="none" w:sz="0" w:space="0" w:color="auto"/>
      </w:divBdr>
    </w:div>
    <w:div w:id="1449155348">
      <w:bodyDiv w:val="1"/>
      <w:marLeft w:val="0"/>
      <w:marRight w:val="0"/>
      <w:marTop w:val="0"/>
      <w:marBottom w:val="0"/>
      <w:divBdr>
        <w:top w:val="none" w:sz="0" w:space="0" w:color="auto"/>
        <w:left w:val="none" w:sz="0" w:space="0" w:color="auto"/>
        <w:bottom w:val="none" w:sz="0" w:space="0" w:color="auto"/>
        <w:right w:val="none" w:sz="0" w:space="0" w:color="auto"/>
      </w:divBdr>
    </w:div>
    <w:div w:id="1454858474">
      <w:bodyDiv w:val="1"/>
      <w:marLeft w:val="0"/>
      <w:marRight w:val="0"/>
      <w:marTop w:val="0"/>
      <w:marBottom w:val="0"/>
      <w:divBdr>
        <w:top w:val="none" w:sz="0" w:space="0" w:color="auto"/>
        <w:left w:val="none" w:sz="0" w:space="0" w:color="auto"/>
        <w:bottom w:val="none" w:sz="0" w:space="0" w:color="auto"/>
        <w:right w:val="none" w:sz="0" w:space="0" w:color="auto"/>
      </w:divBdr>
      <w:divsChild>
        <w:div w:id="263193486">
          <w:marLeft w:val="0"/>
          <w:marRight w:val="0"/>
          <w:marTop w:val="0"/>
          <w:marBottom w:val="0"/>
          <w:divBdr>
            <w:top w:val="none" w:sz="0" w:space="0" w:color="auto"/>
            <w:left w:val="none" w:sz="0" w:space="0" w:color="auto"/>
            <w:bottom w:val="none" w:sz="0" w:space="0" w:color="auto"/>
            <w:right w:val="none" w:sz="0" w:space="0" w:color="auto"/>
          </w:divBdr>
        </w:div>
      </w:divsChild>
    </w:div>
    <w:div w:id="1461150648">
      <w:bodyDiv w:val="1"/>
      <w:marLeft w:val="0"/>
      <w:marRight w:val="0"/>
      <w:marTop w:val="0"/>
      <w:marBottom w:val="0"/>
      <w:divBdr>
        <w:top w:val="none" w:sz="0" w:space="0" w:color="auto"/>
        <w:left w:val="none" w:sz="0" w:space="0" w:color="auto"/>
        <w:bottom w:val="none" w:sz="0" w:space="0" w:color="auto"/>
        <w:right w:val="none" w:sz="0" w:space="0" w:color="auto"/>
      </w:divBdr>
    </w:div>
    <w:div w:id="1461193453">
      <w:bodyDiv w:val="1"/>
      <w:marLeft w:val="0"/>
      <w:marRight w:val="0"/>
      <w:marTop w:val="0"/>
      <w:marBottom w:val="0"/>
      <w:divBdr>
        <w:top w:val="none" w:sz="0" w:space="0" w:color="auto"/>
        <w:left w:val="none" w:sz="0" w:space="0" w:color="auto"/>
        <w:bottom w:val="none" w:sz="0" w:space="0" w:color="auto"/>
        <w:right w:val="none" w:sz="0" w:space="0" w:color="auto"/>
      </w:divBdr>
    </w:div>
    <w:div w:id="1464035510">
      <w:bodyDiv w:val="1"/>
      <w:marLeft w:val="0"/>
      <w:marRight w:val="0"/>
      <w:marTop w:val="0"/>
      <w:marBottom w:val="0"/>
      <w:divBdr>
        <w:top w:val="none" w:sz="0" w:space="0" w:color="auto"/>
        <w:left w:val="none" w:sz="0" w:space="0" w:color="auto"/>
        <w:bottom w:val="none" w:sz="0" w:space="0" w:color="auto"/>
        <w:right w:val="none" w:sz="0" w:space="0" w:color="auto"/>
      </w:divBdr>
    </w:div>
    <w:div w:id="1468549644">
      <w:bodyDiv w:val="1"/>
      <w:marLeft w:val="0"/>
      <w:marRight w:val="0"/>
      <w:marTop w:val="0"/>
      <w:marBottom w:val="0"/>
      <w:divBdr>
        <w:top w:val="none" w:sz="0" w:space="0" w:color="auto"/>
        <w:left w:val="none" w:sz="0" w:space="0" w:color="auto"/>
        <w:bottom w:val="none" w:sz="0" w:space="0" w:color="auto"/>
        <w:right w:val="none" w:sz="0" w:space="0" w:color="auto"/>
      </w:divBdr>
    </w:div>
    <w:div w:id="1474326368">
      <w:bodyDiv w:val="1"/>
      <w:marLeft w:val="0"/>
      <w:marRight w:val="0"/>
      <w:marTop w:val="0"/>
      <w:marBottom w:val="0"/>
      <w:divBdr>
        <w:top w:val="none" w:sz="0" w:space="0" w:color="auto"/>
        <w:left w:val="none" w:sz="0" w:space="0" w:color="auto"/>
        <w:bottom w:val="none" w:sz="0" w:space="0" w:color="auto"/>
        <w:right w:val="none" w:sz="0" w:space="0" w:color="auto"/>
      </w:divBdr>
    </w:div>
    <w:div w:id="1474564237">
      <w:bodyDiv w:val="1"/>
      <w:marLeft w:val="0"/>
      <w:marRight w:val="0"/>
      <w:marTop w:val="0"/>
      <w:marBottom w:val="0"/>
      <w:divBdr>
        <w:top w:val="none" w:sz="0" w:space="0" w:color="auto"/>
        <w:left w:val="none" w:sz="0" w:space="0" w:color="auto"/>
        <w:bottom w:val="none" w:sz="0" w:space="0" w:color="auto"/>
        <w:right w:val="none" w:sz="0" w:space="0" w:color="auto"/>
      </w:divBdr>
    </w:div>
    <w:div w:id="1482576107">
      <w:bodyDiv w:val="1"/>
      <w:marLeft w:val="0"/>
      <w:marRight w:val="0"/>
      <w:marTop w:val="0"/>
      <w:marBottom w:val="0"/>
      <w:divBdr>
        <w:top w:val="none" w:sz="0" w:space="0" w:color="auto"/>
        <w:left w:val="none" w:sz="0" w:space="0" w:color="auto"/>
        <w:bottom w:val="none" w:sz="0" w:space="0" w:color="auto"/>
        <w:right w:val="none" w:sz="0" w:space="0" w:color="auto"/>
      </w:divBdr>
    </w:div>
    <w:div w:id="1488209743">
      <w:bodyDiv w:val="1"/>
      <w:marLeft w:val="0"/>
      <w:marRight w:val="0"/>
      <w:marTop w:val="0"/>
      <w:marBottom w:val="0"/>
      <w:divBdr>
        <w:top w:val="none" w:sz="0" w:space="0" w:color="auto"/>
        <w:left w:val="none" w:sz="0" w:space="0" w:color="auto"/>
        <w:bottom w:val="none" w:sz="0" w:space="0" w:color="auto"/>
        <w:right w:val="none" w:sz="0" w:space="0" w:color="auto"/>
      </w:divBdr>
    </w:div>
    <w:div w:id="1490247885">
      <w:bodyDiv w:val="1"/>
      <w:marLeft w:val="0"/>
      <w:marRight w:val="0"/>
      <w:marTop w:val="0"/>
      <w:marBottom w:val="0"/>
      <w:divBdr>
        <w:top w:val="none" w:sz="0" w:space="0" w:color="auto"/>
        <w:left w:val="none" w:sz="0" w:space="0" w:color="auto"/>
        <w:bottom w:val="none" w:sz="0" w:space="0" w:color="auto"/>
        <w:right w:val="none" w:sz="0" w:space="0" w:color="auto"/>
      </w:divBdr>
    </w:div>
    <w:div w:id="1494486492">
      <w:bodyDiv w:val="1"/>
      <w:marLeft w:val="0"/>
      <w:marRight w:val="0"/>
      <w:marTop w:val="0"/>
      <w:marBottom w:val="0"/>
      <w:divBdr>
        <w:top w:val="none" w:sz="0" w:space="0" w:color="auto"/>
        <w:left w:val="none" w:sz="0" w:space="0" w:color="auto"/>
        <w:bottom w:val="none" w:sz="0" w:space="0" w:color="auto"/>
        <w:right w:val="none" w:sz="0" w:space="0" w:color="auto"/>
      </w:divBdr>
    </w:div>
    <w:div w:id="1500729539">
      <w:bodyDiv w:val="1"/>
      <w:marLeft w:val="0"/>
      <w:marRight w:val="0"/>
      <w:marTop w:val="0"/>
      <w:marBottom w:val="0"/>
      <w:divBdr>
        <w:top w:val="none" w:sz="0" w:space="0" w:color="auto"/>
        <w:left w:val="none" w:sz="0" w:space="0" w:color="auto"/>
        <w:bottom w:val="none" w:sz="0" w:space="0" w:color="auto"/>
        <w:right w:val="none" w:sz="0" w:space="0" w:color="auto"/>
      </w:divBdr>
    </w:div>
    <w:div w:id="1503400305">
      <w:bodyDiv w:val="1"/>
      <w:marLeft w:val="0"/>
      <w:marRight w:val="0"/>
      <w:marTop w:val="0"/>
      <w:marBottom w:val="0"/>
      <w:divBdr>
        <w:top w:val="none" w:sz="0" w:space="0" w:color="auto"/>
        <w:left w:val="none" w:sz="0" w:space="0" w:color="auto"/>
        <w:bottom w:val="none" w:sz="0" w:space="0" w:color="auto"/>
        <w:right w:val="none" w:sz="0" w:space="0" w:color="auto"/>
      </w:divBdr>
    </w:div>
    <w:div w:id="1503660798">
      <w:bodyDiv w:val="1"/>
      <w:marLeft w:val="0"/>
      <w:marRight w:val="0"/>
      <w:marTop w:val="0"/>
      <w:marBottom w:val="0"/>
      <w:divBdr>
        <w:top w:val="none" w:sz="0" w:space="0" w:color="auto"/>
        <w:left w:val="none" w:sz="0" w:space="0" w:color="auto"/>
        <w:bottom w:val="none" w:sz="0" w:space="0" w:color="auto"/>
        <w:right w:val="none" w:sz="0" w:space="0" w:color="auto"/>
      </w:divBdr>
    </w:div>
    <w:div w:id="1505171344">
      <w:bodyDiv w:val="1"/>
      <w:marLeft w:val="0"/>
      <w:marRight w:val="0"/>
      <w:marTop w:val="0"/>
      <w:marBottom w:val="0"/>
      <w:divBdr>
        <w:top w:val="none" w:sz="0" w:space="0" w:color="auto"/>
        <w:left w:val="none" w:sz="0" w:space="0" w:color="auto"/>
        <w:bottom w:val="none" w:sz="0" w:space="0" w:color="auto"/>
        <w:right w:val="none" w:sz="0" w:space="0" w:color="auto"/>
      </w:divBdr>
    </w:div>
    <w:div w:id="1507749580">
      <w:bodyDiv w:val="1"/>
      <w:marLeft w:val="0"/>
      <w:marRight w:val="0"/>
      <w:marTop w:val="0"/>
      <w:marBottom w:val="0"/>
      <w:divBdr>
        <w:top w:val="none" w:sz="0" w:space="0" w:color="auto"/>
        <w:left w:val="none" w:sz="0" w:space="0" w:color="auto"/>
        <w:bottom w:val="none" w:sz="0" w:space="0" w:color="auto"/>
        <w:right w:val="none" w:sz="0" w:space="0" w:color="auto"/>
      </w:divBdr>
    </w:div>
    <w:div w:id="1510177273">
      <w:bodyDiv w:val="1"/>
      <w:marLeft w:val="0"/>
      <w:marRight w:val="0"/>
      <w:marTop w:val="0"/>
      <w:marBottom w:val="0"/>
      <w:divBdr>
        <w:top w:val="none" w:sz="0" w:space="0" w:color="auto"/>
        <w:left w:val="none" w:sz="0" w:space="0" w:color="auto"/>
        <w:bottom w:val="none" w:sz="0" w:space="0" w:color="auto"/>
        <w:right w:val="none" w:sz="0" w:space="0" w:color="auto"/>
      </w:divBdr>
    </w:div>
    <w:div w:id="1523547739">
      <w:bodyDiv w:val="1"/>
      <w:marLeft w:val="0"/>
      <w:marRight w:val="0"/>
      <w:marTop w:val="0"/>
      <w:marBottom w:val="0"/>
      <w:divBdr>
        <w:top w:val="none" w:sz="0" w:space="0" w:color="auto"/>
        <w:left w:val="none" w:sz="0" w:space="0" w:color="auto"/>
        <w:bottom w:val="none" w:sz="0" w:space="0" w:color="auto"/>
        <w:right w:val="none" w:sz="0" w:space="0" w:color="auto"/>
      </w:divBdr>
    </w:div>
    <w:div w:id="1524779477">
      <w:bodyDiv w:val="1"/>
      <w:marLeft w:val="0"/>
      <w:marRight w:val="0"/>
      <w:marTop w:val="0"/>
      <w:marBottom w:val="0"/>
      <w:divBdr>
        <w:top w:val="none" w:sz="0" w:space="0" w:color="auto"/>
        <w:left w:val="none" w:sz="0" w:space="0" w:color="auto"/>
        <w:bottom w:val="none" w:sz="0" w:space="0" w:color="auto"/>
        <w:right w:val="none" w:sz="0" w:space="0" w:color="auto"/>
      </w:divBdr>
    </w:div>
    <w:div w:id="1527330526">
      <w:bodyDiv w:val="1"/>
      <w:marLeft w:val="0"/>
      <w:marRight w:val="0"/>
      <w:marTop w:val="0"/>
      <w:marBottom w:val="0"/>
      <w:divBdr>
        <w:top w:val="none" w:sz="0" w:space="0" w:color="auto"/>
        <w:left w:val="none" w:sz="0" w:space="0" w:color="auto"/>
        <w:bottom w:val="none" w:sz="0" w:space="0" w:color="auto"/>
        <w:right w:val="none" w:sz="0" w:space="0" w:color="auto"/>
      </w:divBdr>
    </w:div>
    <w:div w:id="1529830235">
      <w:bodyDiv w:val="1"/>
      <w:marLeft w:val="0"/>
      <w:marRight w:val="0"/>
      <w:marTop w:val="0"/>
      <w:marBottom w:val="0"/>
      <w:divBdr>
        <w:top w:val="none" w:sz="0" w:space="0" w:color="auto"/>
        <w:left w:val="none" w:sz="0" w:space="0" w:color="auto"/>
        <w:bottom w:val="none" w:sz="0" w:space="0" w:color="auto"/>
        <w:right w:val="none" w:sz="0" w:space="0" w:color="auto"/>
      </w:divBdr>
    </w:div>
    <w:div w:id="1530022118">
      <w:bodyDiv w:val="1"/>
      <w:marLeft w:val="0"/>
      <w:marRight w:val="0"/>
      <w:marTop w:val="0"/>
      <w:marBottom w:val="0"/>
      <w:divBdr>
        <w:top w:val="none" w:sz="0" w:space="0" w:color="auto"/>
        <w:left w:val="none" w:sz="0" w:space="0" w:color="auto"/>
        <w:bottom w:val="none" w:sz="0" w:space="0" w:color="auto"/>
        <w:right w:val="none" w:sz="0" w:space="0" w:color="auto"/>
      </w:divBdr>
    </w:div>
    <w:div w:id="1548489082">
      <w:bodyDiv w:val="1"/>
      <w:marLeft w:val="0"/>
      <w:marRight w:val="0"/>
      <w:marTop w:val="0"/>
      <w:marBottom w:val="0"/>
      <w:divBdr>
        <w:top w:val="none" w:sz="0" w:space="0" w:color="auto"/>
        <w:left w:val="none" w:sz="0" w:space="0" w:color="auto"/>
        <w:bottom w:val="none" w:sz="0" w:space="0" w:color="auto"/>
        <w:right w:val="none" w:sz="0" w:space="0" w:color="auto"/>
      </w:divBdr>
    </w:div>
    <w:div w:id="1562016161">
      <w:bodyDiv w:val="1"/>
      <w:marLeft w:val="0"/>
      <w:marRight w:val="0"/>
      <w:marTop w:val="0"/>
      <w:marBottom w:val="0"/>
      <w:divBdr>
        <w:top w:val="none" w:sz="0" w:space="0" w:color="auto"/>
        <w:left w:val="none" w:sz="0" w:space="0" w:color="auto"/>
        <w:bottom w:val="none" w:sz="0" w:space="0" w:color="auto"/>
        <w:right w:val="none" w:sz="0" w:space="0" w:color="auto"/>
      </w:divBdr>
    </w:div>
    <w:div w:id="1576353312">
      <w:bodyDiv w:val="1"/>
      <w:marLeft w:val="0"/>
      <w:marRight w:val="0"/>
      <w:marTop w:val="0"/>
      <w:marBottom w:val="0"/>
      <w:divBdr>
        <w:top w:val="none" w:sz="0" w:space="0" w:color="auto"/>
        <w:left w:val="none" w:sz="0" w:space="0" w:color="auto"/>
        <w:bottom w:val="none" w:sz="0" w:space="0" w:color="auto"/>
        <w:right w:val="none" w:sz="0" w:space="0" w:color="auto"/>
      </w:divBdr>
    </w:div>
    <w:div w:id="1577740684">
      <w:bodyDiv w:val="1"/>
      <w:marLeft w:val="0"/>
      <w:marRight w:val="0"/>
      <w:marTop w:val="0"/>
      <w:marBottom w:val="0"/>
      <w:divBdr>
        <w:top w:val="none" w:sz="0" w:space="0" w:color="auto"/>
        <w:left w:val="none" w:sz="0" w:space="0" w:color="auto"/>
        <w:bottom w:val="none" w:sz="0" w:space="0" w:color="auto"/>
        <w:right w:val="none" w:sz="0" w:space="0" w:color="auto"/>
      </w:divBdr>
    </w:div>
    <w:div w:id="1580479459">
      <w:bodyDiv w:val="1"/>
      <w:marLeft w:val="0"/>
      <w:marRight w:val="0"/>
      <w:marTop w:val="0"/>
      <w:marBottom w:val="0"/>
      <w:divBdr>
        <w:top w:val="none" w:sz="0" w:space="0" w:color="auto"/>
        <w:left w:val="none" w:sz="0" w:space="0" w:color="auto"/>
        <w:bottom w:val="none" w:sz="0" w:space="0" w:color="auto"/>
        <w:right w:val="none" w:sz="0" w:space="0" w:color="auto"/>
      </w:divBdr>
    </w:div>
    <w:div w:id="1584679715">
      <w:bodyDiv w:val="1"/>
      <w:marLeft w:val="0"/>
      <w:marRight w:val="0"/>
      <w:marTop w:val="0"/>
      <w:marBottom w:val="0"/>
      <w:divBdr>
        <w:top w:val="none" w:sz="0" w:space="0" w:color="auto"/>
        <w:left w:val="none" w:sz="0" w:space="0" w:color="auto"/>
        <w:bottom w:val="none" w:sz="0" w:space="0" w:color="auto"/>
        <w:right w:val="none" w:sz="0" w:space="0" w:color="auto"/>
      </w:divBdr>
    </w:div>
    <w:div w:id="1585064012">
      <w:bodyDiv w:val="1"/>
      <w:marLeft w:val="0"/>
      <w:marRight w:val="0"/>
      <w:marTop w:val="0"/>
      <w:marBottom w:val="0"/>
      <w:divBdr>
        <w:top w:val="none" w:sz="0" w:space="0" w:color="auto"/>
        <w:left w:val="none" w:sz="0" w:space="0" w:color="auto"/>
        <w:bottom w:val="none" w:sz="0" w:space="0" w:color="auto"/>
        <w:right w:val="none" w:sz="0" w:space="0" w:color="auto"/>
      </w:divBdr>
    </w:div>
    <w:div w:id="1586183841">
      <w:bodyDiv w:val="1"/>
      <w:marLeft w:val="0"/>
      <w:marRight w:val="0"/>
      <w:marTop w:val="0"/>
      <w:marBottom w:val="0"/>
      <w:divBdr>
        <w:top w:val="none" w:sz="0" w:space="0" w:color="auto"/>
        <w:left w:val="none" w:sz="0" w:space="0" w:color="auto"/>
        <w:bottom w:val="none" w:sz="0" w:space="0" w:color="auto"/>
        <w:right w:val="none" w:sz="0" w:space="0" w:color="auto"/>
      </w:divBdr>
    </w:div>
    <w:div w:id="1593857794">
      <w:bodyDiv w:val="1"/>
      <w:marLeft w:val="0"/>
      <w:marRight w:val="0"/>
      <w:marTop w:val="0"/>
      <w:marBottom w:val="0"/>
      <w:divBdr>
        <w:top w:val="none" w:sz="0" w:space="0" w:color="auto"/>
        <w:left w:val="none" w:sz="0" w:space="0" w:color="auto"/>
        <w:bottom w:val="none" w:sz="0" w:space="0" w:color="auto"/>
        <w:right w:val="none" w:sz="0" w:space="0" w:color="auto"/>
      </w:divBdr>
    </w:div>
    <w:div w:id="1614820307">
      <w:bodyDiv w:val="1"/>
      <w:marLeft w:val="0"/>
      <w:marRight w:val="0"/>
      <w:marTop w:val="0"/>
      <w:marBottom w:val="0"/>
      <w:divBdr>
        <w:top w:val="none" w:sz="0" w:space="0" w:color="auto"/>
        <w:left w:val="none" w:sz="0" w:space="0" w:color="auto"/>
        <w:bottom w:val="none" w:sz="0" w:space="0" w:color="auto"/>
        <w:right w:val="none" w:sz="0" w:space="0" w:color="auto"/>
      </w:divBdr>
    </w:div>
    <w:div w:id="1617758372">
      <w:bodyDiv w:val="1"/>
      <w:marLeft w:val="0"/>
      <w:marRight w:val="0"/>
      <w:marTop w:val="0"/>
      <w:marBottom w:val="0"/>
      <w:divBdr>
        <w:top w:val="none" w:sz="0" w:space="0" w:color="auto"/>
        <w:left w:val="none" w:sz="0" w:space="0" w:color="auto"/>
        <w:bottom w:val="none" w:sz="0" w:space="0" w:color="auto"/>
        <w:right w:val="none" w:sz="0" w:space="0" w:color="auto"/>
      </w:divBdr>
    </w:div>
    <w:div w:id="1628926178">
      <w:bodyDiv w:val="1"/>
      <w:marLeft w:val="0"/>
      <w:marRight w:val="0"/>
      <w:marTop w:val="0"/>
      <w:marBottom w:val="0"/>
      <w:divBdr>
        <w:top w:val="none" w:sz="0" w:space="0" w:color="auto"/>
        <w:left w:val="none" w:sz="0" w:space="0" w:color="auto"/>
        <w:bottom w:val="none" w:sz="0" w:space="0" w:color="auto"/>
        <w:right w:val="none" w:sz="0" w:space="0" w:color="auto"/>
      </w:divBdr>
    </w:div>
    <w:div w:id="1630471405">
      <w:bodyDiv w:val="1"/>
      <w:marLeft w:val="0"/>
      <w:marRight w:val="0"/>
      <w:marTop w:val="0"/>
      <w:marBottom w:val="0"/>
      <w:divBdr>
        <w:top w:val="none" w:sz="0" w:space="0" w:color="auto"/>
        <w:left w:val="none" w:sz="0" w:space="0" w:color="auto"/>
        <w:bottom w:val="none" w:sz="0" w:space="0" w:color="auto"/>
        <w:right w:val="none" w:sz="0" w:space="0" w:color="auto"/>
      </w:divBdr>
    </w:div>
    <w:div w:id="1632590010">
      <w:bodyDiv w:val="1"/>
      <w:marLeft w:val="0"/>
      <w:marRight w:val="0"/>
      <w:marTop w:val="0"/>
      <w:marBottom w:val="0"/>
      <w:divBdr>
        <w:top w:val="none" w:sz="0" w:space="0" w:color="auto"/>
        <w:left w:val="none" w:sz="0" w:space="0" w:color="auto"/>
        <w:bottom w:val="none" w:sz="0" w:space="0" w:color="auto"/>
        <w:right w:val="none" w:sz="0" w:space="0" w:color="auto"/>
      </w:divBdr>
    </w:div>
    <w:div w:id="1636908530">
      <w:bodyDiv w:val="1"/>
      <w:marLeft w:val="0"/>
      <w:marRight w:val="0"/>
      <w:marTop w:val="0"/>
      <w:marBottom w:val="0"/>
      <w:divBdr>
        <w:top w:val="none" w:sz="0" w:space="0" w:color="auto"/>
        <w:left w:val="none" w:sz="0" w:space="0" w:color="auto"/>
        <w:bottom w:val="none" w:sz="0" w:space="0" w:color="auto"/>
        <w:right w:val="none" w:sz="0" w:space="0" w:color="auto"/>
      </w:divBdr>
    </w:div>
    <w:div w:id="1641492959">
      <w:bodyDiv w:val="1"/>
      <w:marLeft w:val="0"/>
      <w:marRight w:val="0"/>
      <w:marTop w:val="0"/>
      <w:marBottom w:val="0"/>
      <w:divBdr>
        <w:top w:val="none" w:sz="0" w:space="0" w:color="auto"/>
        <w:left w:val="none" w:sz="0" w:space="0" w:color="auto"/>
        <w:bottom w:val="none" w:sz="0" w:space="0" w:color="auto"/>
        <w:right w:val="none" w:sz="0" w:space="0" w:color="auto"/>
      </w:divBdr>
    </w:div>
    <w:div w:id="1642808738">
      <w:bodyDiv w:val="1"/>
      <w:marLeft w:val="0"/>
      <w:marRight w:val="0"/>
      <w:marTop w:val="0"/>
      <w:marBottom w:val="0"/>
      <w:divBdr>
        <w:top w:val="none" w:sz="0" w:space="0" w:color="auto"/>
        <w:left w:val="none" w:sz="0" w:space="0" w:color="auto"/>
        <w:bottom w:val="none" w:sz="0" w:space="0" w:color="auto"/>
        <w:right w:val="none" w:sz="0" w:space="0" w:color="auto"/>
      </w:divBdr>
    </w:div>
    <w:div w:id="1648895417">
      <w:bodyDiv w:val="1"/>
      <w:marLeft w:val="0"/>
      <w:marRight w:val="0"/>
      <w:marTop w:val="0"/>
      <w:marBottom w:val="0"/>
      <w:divBdr>
        <w:top w:val="none" w:sz="0" w:space="0" w:color="auto"/>
        <w:left w:val="none" w:sz="0" w:space="0" w:color="auto"/>
        <w:bottom w:val="none" w:sz="0" w:space="0" w:color="auto"/>
        <w:right w:val="none" w:sz="0" w:space="0" w:color="auto"/>
      </w:divBdr>
    </w:div>
    <w:div w:id="1651716995">
      <w:bodyDiv w:val="1"/>
      <w:marLeft w:val="0"/>
      <w:marRight w:val="0"/>
      <w:marTop w:val="0"/>
      <w:marBottom w:val="0"/>
      <w:divBdr>
        <w:top w:val="none" w:sz="0" w:space="0" w:color="auto"/>
        <w:left w:val="none" w:sz="0" w:space="0" w:color="auto"/>
        <w:bottom w:val="none" w:sz="0" w:space="0" w:color="auto"/>
        <w:right w:val="none" w:sz="0" w:space="0" w:color="auto"/>
      </w:divBdr>
    </w:div>
    <w:div w:id="1656297345">
      <w:bodyDiv w:val="1"/>
      <w:marLeft w:val="0"/>
      <w:marRight w:val="0"/>
      <w:marTop w:val="0"/>
      <w:marBottom w:val="0"/>
      <w:divBdr>
        <w:top w:val="none" w:sz="0" w:space="0" w:color="auto"/>
        <w:left w:val="none" w:sz="0" w:space="0" w:color="auto"/>
        <w:bottom w:val="none" w:sz="0" w:space="0" w:color="auto"/>
        <w:right w:val="none" w:sz="0" w:space="0" w:color="auto"/>
      </w:divBdr>
    </w:div>
    <w:div w:id="1657882121">
      <w:bodyDiv w:val="1"/>
      <w:marLeft w:val="0"/>
      <w:marRight w:val="0"/>
      <w:marTop w:val="0"/>
      <w:marBottom w:val="0"/>
      <w:divBdr>
        <w:top w:val="none" w:sz="0" w:space="0" w:color="auto"/>
        <w:left w:val="none" w:sz="0" w:space="0" w:color="auto"/>
        <w:bottom w:val="none" w:sz="0" w:space="0" w:color="auto"/>
        <w:right w:val="none" w:sz="0" w:space="0" w:color="auto"/>
      </w:divBdr>
    </w:div>
    <w:div w:id="1660768447">
      <w:bodyDiv w:val="1"/>
      <w:marLeft w:val="0"/>
      <w:marRight w:val="0"/>
      <w:marTop w:val="0"/>
      <w:marBottom w:val="0"/>
      <w:divBdr>
        <w:top w:val="none" w:sz="0" w:space="0" w:color="auto"/>
        <w:left w:val="none" w:sz="0" w:space="0" w:color="auto"/>
        <w:bottom w:val="none" w:sz="0" w:space="0" w:color="auto"/>
        <w:right w:val="none" w:sz="0" w:space="0" w:color="auto"/>
      </w:divBdr>
    </w:div>
    <w:div w:id="1668904149">
      <w:bodyDiv w:val="1"/>
      <w:marLeft w:val="0"/>
      <w:marRight w:val="0"/>
      <w:marTop w:val="0"/>
      <w:marBottom w:val="0"/>
      <w:divBdr>
        <w:top w:val="none" w:sz="0" w:space="0" w:color="auto"/>
        <w:left w:val="none" w:sz="0" w:space="0" w:color="auto"/>
        <w:bottom w:val="none" w:sz="0" w:space="0" w:color="auto"/>
        <w:right w:val="none" w:sz="0" w:space="0" w:color="auto"/>
      </w:divBdr>
    </w:div>
    <w:div w:id="1672173943">
      <w:bodyDiv w:val="1"/>
      <w:marLeft w:val="0"/>
      <w:marRight w:val="0"/>
      <w:marTop w:val="0"/>
      <w:marBottom w:val="0"/>
      <w:divBdr>
        <w:top w:val="none" w:sz="0" w:space="0" w:color="auto"/>
        <w:left w:val="none" w:sz="0" w:space="0" w:color="auto"/>
        <w:bottom w:val="none" w:sz="0" w:space="0" w:color="auto"/>
        <w:right w:val="none" w:sz="0" w:space="0" w:color="auto"/>
      </w:divBdr>
    </w:div>
    <w:div w:id="1675572670">
      <w:bodyDiv w:val="1"/>
      <w:marLeft w:val="0"/>
      <w:marRight w:val="0"/>
      <w:marTop w:val="0"/>
      <w:marBottom w:val="0"/>
      <w:divBdr>
        <w:top w:val="none" w:sz="0" w:space="0" w:color="auto"/>
        <w:left w:val="none" w:sz="0" w:space="0" w:color="auto"/>
        <w:bottom w:val="none" w:sz="0" w:space="0" w:color="auto"/>
        <w:right w:val="none" w:sz="0" w:space="0" w:color="auto"/>
      </w:divBdr>
    </w:div>
    <w:div w:id="1684940550">
      <w:bodyDiv w:val="1"/>
      <w:marLeft w:val="0"/>
      <w:marRight w:val="0"/>
      <w:marTop w:val="0"/>
      <w:marBottom w:val="0"/>
      <w:divBdr>
        <w:top w:val="none" w:sz="0" w:space="0" w:color="auto"/>
        <w:left w:val="none" w:sz="0" w:space="0" w:color="auto"/>
        <w:bottom w:val="none" w:sz="0" w:space="0" w:color="auto"/>
        <w:right w:val="none" w:sz="0" w:space="0" w:color="auto"/>
      </w:divBdr>
    </w:div>
    <w:div w:id="1686900269">
      <w:bodyDiv w:val="1"/>
      <w:marLeft w:val="0"/>
      <w:marRight w:val="0"/>
      <w:marTop w:val="0"/>
      <w:marBottom w:val="0"/>
      <w:divBdr>
        <w:top w:val="none" w:sz="0" w:space="0" w:color="auto"/>
        <w:left w:val="none" w:sz="0" w:space="0" w:color="auto"/>
        <w:bottom w:val="none" w:sz="0" w:space="0" w:color="auto"/>
        <w:right w:val="none" w:sz="0" w:space="0" w:color="auto"/>
      </w:divBdr>
    </w:div>
    <w:div w:id="1687094225">
      <w:bodyDiv w:val="1"/>
      <w:marLeft w:val="0"/>
      <w:marRight w:val="0"/>
      <w:marTop w:val="0"/>
      <w:marBottom w:val="0"/>
      <w:divBdr>
        <w:top w:val="none" w:sz="0" w:space="0" w:color="auto"/>
        <w:left w:val="none" w:sz="0" w:space="0" w:color="auto"/>
        <w:bottom w:val="none" w:sz="0" w:space="0" w:color="auto"/>
        <w:right w:val="none" w:sz="0" w:space="0" w:color="auto"/>
      </w:divBdr>
    </w:div>
    <w:div w:id="1696298771">
      <w:bodyDiv w:val="1"/>
      <w:marLeft w:val="0"/>
      <w:marRight w:val="0"/>
      <w:marTop w:val="0"/>
      <w:marBottom w:val="0"/>
      <w:divBdr>
        <w:top w:val="none" w:sz="0" w:space="0" w:color="auto"/>
        <w:left w:val="none" w:sz="0" w:space="0" w:color="auto"/>
        <w:bottom w:val="none" w:sz="0" w:space="0" w:color="auto"/>
        <w:right w:val="none" w:sz="0" w:space="0" w:color="auto"/>
      </w:divBdr>
    </w:div>
    <w:div w:id="1702512261">
      <w:bodyDiv w:val="1"/>
      <w:marLeft w:val="0"/>
      <w:marRight w:val="0"/>
      <w:marTop w:val="0"/>
      <w:marBottom w:val="0"/>
      <w:divBdr>
        <w:top w:val="none" w:sz="0" w:space="0" w:color="auto"/>
        <w:left w:val="none" w:sz="0" w:space="0" w:color="auto"/>
        <w:bottom w:val="none" w:sz="0" w:space="0" w:color="auto"/>
        <w:right w:val="none" w:sz="0" w:space="0" w:color="auto"/>
      </w:divBdr>
    </w:div>
    <w:div w:id="1728912239">
      <w:bodyDiv w:val="1"/>
      <w:marLeft w:val="0"/>
      <w:marRight w:val="0"/>
      <w:marTop w:val="0"/>
      <w:marBottom w:val="0"/>
      <w:divBdr>
        <w:top w:val="none" w:sz="0" w:space="0" w:color="auto"/>
        <w:left w:val="none" w:sz="0" w:space="0" w:color="auto"/>
        <w:bottom w:val="none" w:sz="0" w:space="0" w:color="auto"/>
        <w:right w:val="none" w:sz="0" w:space="0" w:color="auto"/>
      </w:divBdr>
    </w:div>
    <w:div w:id="1729306719">
      <w:bodyDiv w:val="1"/>
      <w:marLeft w:val="0"/>
      <w:marRight w:val="0"/>
      <w:marTop w:val="0"/>
      <w:marBottom w:val="0"/>
      <w:divBdr>
        <w:top w:val="none" w:sz="0" w:space="0" w:color="auto"/>
        <w:left w:val="none" w:sz="0" w:space="0" w:color="auto"/>
        <w:bottom w:val="none" w:sz="0" w:space="0" w:color="auto"/>
        <w:right w:val="none" w:sz="0" w:space="0" w:color="auto"/>
      </w:divBdr>
    </w:div>
    <w:div w:id="1729651314">
      <w:bodyDiv w:val="1"/>
      <w:marLeft w:val="0"/>
      <w:marRight w:val="0"/>
      <w:marTop w:val="0"/>
      <w:marBottom w:val="0"/>
      <w:divBdr>
        <w:top w:val="none" w:sz="0" w:space="0" w:color="auto"/>
        <w:left w:val="none" w:sz="0" w:space="0" w:color="auto"/>
        <w:bottom w:val="none" w:sz="0" w:space="0" w:color="auto"/>
        <w:right w:val="none" w:sz="0" w:space="0" w:color="auto"/>
      </w:divBdr>
    </w:div>
    <w:div w:id="1744140222">
      <w:bodyDiv w:val="1"/>
      <w:marLeft w:val="0"/>
      <w:marRight w:val="0"/>
      <w:marTop w:val="0"/>
      <w:marBottom w:val="0"/>
      <w:divBdr>
        <w:top w:val="none" w:sz="0" w:space="0" w:color="auto"/>
        <w:left w:val="none" w:sz="0" w:space="0" w:color="auto"/>
        <w:bottom w:val="none" w:sz="0" w:space="0" w:color="auto"/>
        <w:right w:val="none" w:sz="0" w:space="0" w:color="auto"/>
      </w:divBdr>
    </w:div>
    <w:div w:id="1749884420">
      <w:bodyDiv w:val="1"/>
      <w:marLeft w:val="0"/>
      <w:marRight w:val="0"/>
      <w:marTop w:val="0"/>
      <w:marBottom w:val="0"/>
      <w:divBdr>
        <w:top w:val="none" w:sz="0" w:space="0" w:color="auto"/>
        <w:left w:val="none" w:sz="0" w:space="0" w:color="auto"/>
        <w:bottom w:val="none" w:sz="0" w:space="0" w:color="auto"/>
        <w:right w:val="none" w:sz="0" w:space="0" w:color="auto"/>
      </w:divBdr>
    </w:div>
    <w:div w:id="1751461662">
      <w:bodyDiv w:val="1"/>
      <w:marLeft w:val="0"/>
      <w:marRight w:val="0"/>
      <w:marTop w:val="0"/>
      <w:marBottom w:val="0"/>
      <w:divBdr>
        <w:top w:val="none" w:sz="0" w:space="0" w:color="auto"/>
        <w:left w:val="none" w:sz="0" w:space="0" w:color="auto"/>
        <w:bottom w:val="none" w:sz="0" w:space="0" w:color="auto"/>
        <w:right w:val="none" w:sz="0" w:space="0" w:color="auto"/>
      </w:divBdr>
    </w:div>
    <w:div w:id="1768961409">
      <w:bodyDiv w:val="1"/>
      <w:marLeft w:val="0"/>
      <w:marRight w:val="0"/>
      <w:marTop w:val="0"/>
      <w:marBottom w:val="0"/>
      <w:divBdr>
        <w:top w:val="none" w:sz="0" w:space="0" w:color="auto"/>
        <w:left w:val="none" w:sz="0" w:space="0" w:color="auto"/>
        <w:bottom w:val="none" w:sz="0" w:space="0" w:color="auto"/>
        <w:right w:val="none" w:sz="0" w:space="0" w:color="auto"/>
      </w:divBdr>
    </w:div>
    <w:div w:id="1773623791">
      <w:bodyDiv w:val="1"/>
      <w:marLeft w:val="0"/>
      <w:marRight w:val="0"/>
      <w:marTop w:val="0"/>
      <w:marBottom w:val="0"/>
      <w:divBdr>
        <w:top w:val="none" w:sz="0" w:space="0" w:color="auto"/>
        <w:left w:val="none" w:sz="0" w:space="0" w:color="auto"/>
        <w:bottom w:val="none" w:sz="0" w:space="0" w:color="auto"/>
        <w:right w:val="none" w:sz="0" w:space="0" w:color="auto"/>
      </w:divBdr>
    </w:div>
    <w:div w:id="1776099492">
      <w:bodyDiv w:val="1"/>
      <w:marLeft w:val="0"/>
      <w:marRight w:val="0"/>
      <w:marTop w:val="0"/>
      <w:marBottom w:val="0"/>
      <w:divBdr>
        <w:top w:val="none" w:sz="0" w:space="0" w:color="auto"/>
        <w:left w:val="none" w:sz="0" w:space="0" w:color="auto"/>
        <w:bottom w:val="none" w:sz="0" w:space="0" w:color="auto"/>
        <w:right w:val="none" w:sz="0" w:space="0" w:color="auto"/>
      </w:divBdr>
    </w:div>
    <w:div w:id="1784763863">
      <w:bodyDiv w:val="1"/>
      <w:marLeft w:val="0"/>
      <w:marRight w:val="0"/>
      <w:marTop w:val="0"/>
      <w:marBottom w:val="0"/>
      <w:divBdr>
        <w:top w:val="none" w:sz="0" w:space="0" w:color="auto"/>
        <w:left w:val="none" w:sz="0" w:space="0" w:color="auto"/>
        <w:bottom w:val="none" w:sz="0" w:space="0" w:color="auto"/>
        <w:right w:val="none" w:sz="0" w:space="0" w:color="auto"/>
      </w:divBdr>
    </w:div>
    <w:div w:id="1791165181">
      <w:bodyDiv w:val="1"/>
      <w:marLeft w:val="0"/>
      <w:marRight w:val="0"/>
      <w:marTop w:val="0"/>
      <w:marBottom w:val="0"/>
      <w:divBdr>
        <w:top w:val="none" w:sz="0" w:space="0" w:color="auto"/>
        <w:left w:val="none" w:sz="0" w:space="0" w:color="auto"/>
        <w:bottom w:val="none" w:sz="0" w:space="0" w:color="auto"/>
        <w:right w:val="none" w:sz="0" w:space="0" w:color="auto"/>
      </w:divBdr>
    </w:div>
    <w:div w:id="1802725376">
      <w:bodyDiv w:val="1"/>
      <w:marLeft w:val="0"/>
      <w:marRight w:val="0"/>
      <w:marTop w:val="0"/>
      <w:marBottom w:val="0"/>
      <w:divBdr>
        <w:top w:val="none" w:sz="0" w:space="0" w:color="auto"/>
        <w:left w:val="none" w:sz="0" w:space="0" w:color="auto"/>
        <w:bottom w:val="none" w:sz="0" w:space="0" w:color="auto"/>
        <w:right w:val="none" w:sz="0" w:space="0" w:color="auto"/>
      </w:divBdr>
    </w:div>
    <w:div w:id="1818497322">
      <w:bodyDiv w:val="1"/>
      <w:marLeft w:val="0"/>
      <w:marRight w:val="0"/>
      <w:marTop w:val="0"/>
      <w:marBottom w:val="0"/>
      <w:divBdr>
        <w:top w:val="none" w:sz="0" w:space="0" w:color="auto"/>
        <w:left w:val="none" w:sz="0" w:space="0" w:color="auto"/>
        <w:bottom w:val="none" w:sz="0" w:space="0" w:color="auto"/>
        <w:right w:val="none" w:sz="0" w:space="0" w:color="auto"/>
      </w:divBdr>
    </w:div>
    <w:div w:id="1821842410">
      <w:bodyDiv w:val="1"/>
      <w:marLeft w:val="0"/>
      <w:marRight w:val="0"/>
      <w:marTop w:val="0"/>
      <w:marBottom w:val="0"/>
      <w:divBdr>
        <w:top w:val="none" w:sz="0" w:space="0" w:color="auto"/>
        <w:left w:val="none" w:sz="0" w:space="0" w:color="auto"/>
        <w:bottom w:val="none" w:sz="0" w:space="0" w:color="auto"/>
        <w:right w:val="none" w:sz="0" w:space="0" w:color="auto"/>
      </w:divBdr>
    </w:div>
    <w:div w:id="1823741363">
      <w:bodyDiv w:val="1"/>
      <w:marLeft w:val="0"/>
      <w:marRight w:val="0"/>
      <w:marTop w:val="0"/>
      <w:marBottom w:val="0"/>
      <w:divBdr>
        <w:top w:val="none" w:sz="0" w:space="0" w:color="auto"/>
        <w:left w:val="none" w:sz="0" w:space="0" w:color="auto"/>
        <w:bottom w:val="none" w:sz="0" w:space="0" w:color="auto"/>
        <w:right w:val="none" w:sz="0" w:space="0" w:color="auto"/>
      </w:divBdr>
    </w:div>
    <w:div w:id="1833135446">
      <w:bodyDiv w:val="1"/>
      <w:marLeft w:val="0"/>
      <w:marRight w:val="0"/>
      <w:marTop w:val="0"/>
      <w:marBottom w:val="0"/>
      <w:divBdr>
        <w:top w:val="none" w:sz="0" w:space="0" w:color="auto"/>
        <w:left w:val="none" w:sz="0" w:space="0" w:color="auto"/>
        <w:bottom w:val="none" w:sz="0" w:space="0" w:color="auto"/>
        <w:right w:val="none" w:sz="0" w:space="0" w:color="auto"/>
      </w:divBdr>
    </w:div>
    <w:div w:id="1834376755">
      <w:bodyDiv w:val="1"/>
      <w:marLeft w:val="0"/>
      <w:marRight w:val="0"/>
      <w:marTop w:val="0"/>
      <w:marBottom w:val="0"/>
      <w:divBdr>
        <w:top w:val="none" w:sz="0" w:space="0" w:color="auto"/>
        <w:left w:val="none" w:sz="0" w:space="0" w:color="auto"/>
        <w:bottom w:val="none" w:sz="0" w:space="0" w:color="auto"/>
        <w:right w:val="none" w:sz="0" w:space="0" w:color="auto"/>
      </w:divBdr>
    </w:div>
    <w:div w:id="1848248190">
      <w:bodyDiv w:val="1"/>
      <w:marLeft w:val="0"/>
      <w:marRight w:val="0"/>
      <w:marTop w:val="0"/>
      <w:marBottom w:val="0"/>
      <w:divBdr>
        <w:top w:val="none" w:sz="0" w:space="0" w:color="auto"/>
        <w:left w:val="none" w:sz="0" w:space="0" w:color="auto"/>
        <w:bottom w:val="none" w:sz="0" w:space="0" w:color="auto"/>
        <w:right w:val="none" w:sz="0" w:space="0" w:color="auto"/>
      </w:divBdr>
    </w:div>
    <w:div w:id="1851329388">
      <w:bodyDiv w:val="1"/>
      <w:marLeft w:val="0"/>
      <w:marRight w:val="0"/>
      <w:marTop w:val="0"/>
      <w:marBottom w:val="0"/>
      <w:divBdr>
        <w:top w:val="none" w:sz="0" w:space="0" w:color="auto"/>
        <w:left w:val="none" w:sz="0" w:space="0" w:color="auto"/>
        <w:bottom w:val="none" w:sz="0" w:space="0" w:color="auto"/>
        <w:right w:val="none" w:sz="0" w:space="0" w:color="auto"/>
      </w:divBdr>
    </w:div>
    <w:div w:id="1854689292">
      <w:bodyDiv w:val="1"/>
      <w:marLeft w:val="0"/>
      <w:marRight w:val="0"/>
      <w:marTop w:val="0"/>
      <w:marBottom w:val="0"/>
      <w:divBdr>
        <w:top w:val="none" w:sz="0" w:space="0" w:color="auto"/>
        <w:left w:val="none" w:sz="0" w:space="0" w:color="auto"/>
        <w:bottom w:val="none" w:sz="0" w:space="0" w:color="auto"/>
        <w:right w:val="none" w:sz="0" w:space="0" w:color="auto"/>
      </w:divBdr>
    </w:div>
    <w:div w:id="1874075111">
      <w:bodyDiv w:val="1"/>
      <w:marLeft w:val="0"/>
      <w:marRight w:val="0"/>
      <w:marTop w:val="0"/>
      <w:marBottom w:val="0"/>
      <w:divBdr>
        <w:top w:val="none" w:sz="0" w:space="0" w:color="auto"/>
        <w:left w:val="none" w:sz="0" w:space="0" w:color="auto"/>
        <w:bottom w:val="none" w:sz="0" w:space="0" w:color="auto"/>
        <w:right w:val="none" w:sz="0" w:space="0" w:color="auto"/>
      </w:divBdr>
    </w:div>
    <w:div w:id="1880776097">
      <w:bodyDiv w:val="1"/>
      <w:marLeft w:val="0"/>
      <w:marRight w:val="0"/>
      <w:marTop w:val="0"/>
      <w:marBottom w:val="0"/>
      <w:divBdr>
        <w:top w:val="none" w:sz="0" w:space="0" w:color="auto"/>
        <w:left w:val="none" w:sz="0" w:space="0" w:color="auto"/>
        <w:bottom w:val="none" w:sz="0" w:space="0" w:color="auto"/>
        <w:right w:val="none" w:sz="0" w:space="0" w:color="auto"/>
      </w:divBdr>
    </w:div>
    <w:div w:id="1885866241">
      <w:bodyDiv w:val="1"/>
      <w:marLeft w:val="0"/>
      <w:marRight w:val="0"/>
      <w:marTop w:val="0"/>
      <w:marBottom w:val="0"/>
      <w:divBdr>
        <w:top w:val="none" w:sz="0" w:space="0" w:color="auto"/>
        <w:left w:val="none" w:sz="0" w:space="0" w:color="auto"/>
        <w:bottom w:val="none" w:sz="0" w:space="0" w:color="auto"/>
        <w:right w:val="none" w:sz="0" w:space="0" w:color="auto"/>
      </w:divBdr>
    </w:div>
    <w:div w:id="1889563076">
      <w:bodyDiv w:val="1"/>
      <w:marLeft w:val="0"/>
      <w:marRight w:val="0"/>
      <w:marTop w:val="0"/>
      <w:marBottom w:val="0"/>
      <w:divBdr>
        <w:top w:val="none" w:sz="0" w:space="0" w:color="auto"/>
        <w:left w:val="none" w:sz="0" w:space="0" w:color="auto"/>
        <w:bottom w:val="none" w:sz="0" w:space="0" w:color="auto"/>
        <w:right w:val="none" w:sz="0" w:space="0" w:color="auto"/>
      </w:divBdr>
    </w:div>
    <w:div w:id="1904483728">
      <w:bodyDiv w:val="1"/>
      <w:marLeft w:val="0"/>
      <w:marRight w:val="0"/>
      <w:marTop w:val="0"/>
      <w:marBottom w:val="0"/>
      <w:divBdr>
        <w:top w:val="none" w:sz="0" w:space="0" w:color="auto"/>
        <w:left w:val="none" w:sz="0" w:space="0" w:color="auto"/>
        <w:bottom w:val="none" w:sz="0" w:space="0" w:color="auto"/>
        <w:right w:val="none" w:sz="0" w:space="0" w:color="auto"/>
      </w:divBdr>
    </w:div>
    <w:div w:id="1909072971">
      <w:bodyDiv w:val="1"/>
      <w:marLeft w:val="0"/>
      <w:marRight w:val="0"/>
      <w:marTop w:val="0"/>
      <w:marBottom w:val="0"/>
      <w:divBdr>
        <w:top w:val="none" w:sz="0" w:space="0" w:color="auto"/>
        <w:left w:val="none" w:sz="0" w:space="0" w:color="auto"/>
        <w:bottom w:val="none" w:sz="0" w:space="0" w:color="auto"/>
        <w:right w:val="none" w:sz="0" w:space="0" w:color="auto"/>
      </w:divBdr>
    </w:div>
    <w:div w:id="1917350749">
      <w:bodyDiv w:val="1"/>
      <w:marLeft w:val="0"/>
      <w:marRight w:val="0"/>
      <w:marTop w:val="0"/>
      <w:marBottom w:val="0"/>
      <w:divBdr>
        <w:top w:val="none" w:sz="0" w:space="0" w:color="auto"/>
        <w:left w:val="none" w:sz="0" w:space="0" w:color="auto"/>
        <w:bottom w:val="none" w:sz="0" w:space="0" w:color="auto"/>
        <w:right w:val="none" w:sz="0" w:space="0" w:color="auto"/>
      </w:divBdr>
    </w:div>
    <w:div w:id="1924682679">
      <w:bodyDiv w:val="1"/>
      <w:marLeft w:val="0"/>
      <w:marRight w:val="0"/>
      <w:marTop w:val="0"/>
      <w:marBottom w:val="0"/>
      <w:divBdr>
        <w:top w:val="none" w:sz="0" w:space="0" w:color="auto"/>
        <w:left w:val="none" w:sz="0" w:space="0" w:color="auto"/>
        <w:bottom w:val="none" w:sz="0" w:space="0" w:color="auto"/>
        <w:right w:val="none" w:sz="0" w:space="0" w:color="auto"/>
      </w:divBdr>
    </w:div>
    <w:div w:id="1932739871">
      <w:bodyDiv w:val="1"/>
      <w:marLeft w:val="0"/>
      <w:marRight w:val="0"/>
      <w:marTop w:val="0"/>
      <w:marBottom w:val="0"/>
      <w:divBdr>
        <w:top w:val="none" w:sz="0" w:space="0" w:color="auto"/>
        <w:left w:val="none" w:sz="0" w:space="0" w:color="auto"/>
        <w:bottom w:val="none" w:sz="0" w:space="0" w:color="auto"/>
        <w:right w:val="none" w:sz="0" w:space="0" w:color="auto"/>
      </w:divBdr>
    </w:div>
    <w:div w:id="1940674677">
      <w:bodyDiv w:val="1"/>
      <w:marLeft w:val="0"/>
      <w:marRight w:val="0"/>
      <w:marTop w:val="0"/>
      <w:marBottom w:val="0"/>
      <w:divBdr>
        <w:top w:val="none" w:sz="0" w:space="0" w:color="auto"/>
        <w:left w:val="none" w:sz="0" w:space="0" w:color="auto"/>
        <w:bottom w:val="none" w:sz="0" w:space="0" w:color="auto"/>
        <w:right w:val="none" w:sz="0" w:space="0" w:color="auto"/>
      </w:divBdr>
    </w:div>
    <w:div w:id="1941598855">
      <w:bodyDiv w:val="1"/>
      <w:marLeft w:val="0"/>
      <w:marRight w:val="0"/>
      <w:marTop w:val="0"/>
      <w:marBottom w:val="0"/>
      <w:divBdr>
        <w:top w:val="none" w:sz="0" w:space="0" w:color="auto"/>
        <w:left w:val="none" w:sz="0" w:space="0" w:color="auto"/>
        <w:bottom w:val="none" w:sz="0" w:space="0" w:color="auto"/>
        <w:right w:val="none" w:sz="0" w:space="0" w:color="auto"/>
      </w:divBdr>
    </w:div>
    <w:div w:id="1948275184">
      <w:bodyDiv w:val="1"/>
      <w:marLeft w:val="0"/>
      <w:marRight w:val="0"/>
      <w:marTop w:val="0"/>
      <w:marBottom w:val="0"/>
      <w:divBdr>
        <w:top w:val="none" w:sz="0" w:space="0" w:color="auto"/>
        <w:left w:val="none" w:sz="0" w:space="0" w:color="auto"/>
        <w:bottom w:val="none" w:sz="0" w:space="0" w:color="auto"/>
        <w:right w:val="none" w:sz="0" w:space="0" w:color="auto"/>
      </w:divBdr>
    </w:div>
    <w:div w:id="1949853837">
      <w:bodyDiv w:val="1"/>
      <w:marLeft w:val="0"/>
      <w:marRight w:val="0"/>
      <w:marTop w:val="0"/>
      <w:marBottom w:val="0"/>
      <w:divBdr>
        <w:top w:val="none" w:sz="0" w:space="0" w:color="auto"/>
        <w:left w:val="none" w:sz="0" w:space="0" w:color="auto"/>
        <w:bottom w:val="none" w:sz="0" w:space="0" w:color="auto"/>
        <w:right w:val="none" w:sz="0" w:space="0" w:color="auto"/>
      </w:divBdr>
    </w:div>
    <w:div w:id="1960337571">
      <w:bodyDiv w:val="1"/>
      <w:marLeft w:val="0"/>
      <w:marRight w:val="0"/>
      <w:marTop w:val="0"/>
      <w:marBottom w:val="0"/>
      <w:divBdr>
        <w:top w:val="none" w:sz="0" w:space="0" w:color="auto"/>
        <w:left w:val="none" w:sz="0" w:space="0" w:color="auto"/>
        <w:bottom w:val="none" w:sz="0" w:space="0" w:color="auto"/>
        <w:right w:val="none" w:sz="0" w:space="0" w:color="auto"/>
      </w:divBdr>
    </w:div>
    <w:div w:id="1961379106">
      <w:bodyDiv w:val="1"/>
      <w:marLeft w:val="0"/>
      <w:marRight w:val="0"/>
      <w:marTop w:val="0"/>
      <w:marBottom w:val="0"/>
      <w:divBdr>
        <w:top w:val="none" w:sz="0" w:space="0" w:color="auto"/>
        <w:left w:val="none" w:sz="0" w:space="0" w:color="auto"/>
        <w:bottom w:val="none" w:sz="0" w:space="0" w:color="auto"/>
        <w:right w:val="none" w:sz="0" w:space="0" w:color="auto"/>
      </w:divBdr>
    </w:div>
    <w:div w:id="1964455789">
      <w:bodyDiv w:val="1"/>
      <w:marLeft w:val="0"/>
      <w:marRight w:val="0"/>
      <w:marTop w:val="0"/>
      <w:marBottom w:val="0"/>
      <w:divBdr>
        <w:top w:val="none" w:sz="0" w:space="0" w:color="auto"/>
        <w:left w:val="none" w:sz="0" w:space="0" w:color="auto"/>
        <w:bottom w:val="none" w:sz="0" w:space="0" w:color="auto"/>
        <w:right w:val="none" w:sz="0" w:space="0" w:color="auto"/>
      </w:divBdr>
    </w:div>
    <w:div w:id="1970548137">
      <w:bodyDiv w:val="1"/>
      <w:marLeft w:val="0"/>
      <w:marRight w:val="0"/>
      <w:marTop w:val="0"/>
      <w:marBottom w:val="0"/>
      <w:divBdr>
        <w:top w:val="none" w:sz="0" w:space="0" w:color="auto"/>
        <w:left w:val="none" w:sz="0" w:space="0" w:color="auto"/>
        <w:bottom w:val="none" w:sz="0" w:space="0" w:color="auto"/>
        <w:right w:val="none" w:sz="0" w:space="0" w:color="auto"/>
      </w:divBdr>
      <w:divsChild>
        <w:div w:id="176968179">
          <w:marLeft w:val="0"/>
          <w:marRight w:val="0"/>
          <w:marTop w:val="0"/>
          <w:marBottom w:val="0"/>
          <w:divBdr>
            <w:top w:val="none" w:sz="0" w:space="0" w:color="auto"/>
            <w:left w:val="none" w:sz="0" w:space="0" w:color="auto"/>
            <w:bottom w:val="none" w:sz="0" w:space="0" w:color="auto"/>
            <w:right w:val="none" w:sz="0" w:space="0" w:color="auto"/>
          </w:divBdr>
        </w:div>
        <w:div w:id="364139491">
          <w:marLeft w:val="0"/>
          <w:marRight w:val="0"/>
          <w:marTop w:val="0"/>
          <w:marBottom w:val="0"/>
          <w:divBdr>
            <w:top w:val="none" w:sz="0" w:space="0" w:color="auto"/>
            <w:left w:val="none" w:sz="0" w:space="0" w:color="auto"/>
            <w:bottom w:val="none" w:sz="0" w:space="0" w:color="auto"/>
            <w:right w:val="none" w:sz="0" w:space="0" w:color="auto"/>
          </w:divBdr>
        </w:div>
        <w:div w:id="406533867">
          <w:marLeft w:val="0"/>
          <w:marRight w:val="0"/>
          <w:marTop w:val="0"/>
          <w:marBottom w:val="0"/>
          <w:divBdr>
            <w:top w:val="none" w:sz="0" w:space="0" w:color="auto"/>
            <w:left w:val="none" w:sz="0" w:space="0" w:color="auto"/>
            <w:bottom w:val="none" w:sz="0" w:space="0" w:color="auto"/>
            <w:right w:val="none" w:sz="0" w:space="0" w:color="auto"/>
          </w:divBdr>
        </w:div>
        <w:div w:id="529488556">
          <w:marLeft w:val="0"/>
          <w:marRight w:val="0"/>
          <w:marTop w:val="0"/>
          <w:marBottom w:val="0"/>
          <w:divBdr>
            <w:top w:val="none" w:sz="0" w:space="0" w:color="auto"/>
            <w:left w:val="none" w:sz="0" w:space="0" w:color="auto"/>
            <w:bottom w:val="none" w:sz="0" w:space="0" w:color="auto"/>
            <w:right w:val="none" w:sz="0" w:space="0" w:color="auto"/>
          </w:divBdr>
        </w:div>
        <w:div w:id="743334844">
          <w:marLeft w:val="0"/>
          <w:marRight w:val="0"/>
          <w:marTop w:val="0"/>
          <w:marBottom w:val="0"/>
          <w:divBdr>
            <w:top w:val="none" w:sz="0" w:space="0" w:color="auto"/>
            <w:left w:val="none" w:sz="0" w:space="0" w:color="auto"/>
            <w:bottom w:val="none" w:sz="0" w:space="0" w:color="auto"/>
            <w:right w:val="none" w:sz="0" w:space="0" w:color="auto"/>
          </w:divBdr>
        </w:div>
        <w:div w:id="1480729371">
          <w:marLeft w:val="0"/>
          <w:marRight w:val="0"/>
          <w:marTop w:val="0"/>
          <w:marBottom w:val="0"/>
          <w:divBdr>
            <w:top w:val="none" w:sz="0" w:space="0" w:color="auto"/>
            <w:left w:val="none" w:sz="0" w:space="0" w:color="auto"/>
            <w:bottom w:val="none" w:sz="0" w:space="0" w:color="auto"/>
            <w:right w:val="none" w:sz="0" w:space="0" w:color="auto"/>
          </w:divBdr>
        </w:div>
        <w:div w:id="1558131521">
          <w:marLeft w:val="0"/>
          <w:marRight w:val="0"/>
          <w:marTop w:val="0"/>
          <w:marBottom w:val="0"/>
          <w:divBdr>
            <w:top w:val="none" w:sz="0" w:space="0" w:color="auto"/>
            <w:left w:val="none" w:sz="0" w:space="0" w:color="auto"/>
            <w:bottom w:val="none" w:sz="0" w:space="0" w:color="auto"/>
            <w:right w:val="none" w:sz="0" w:space="0" w:color="auto"/>
          </w:divBdr>
        </w:div>
        <w:div w:id="1560364218">
          <w:marLeft w:val="0"/>
          <w:marRight w:val="0"/>
          <w:marTop w:val="0"/>
          <w:marBottom w:val="0"/>
          <w:divBdr>
            <w:top w:val="none" w:sz="0" w:space="0" w:color="auto"/>
            <w:left w:val="none" w:sz="0" w:space="0" w:color="auto"/>
            <w:bottom w:val="none" w:sz="0" w:space="0" w:color="auto"/>
            <w:right w:val="none" w:sz="0" w:space="0" w:color="auto"/>
          </w:divBdr>
        </w:div>
        <w:div w:id="1562247996">
          <w:marLeft w:val="0"/>
          <w:marRight w:val="0"/>
          <w:marTop w:val="0"/>
          <w:marBottom w:val="0"/>
          <w:divBdr>
            <w:top w:val="none" w:sz="0" w:space="0" w:color="auto"/>
            <w:left w:val="none" w:sz="0" w:space="0" w:color="auto"/>
            <w:bottom w:val="none" w:sz="0" w:space="0" w:color="auto"/>
            <w:right w:val="none" w:sz="0" w:space="0" w:color="auto"/>
          </w:divBdr>
        </w:div>
        <w:div w:id="1915777326">
          <w:marLeft w:val="0"/>
          <w:marRight w:val="0"/>
          <w:marTop w:val="0"/>
          <w:marBottom w:val="0"/>
          <w:divBdr>
            <w:top w:val="none" w:sz="0" w:space="0" w:color="auto"/>
            <w:left w:val="none" w:sz="0" w:space="0" w:color="auto"/>
            <w:bottom w:val="none" w:sz="0" w:space="0" w:color="auto"/>
            <w:right w:val="none" w:sz="0" w:space="0" w:color="auto"/>
          </w:divBdr>
        </w:div>
      </w:divsChild>
    </w:div>
    <w:div w:id="1975020690">
      <w:bodyDiv w:val="1"/>
      <w:marLeft w:val="0"/>
      <w:marRight w:val="0"/>
      <w:marTop w:val="0"/>
      <w:marBottom w:val="0"/>
      <w:divBdr>
        <w:top w:val="none" w:sz="0" w:space="0" w:color="auto"/>
        <w:left w:val="none" w:sz="0" w:space="0" w:color="auto"/>
        <w:bottom w:val="none" w:sz="0" w:space="0" w:color="auto"/>
        <w:right w:val="none" w:sz="0" w:space="0" w:color="auto"/>
      </w:divBdr>
    </w:div>
    <w:div w:id="1983998880">
      <w:bodyDiv w:val="1"/>
      <w:marLeft w:val="0"/>
      <w:marRight w:val="0"/>
      <w:marTop w:val="0"/>
      <w:marBottom w:val="0"/>
      <w:divBdr>
        <w:top w:val="none" w:sz="0" w:space="0" w:color="auto"/>
        <w:left w:val="none" w:sz="0" w:space="0" w:color="auto"/>
        <w:bottom w:val="none" w:sz="0" w:space="0" w:color="auto"/>
        <w:right w:val="none" w:sz="0" w:space="0" w:color="auto"/>
      </w:divBdr>
    </w:div>
    <w:div w:id="1985306399">
      <w:bodyDiv w:val="1"/>
      <w:marLeft w:val="0"/>
      <w:marRight w:val="0"/>
      <w:marTop w:val="0"/>
      <w:marBottom w:val="0"/>
      <w:divBdr>
        <w:top w:val="none" w:sz="0" w:space="0" w:color="auto"/>
        <w:left w:val="none" w:sz="0" w:space="0" w:color="auto"/>
        <w:bottom w:val="none" w:sz="0" w:space="0" w:color="auto"/>
        <w:right w:val="none" w:sz="0" w:space="0" w:color="auto"/>
      </w:divBdr>
    </w:div>
    <w:div w:id="1985887517">
      <w:bodyDiv w:val="1"/>
      <w:marLeft w:val="0"/>
      <w:marRight w:val="0"/>
      <w:marTop w:val="0"/>
      <w:marBottom w:val="0"/>
      <w:divBdr>
        <w:top w:val="none" w:sz="0" w:space="0" w:color="auto"/>
        <w:left w:val="none" w:sz="0" w:space="0" w:color="auto"/>
        <w:bottom w:val="none" w:sz="0" w:space="0" w:color="auto"/>
        <w:right w:val="none" w:sz="0" w:space="0" w:color="auto"/>
      </w:divBdr>
    </w:div>
    <w:div w:id="1989431372">
      <w:bodyDiv w:val="1"/>
      <w:marLeft w:val="0"/>
      <w:marRight w:val="0"/>
      <w:marTop w:val="0"/>
      <w:marBottom w:val="0"/>
      <w:divBdr>
        <w:top w:val="none" w:sz="0" w:space="0" w:color="auto"/>
        <w:left w:val="none" w:sz="0" w:space="0" w:color="auto"/>
        <w:bottom w:val="none" w:sz="0" w:space="0" w:color="auto"/>
        <w:right w:val="none" w:sz="0" w:space="0" w:color="auto"/>
      </w:divBdr>
    </w:div>
    <w:div w:id="1994525522">
      <w:bodyDiv w:val="1"/>
      <w:marLeft w:val="0"/>
      <w:marRight w:val="0"/>
      <w:marTop w:val="0"/>
      <w:marBottom w:val="0"/>
      <w:divBdr>
        <w:top w:val="none" w:sz="0" w:space="0" w:color="auto"/>
        <w:left w:val="none" w:sz="0" w:space="0" w:color="auto"/>
        <w:bottom w:val="none" w:sz="0" w:space="0" w:color="auto"/>
        <w:right w:val="none" w:sz="0" w:space="0" w:color="auto"/>
      </w:divBdr>
    </w:div>
    <w:div w:id="2001232586">
      <w:bodyDiv w:val="1"/>
      <w:marLeft w:val="0"/>
      <w:marRight w:val="0"/>
      <w:marTop w:val="0"/>
      <w:marBottom w:val="0"/>
      <w:divBdr>
        <w:top w:val="none" w:sz="0" w:space="0" w:color="auto"/>
        <w:left w:val="none" w:sz="0" w:space="0" w:color="auto"/>
        <w:bottom w:val="none" w:sz="0" w:space="0" w:color="auto"/>
        <w:right w:val="none" w:sz="0" w:space="0" w:color="auto"/>
      </w:divBdr>
    </w:div>
    <w:div w:id="2005205178">
      <w:bodyDiv w:val="1"/>
      <w:marLeft w:val="0"/>
      <w:marRight w:val="0"/>
      <w:marTop w:val="0"/>
      <w:marBottom w:val="0"/>
      <w:divBdr>
        <w:top w:val="none" w:sz="0" w:space="0" w:color="auto"/>
        <w:left w:val="none" w:sz="0" w:space="0" w:color="auto"/>
        <w:bottom w:val="none" w:sz="0" w:space="0" w:color="auto"/>
        <w:right w:val="none" w:sz="0" w:space="0" w:color="auto"/>
      </w:divBdr>
    </w:div>
    <w:div w:id="2011984501">
      <w:bodyDiv w:val="1"/>
      <w:marLeft w:val="0"/>
      <w:marRight w:val="0"/>
      <w:marTop w:val="0"/>
      <w:marBottom w:val="0"/>
      <w:divBdr>
        <w:top w:val="none" w:sz="0" w:space="0" w:color="auto"/>
        <w:left w:val="none" w:sz="0" w:space="0" w:color="auto"/>
        <w:bottom w:val="none" w:sz="0" w:space="0" w:color="auto"/>
        <w:right w:val="none" w:sz="0" w:space="0" w:color="auto"/>
      </w:divBdr>
    </w:div>
    <w:div w:id="2013070418">
      <w:bodyDiv w:val="1"/>
      <w:marLeft w:val="0"/>
      <w:marRight w:val="0"/>
      <w:marTop w:val="0"/>
      <w:marBottom w:val="0"/>
      <w:divBdr>
        <w:top w:val="none" w:sz="0" w:space="0" w:color="auto"/>
        <w:left w:val="none" w:sz="0" w:space="0" w:color="auto"/>
        <w:bottom w:val="none" w:sz="0" w:space="0" w:color="auto"/>
        <w:right w:val="none" w:sz="0" w:space="0" w:color="auto"/>
      </w:divBdr>
    </w:div>
    <w:div w:id="2018341847">
      <w:bodyDiv w:val="1"/>
      <w:marLeft w:val="0"/>
      <w:marRight w:val="0"/>
      <w:marTop w:val="0"/>
      <w:marBottom w:val="0"/>
      <w:divBdr>
        <w:top w:val="none" w:sz="0" w:space="0" w:color="auto"/>
        <w:left w:val="none" w:sz="0" w:space="0" w:color="auto"/>
        <w:bottom w:val="none" w:sz="0" w:space="0" w:color="auto"/>
        <w:right w:val="none" w:sz="0" w:space="0" w:color="auto"/>
      </w:divBdr>
    </w:div>
    <w:div w:id="2042852571">
      <w:bodyDiv w:val="1"/>
      <w:marLeft w:val="0"/>
      <w:marRight w:val="0"/>
      <w:marTop w:val="0"/>
      <w:marBottom w:val="0"/>
      <w:divBdr>
        <w:top w:val="none" w:sz="0" w:space="0" w:color="auto"/>
        <w:left w:val="none" w:sz="0" w:space="0" w:color="auto"/>
        <w:bottom w:val="none" w:sz="0" w:space="0" w:color="auto"/>
        <w:right w:val="none" w:sz="0" w:space="0" w:color="auto"/>
      </w:divBdr>
    </w:div>
    <w:div w:id="2064985635">
      <w:bodyDiv w:val="1"/>
      <w:marLeft w:val="0"/>
      <w:marRight w:val="0"/>
      <w:marTop w:val="0"/>
      <w:marBottom w:val="0"/>
      <w:divBdr>
        <w:top w:val="none" w:sz="0" w:space="0" w:color="auto"/>
        <w:left w:val="none" w:sz="0" w:space="0" w:color="auto"/>
        <w:bottom w:val="none" w:sz="0" w:space="0" w:color="auto"/>
        <w:right w:val="none" w:sz="0" w:space="0" w:color="auto"/>
      </w:divBdr>
    </w:div>
    <w:div w:id="2065761609">
      <w:bodyDiv w:val="1"/>
      <w:marLeft w:val="0"/>
      <w:marRight w:val="0"/>
      <w:marTop w:val="0"/>
      <w:marBottom w:val="0"/>
      <w:divBdr>
        <w:top w:val="none" w:sz="0" w:space="0" w:color="auto"/>
        <w:left w:val="none" w:sz="0" w:space="0" w:color="auto"/>
        <w:bottom w:val="none" w:sz="0" w:space="0" w:color="auto"/>
        <w:right w:val="none" w:sz="0" w:space="0" w:color="auto"/>
      </w:divBdr>
    </w:div>
    <w:div w:id="2078624465">
      <w:bodyDiv w:val="1"/>
      <w:marLeft w:val="0"/>
      <w:marRight w:val="0"/>
      <w:marTop w:val="0"/>
      <w:marBottom w:val="0"/>
      <w:divBdr>
        <w:top w:val="none" w:sz="0" w:space="0" w:color="auto"/>
        <w:left w:val="none" w:sz="0" w:space="0" w:color="auto"/>
        <w:bottom w:val="none" w:sz="0" w:space="0" w:color="auto"/>
        <w:right w:val="none" w:sz="0" w:space="0" w:color="auto"/>
      </w:divBdr>
    </w:div>
    <w:div w:id="2080664157">
      <w:bodyDiv w:val="1"/>
      <w:marLeft w:val="0"/>
      <w:marRight w:val="0"/>
      <w:marTop w:val="0"/>
      <w:marBottom w:val="0"/>
      <w:divBdr>
        <w:top w:val="none" w:sz="0" w:space="0" w:color="auto"/>
        <w:left w:val="none" w:sz="0" w:space="0" w:color="auto"/>
        <w:bottom w:val="none" w:sz="0" w:space="0" w:color="auto"/>
        <w:right w:val="none" w:sz="0" w:space="0" w:color="auto"/>
      </w:divBdr>
    </w:div>
    <w:div w:id="2092384535">
      <w:bodyDiv w:val="1"/>
      <w:marLeft w:val="0"/>
      <w:marRight w:val="0"/>
      <w:marTop w:val="0"/>
      <w:marBottom w:val="0"/>
      <w:divBdr>
        <w:top w:val="none" w:sz="0" w:space="0" w:color="auto"/>
        <w:left w:val="none" w:sz="0" w:space="0" w:color="auto"/>
        <w:bottom w:val="none" w:sz="0" w:space="0" w:color="auto"/>
        <w:right w:val="none" w:sz="0" w:space="0" w:color="auto"/>
      </w:divBdr>
    </w:div>
    <w:div w:id="2099521240">
      <w:bodyDiv w:val="1"/>
      <w:marLeft w:val="0"/>
      <w:marRight w:val="0"/>
      <w:marTop w:val="0"/>
      <w:marBottom w:val="0"/>
      <w:divBdr>
        <w:top w:val="none" w:sz="0" w:space="0" w:color="auto"/>
        <w:left w:val="none" w:sz="0" w:space="0" w:color="auto"/>
        <w:bottom w:val="none" w:sz="0" w:space="0" w:color="auto"/>
        <w:right w:val="none" w:sz="0" w:space="0" w:color="auto"/>
      </w:divBdr>
    </w:div>
    <w:div w:id="2102484594">
      <w:bodyDiv w:val="1"/>
      <w:marLeft w:val="0"/>
      <w:marRight w:val="0"/>
      <w:marTop w:val="0"/>
      <w:marBottom w:val="0"/>
      <w:divBdr>
        <w:top w:val="none" w:sz="0" w:space="0" w:color="auto"/>
        <w:left w:val="none" w:sz="0" w:space="0" w:color="auto"/>
        <w:bottom w:val="none" w:sz="0" w:space="0" w:color="auto"/>
        <w:right w:val="none" w:sz="0" w:space="0" w:color="auto"/>
      </w:divBdr>
    </w:div>
    <w:div w:id="2108767329">
      <w:bodyDiv w:val="1"/>
      <w:marLeft w:val="0"/>
      <w:marRight w:val="0"/>
      <w:marTop w:val="0"/>
      <w:marBottom w:val="0"/>
      <w:divBdr>
        <w:top w:val="none" w:sz="0" w:space="0" w:color="auto"/>
        <w:left w:val="none" w:sz="0" w:space="0" w:color="auto"/>
        <w:bottom w:val="none" w:sz="0" w:space="0" w:color="auto"/>
        <w:right w:val="none" w:sz="0" w:space="0" w:color="auto"/>
      </w:divBdr>
    </w:div>
    <w:div w:id="2109276566">
      <w:bodyDiv w:val="1"/>
      <w:marLeft w:val="0"/>
      <w:marRight w:val="0"/>
      <w:marTop w:val="0"/>
      <w:marBottom w:val="0"/>
      <w:divBdr>
        <w:top w:val="none" w:sz="0" w:space="0" w:color="auto"/>
        <w:left w:val="none" w:sz="0" w:space="0" w:color="auto"/>
        <w:bottom w:val="none" w:sz="0" w:space="0" w:color="auto"/>
        <w:right w:val="none" w:sz="0" w:space="0" w:color="auto"/>
      </w:divBdr>
    </w:div>
    <w:div w:id="2111001984">
      <w:bodyDiv w:val="1"/>
      <w:marLeft w:val="0"/>
      <w:marRight w:val="0"/>
      <w:marTop w:val="0"/>
      <w:marBottom w:val="0"/>
      <w:divBdr>
        <w:top w:val="none" w:sz="0" w:space="0" w:color="auto"/>
        <w:left w:val="none" w:sz="0" w:space="0" w:color="auto"/>
        <w:bottom w:val="none" w:sz="0" w:space="0" w:color="auto"/>
        <w:right w:val="none" w:sz="0" w:space="0" w:color="auto"/>
      </w:divBdr>
    </w:div>
    <w:div w:id="2120292972">
      <w:bodyDiv w:val="1"/>
      <w:marLeft w:val="0"/>
      <w:marRight w:val="0"/>
      <w:marTop w:val="0"/>
      <w:marBottom w:val="0"/>
      <w:divBdr>
        <w:top w:val="none" w:sz="0" w:space="0" w:color="auto"/>
        <w:left w:val="none" w:sz="0" w:space="0" w:color="auto"/>
        <w:bottom w:val="none" w:sz="0" w:space="0" w:color="auto"/>
        <w:right w:val="none" w:sz="0" w:space="0" w:color="auto"/>
      </w:divBdr>
    </w:div>
    <w:div w:id="2125297157">
      <w:bodyDiv w:val="1"/>
      <w:marLeft w:val="0"/>
      <w:marRight w:val="0"/>
      <w:marTop w:val="0"/>
      <w:marBottom w:val="0"/>
      <w:divBdr>
        <w:top w:val="none" w:sz="0" w:space="0" w:color="auto"/>
        <w:left w:val="none" w:sz="0" w:space="0" w:color="auto"/>
        <w:bottom w:val="none" w:sz="0" w:space="0" w:color="auto"/>
        <w:right w:val="none" w:sz="0" w:space="0" w:color="auto"/>
      </w:divBdr>
    </w:div>
    <w:div w:id="2131586334">
      <w:bodyDiv w:val="1"/>
      <w:marLeft w:val="0"/>
      <w:marRight w:val="0"/>
      <w:marTop w:val="0"/>
      <w:marBottom w:val="0"/>
      <w:divBdr>
        <w:top w:val="none" w:sz="0" w:space="0" w:color="auto"/>
        <w:left w:val="none" w:sz="0" w:space="0" w:color="auto"/>
        <w:bottom w:val="none" w:sz="0" w:space="0" w:color="auto"/>
        <w:right w:val="none" w:sz="0" w:space="0" w:color="auto"/>
      </w:divBdr>
    </w:div>
    <w:div w:id="2133016139">
      <w:bodyDiv w:val="1"/>
      <w:marLeft w:val="0"/>
      <w:marRight w:val="0"/>
      <w:marTop w:val="0"/>
      <w:marBottom w:val="0"/>
      <w:divBdr>
        <w:top w:val="none" w:sz="0" w:space="0" w:color="auto"/>
        <w:left w:val="none" w:sz="0" w:space="0" w:color="auto"/>
        <w:bottom w:val="none" w:sz="0" w:space="0" w:color="auto"/>
        <w:right w:val="none" w:sz="0" w:space="0" w:color="auto"/>
      </w:divBdr>
    </w:div>
    <w:div w:id="21381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D142-663F-4CBF-8DAF-C640F5DC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34725</Words>
  <Characters>197935</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ФЕДЕРАЛЬНАЯ СЛУЖБА</vt:lpstr>
    </vt:vector>
  </TitlesOfParts>
  <Company>IAC</Company>
  <LinksUpToDate>false</LinksUpToDate>
  <CharactersWithSpaces>232196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dc:title>
  <dc:creator>iriti</dc:creator>
  <cp:lastModifiedBy>Вера Перминова</cp:lastModifiedBy>
  <cp:revision>2</cp:revision>
  <cp:lastPrinted>2022-07-07T16:49:00Z</cp:lastPrinted>
  <dcterms:created xsi:type="dcterms:W3CDTF">2025-07-19T15:32:00Z</dcterms:created>
  <dcterms:modified xsi:type="dcterms:W3CDTF">2025-07-19T15:32:00Z</dcterms:modified>
</cp:coreProperties>
</file>